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6F" w:rsidRPr="00E07E6F" w:rsidRDefault="00E07E6F" w:rsidP="00E07E6F">
      <w:pPr>
        <w:jc w:val="center"/>
        <w:rPr>
          <w:rFonts w:ascii="Times New Roman" w:hAnsi="Times New Roman" w:cs="Times New Roman"/>
          <w:b/>
          <w:sz w:val="28"/>
        </w:rPr>
      </w:pPr>
      <w:r w:rsidRPr="00E07E6F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средняя общеобразовательная школа с. Пензенское Томаринского муниципального округа Сахалинской области</w:t>
      </w:r>
    </w:p>
    <w:p w:rsidR="00E07E6F" w:rsidRDefault="00E07E6F" w:rsidP="00E07E6F">
      <w:r>
        <w:t xml:space="preserve"> </w:t>
      </w:r>
    </w:p>
    <w:tbl>
      <w:tblPr>
        <w:tblStyle w:val="a3"/>
        <w:tblW w:w="1062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673"/>
      </w:tblGrid>
      <w:tr w:rsidR="00E07E6F" w:rsidTr="00E07E6F">
        <w:tc>
          <w:tcPr>
            <w:tcW w:w="5955" w:type="dxa"/>
          </w:tcPr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совета родителей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07E6F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«29» декабря 2018 г. № 3 </w:t>
            </w:r>
          </w:p>
        </w:tc>
        <w:tc>
          <w:tcPr>
            <w:tcW w:w="4673" w:type="dxa"/>
          </w:tcPr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Директор МБОУ СОШ с. Пензенское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 xml:space="preserve"> ________________</w:t>
            </w:r>
            <w:r w:rsidRPr="00E07E6F">
              <w:rPr>
                <w:rFonts w:ascii="Times New Roman" w:hAnsi="Times New Roman" w:cs="Times New Roman"/>
                <w:sz w:val="24"/>
              </w:rPr>
              <w:t>/ С.Н. Киселёв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E07E6F">
              <w:rPr>
                <w:rFonts w:ascii="Times New Roman" w:hAnsi="Times New Roman" w:cs="Times New Roman"/>
                <w:sz w:val="24"/>
              </w:rPr>
              <w:t>10 »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 января 2019 г.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07E6F" w:rsidTr="00E07E6F">
        <w:tc>
          <w:tcPr>
            <w:tcW w:w="5955" w:type="dxa"/>
          </w:tcPr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Протокол совета учащихся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07E6F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« 28 »декабря 2018 г. № 4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 xml:space="preserve">Протокол педагогического совета 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E07E6F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«09» _01</w:t>
            </w:r>
            <w:r w:rsidRPr="00E07E6F">
              <w:rPr>
                <w:rFonts w:ascii="Times New Roman" w:hAnsi="Times New Roman" w:cs="Times New Roman"/>
                <w:sz w:val="24"/>
              </w:rPr>
              <w:tab/>
              <w:t>2019 г. № 5</w:t>
            </w:r>
          </w:p>
          <w:p w:rsidR="00E07E6F" w:rsidRPr="00E07E6F" w:rsidRDefault="00E07E6F" w:rsidP="00E07E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7E6F" w:rsidRDefault="00E07E6F" w:rsidP="00E07E6F"/>
    <w:p w:rsidR="00E07E6F" w:rsidRPr="00E07E6F" w:rsidRDefault="00E07E6F" w:rsidP="00E07E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07E6F">
        <w:rPr>
          <w:rFonts w:ascii="Times New Roman" w:hAnsi="Times New Roman" w:cs="Times New Roman"/>
          <w:b/>
          <w:sz w:val="24"/>
        </w:rPr>
        <w:t>ПОРЯДОК</w:t>
      </w:r>
    </w:p>
    <w:p w:rsidR="00E07E6F" w:rsidRPr="00E07E6F" w:rsidRDefault="00E07E6F" w:rsidP="00E07E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и</w:t>
      </w:r>
      <w:proofErr w:type="gramEnd"/>
      <w:r w:rsidRPr="00E07E6F">
        <w:rPr>
          <w:rFonts w:ascii="Times New Roman" w:hAnsi="Times New Roman" w:cs="Times New Roman"/>
          <w:b/>
          <w:sz w:val="24"/>
        </w:rPr>
        <w:t xml:space="preserve"> основания перевода, отчисления и восстановления учащихся</w:t>
      </w:r>
    </w:p>
    <w:p w:rsidR="00E07E6F" w:rsidRDefault="00E07E6F" w:rsidP="00E07E6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E07E6F">
        <w:rPr>
          <w:rFonts w:ascii="Times New Roman" w:hAnsi="Times New Roman" w:cs="Times New Roman"/>
          <w:b/>
          <w:sz w:val="24"/>
        </w:rPr>
        <w:t>Общие положения</w:t>
      </w:r>
    </w:p>
    <w:p w:rsidR="00E07E6F" w:rsidRDefault="00E07E6F" w:rsidP="00E07E6F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Порядок и основания перевода, отчисления и восстановления учащихся в муниципальном бюджетном общеобразовательном учреждении средняя общеобразовательная школа с. Пензенское Томаринского муниципального округа Сахалинской области (далее - ОО) (далее - Порядок) разработан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семи в выборе образовательного учреждения.</w:t>
      </w:r>
    </w:p>
    <w:p w:rsidR="00E07E6F" w:rsidRDefault="00E07E6F" w:rsidP="00E07E6F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составлен в соответствии с Федеральным законом «Об образовании в Российской Федерации» от 29 декабря 2012 года № 273-ФЗ, уставом школы.</w:t>
      </w:r>
    </w:p>
    <w:p w:rsidR="00E07E6F" w:rsidRPr="00E07E6F" w:rsidRDefault="00E07E6F" w:rsidP="00E07E6F">
      <w:pPr>
        <w:pStyle w:val="a4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E07E6F" w:rsidRDefault="00E07E6F" w:rsidP="00E07E6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E07E6F">
        <w:rPr>
          <w:rFonts w:ascii="Times New Roman" w:hAnsi="Times New Roman" w:cs="Times New Roman"/>
          <w:b/>
          <w:sz w:val="24"/>
        </w:rPr>
        <w:t>Основания и порядок перевода учащихся</w:t>
      </w:r>
    </w:p>
    <w:p w:rsidR="00E07E6F" w:rsidRDefault="00E07E6F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Под </w:t>
      </w:r>
      <w:r w:rsidR="00FD2CC1">
        <w:rPr>
          <w:rFonts w:ascii="Times New Roman" w:hAnsi="Times New Roman" w:cs="Times New Roman"/>
          <w:sz w:val="24"/>
        </w:rPr>
        <w:t>переводом</w:t>
      </w:r>
      <w:r>
        <w:rPr>
          <w:rFonts w:ascii="Times New Roman" w:hAnsi="Times New Roman" w:cs="Times New Roman"/>
          <w:sz w:val="24"/>
        </w:rPr>
        <w:t xml:space="preserve"> понимается:</w:t>
      </w:r>
    </w:p>
    <w:p w:rsidR="00E07E6F" w:rsidRDefault="00E07E6F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переход учащихся в следующих класс;</w:t>
      </w:r>
    </w:p>
    <w:p w:rsidR="00E07E6F" w:rsidRDefault="00E07E6F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переход учащегося на иную форму обучения.</w:t>
      </w:r>
    </w:p>
    <w:p w:rsidR="00E07E6F" w:rsidRDefault="00E07E6F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Учащиеся, освоившиеся в полном объеме соответствующую </w:t>
      </w:r>
      <w:r w:rsidR="00FD2CC1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программу </w:t>
      </w:r>
      <w:r w:rsidR="00FD2CC1">
        <w:rPr>
          <w:rFonts w:ascii="Times New Roman" w:hAnsi="Times New Roman" w:cs="Times New Roman"/>
          <w:sz w:val="24"/>
        </w:rPr>
        <w:t>учебного</w:t>
      </w:r>
      <w:r>
        <w:rPr>
          <w:rFonts w:ascii="Times New Roman" w:hAnsi="Times New Roman" w:cs="Times New Roman"/>
          <w:sz w:val="24"/>
        </w:rPr>
        <w:t xml:space="preserve"> года, </w:t>
      </w:r>
      <w:r w:rsidR="00FD2CC1">
        <w:rPr>
          <w:rFonts w:ascii="Times New Roman" w:hAnsi="Times New Roman" w:cs="Times New Roman"/>
          <w:sz w:val="24"/>
        </w:rPr>
        <w:t>переводятся</w:t>
      </w:r>
      <w:r>
        <w:rPr>
          <w:rFonts w:ascii="Times New Roman" w:hAnsi="Times New Roman" w:cs="Times New Roman"/>
          <w:sz w:val="24"/>
        </w:rPr>
        <w:t xml:space="preserve"> в следующий класс. Решение о переводе принимаются </w:t>
      </w:r>
      <w:r w:rsidR="00FD2CC1">
        <w:rPr>
          <w:rFonts w:ascii="Times New Roman" w:hAnsi="Times New Roman" w:cs="Times New Roman"/>
          <w:sz w:val="24"/>
        </w:rPr>
        <w:t>Педагогическим</w:t>
      </w:r>
      <w:r>
        <w:rPr>
          <w:rFonts w:ascii="Times New Roman" w:hAnsi="Times New Roman" w:cs="Times New Roman"/>
          <w:sz w:val="24"/>
        </w:rPr>
        <w:t xml:space="preserve"> советом Учреждения и оформляется </w:t>
      </w:r>
      <w:r w:rsidR="00FD2CC1">
        <w:rPr>
          <w:rFonts w:ascii="Times New Roman" w:hAnsi="Times New Roman" w:cs="Times New Roman"/>
          <w:sz w:val="24"/>
        </w:rPr>
        <w:t>приказом</w:t>
      </w:r>
      <w:r>
        <w:rPr>
          <w:rFonts w:ascii="Times New Roman" w:hAnsi="Times New Roman" w:cs="Times New Roman"/>
          <w:sz w:val="24"/>
        </w:rPr>
        <w:t xml:space="preserve"> директора. В </w:t>
      </w:r>
      <w:r w:rsidR="00FD2CC1">
        <w:rPr>
          <w:rFonts w:ascii="Times New Roman" w:hAnsi="Times New Roman" w:cs="Times New Roman"/>
          <w:sz w:val="24"/>
        </w:rPr>
        <w:t>классном</w:t>
      </w:r>
      <w:r>
        <w:rPr>
          <w:rFonts w:ascii="Times New Roman" w:hAnsi="Times New Roman" w:cs="Times New Roman"/>
          <w:sz w:val="24"/>
        </w:rPr>
        <w:t xml:space="preserve"> журнале в итоговой ведомости классный </w:t>
      </w:r>
      <w:r w:rsidR="00FD2CC1">
        <w:rPr>
          <w:rFonts w:ascii="Times New Roman" w:hAnsi="Times New Roman" w:cs="Times New Roman"/>
          <w:sz w:val="24"/>
        </w:rPr>
        <w:t>руководитель</w:t>
      </w:r>
      <w:r>
        <w:rPr>
          <w:rFonts w:ascii="Times New Roman" w:hAnsi="Times New Roman" w:cs="Times New Roman"/>
          <w:sz w:val="24"/>
        </w:rPr>
        <w:t xml:space="preserve"> вносит </w:t>
      </w:r>
      <w:r w:rsidR="00FD2CC1">
        <w:rPr>
          <w:rFonts w:ascii="Times New Roman" w:hAnsi="Times New Roman" w:cs="Times New Roman"/>
          <w:sz w:val="24"/>
        </w:rPr>
        <w:t>запись</w:t>
      </w:r>
      <w:r>
        <w:rPr>
          <w:rFonts w:ascii="Times New Roman" w:hAnsi="Times New Roman" w:cs="Times New Roman"/>
          <w:sz w:val="24"/>
        </w:rPr>
        <w:t>: «</w:t>
      </w:r>
      <w:r w:rsidR="00FD2CC1">
        <w:rPr>
          <w:rFonts w:ascii="Times New Roman" w:hAnsi="Times New Roman" w:cs="Times New Roman"/>
          <w:sz w:val="24"/>
        </w:rPr>
        <w:t>Переведен в</w:t>
      </w:r>
      <w:r>
        <w:rPr>
          <w:rFonts w:ascii="Times New Roman" w:hAnsi="Times New Roman" w:cs="Times New Roman"/>
          <w:sz w:val="24"/>
        </w:rPr>
        <w:t xml:space="preserve"> ___ класс. Протокол </w:t>
      </w:r>
      <w:r w:rsidR="00FD2CC1">
        <w:rPr>
          <w:rFonts w:ascii="Times New Roman" w:hAnsi="Times New Roman" w:cs="Times New Roman"/>
          <w:sz w:val="24"/>
        </w:rPr>
        <w:t>педагогического</w:t>
      </w:r>
      <w:r>
        <w:rPr>
          <w:rFonts w:ascii="Times New Roman" w:hAnsi="Times New Roman" w:cs="Times New Roman"/>
          <w:sz w:val="24"/>
        </w:rPr>
        <w:t xml:space="preserve"> совета от дд.мм.гг. № ___». В </w:t>
      </w:r>
      <w:r w:rsidR="00FD2CC1">
        <w:rPr>
          <w:rFonts w:ascii="Times New Roman" w:hAnsi="Times New Roman" w:cs="Times New Roman"/>
          <w:sz w:val="24"/>
        </w:rPr>
        <w:t>личное</w:t>
      </w:r>
      <w:r>
        <w:rPr>
          <w:rFonts w:ascii="Times New Roman" w:hAnsi="Times New Roman" w:cs="Times New Roman"/>
          <w:sz w:val="24"/>
        </w:rPr>
        <w:t xml:space="preserve"> дело учащегося вносится запись: «Переведен </w:t>
      </w: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 xml:space="preserve"> класс».</w:t>
      </w:r>
    </w:p>
    <w:p w:rsidR="00E07E6F" w:rsidRDefault="00E07E6F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 В следующий класс могут быт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 условно </w:t>
      </w:r>
      <w:r w:rsidR="00FD2CC1">
        <w:rPr>
          <w:rFonts w:ascii="Times New Roman" w:hAnsi="Times New Roman" w:cs="Times New Roman"/>
          <w:sz w:val="24"/>
        </w:rPr>
        <w:t>переведены</w:t>
      </w:r>
      <w:r>
        <w:rPr>
          <w:rFonts w:ascii="Times New Roman" w:hAnsi="Times New Roman" w:cs="Times New Roman"/>
          <w:sz w:val="24"/>
        </w:rPr>
        <w:t xml:space="preserve"> учащиеся, не прошедшие промежуточной аттестации по </w:t>
      </w:r>
      <w:r w:rsidR="00FD2CC1">
        <w:rPr>
          <w:rFonts w:ascii="Times New Roman" w:hAnsi="Times New Roman" w:cs="Times New Roman"/>
          <w:sz w:val="24"/>
        </w:rPr>
        <w:t>уважительной</w:t>
      </w:r>
      <w:r>
        <w:rPr>
          <w:rFonts w:ascii="Times New Roman" w:hAnsi="Times New Roman" w:cs="Times New Roman"/>
          <w:sz w:val="24"/>
        </w:rPr>
        <w:t xml:space="preserve"> причине </w:t>
      </w:r>
      <w:r w:rsidR="00FD2CC1">
        <w:rPr>
          <w:rFonts w:ascii="Times New Roman" w:hAnsi="Times New Roman" w:cs="Times New Roman"/>
          <w:sz w:val="24"/>
        </w:rPr>
        <w:t xml:space="preserve">или имеющие по итогам учебного года академическую задолженность. В классном журнале в итоговой ведомости классный руководитель вносит запись: «Условно переведен в ___ класс до ликвидации академической задолженности по … Протокол педагогического совета от дд.мм.гг. № ___». В личное дело учащегося вносится запись: «Условно переведен в </w:t>
      </w:r>
      <w:r w:rsidR="00FD2CC1">
        <w:rPr>
          <w:rFonts w:ascii="Times New Roman" w:hAnsi="Times New Roman" w:cs="Times New Roman"/>
          <w:sz w:val="24"/>
          <w:lang w:val="en-US"/>
        </w:rPr>
        <w:t>N</w:t>
      </w:r>
      <w:r w:rsidR="00FD2CC1">
        <w:rPr>
          <w:rFonts w:ascii="Times New Roman" w:hAnsi="Times New Roman" w:cs="Times New Roman"/>
          <w:sz w:val="24"/>
        </w:rPr>
        <w:t xml:space="preserve"> класс».</w:t>
      </w:r>
    </w:p>
    <w:p w:rsid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Учащиеся обязаны ликвидировать академическую задолженность в течение 1-й учебной четверти следующего учебного года с учетом повторной аттестации. </w:t>
      </w:r>
      <w:r>
        <w:rPr>
          <w:rFonts w:ascii="Times New Roman" w:hAnsi="Times New Roman" w:cs="Times New Roman"/>
          <w:sz w:val="24"/>
        </w:rPr>
        <w:lastRenderedPageBreak/>
        <w:t>Ответственность за ликвидацию учащимися академической задолженности возлагается на их родителей (законных представителей).</w:t>
      </w:r>
    </w:p>
    <w:p w:rsid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Аттестация учащегося, условно переведённого в следующий класс, по соответствующему учебному предмету проводится аттестационной комиссии в количестве не менее двух учителей соответствующего профиля. Форма и дата проведения аттестации определяется в приказе директора школы об условном переводе учащегося.  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2.6</w:t>
      </w:r>
      <w:r w:rsidRPr="00FD2CC1">
        <w:rPr>
          <w:rFonts w:ascii="Times New Roman" w:hAnsi="Times New Roman" w:cs="Times New Roman"/>
          <w:sz w:val="24"/>
        </w:rPr>
        <w:tab/>
        <w:t xml:space="preserve">При положительном результате аттестации Педагогический совет принимает решение о переводе учащегося в </w:t>
      </w:r>
      <w:r>
        <w:rPr>
          <w:rFonts w:ascii="Times New Roman" w:hAnsi="Times New Roman" w:cs="Times New Roman"/>
          <w:sz w:val="24"/>
        </w:rPr>
        <w:t>класс, в который он был переведе</w:t>
      </w:r>
      <w:r w:rsidRPr="00FD2CC1">
        <w:rPr>
          <w:rFonts w:ascii="Times New Roman" w:hAnsi="Times New Roman" w:cs="Times New Roman"/>
          <w:sz w:val="24"/>
        </w:rPr>
        <w:t>н условно, с соответствующей записью в личном деле обучающегося: «Переведен в N класс».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2.7</w:t>
      </w:r>
      <w:r w:rsidRPr="00FD2CC1">
        <w:rPr>
          <w:rFonts w:ascii="Times New Roman" w:hAnsi="Times New Roman" w:cs="Times New Roman"/>
          <w:sz w:val="24"/>
        </w:rPr>
        <w:tab/>
        <w:t>При отрицательном результате аттестации руководитель ОО вправе по ходатайству родителей (законных представителей) учащегося назначить повторную аттестацию.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2.8</w:t>
      </w:r>
      <w:r w:rsidRPr="00FD2CC1">
        <w:rPr>
          <w:rFonts w:ascii="Times New Roman" w:hAnsi="Times New Roman" w:cs="Times New Roman"/>
          <w:sz w:val="24"/>
        </w:rPr>
        <w:tab/>
        <w:t>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2.9</w:t>
      </w:r>
      <w:r w:rsidRPr="00FD2CC1">
        <w:rPr>
          <w:rFonts w:ascii="Times New Roman" w:hAnsi="Times New Roman" w:cs="Times New Roman"/>
          <w:sz w:val="24"/>
        </w:rPr>
        <w:tab/>
      </w:r>
      <w:proofErr w:type="gramStart"/>
      <w:r w:rsidRPr="00FD2CC1">
        <w:rPr>
          <w:rFonts w:ascii="Times New Roman" w:hAnsi="Times New Roman" w:cs="Times New Roman"/>
          <w:sz w:val="24"/>
        </w:rPr>
        <w:t>В  итоговой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 ведомости  классного  журнала  выполняется  соответствующая  запись: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 xml:space="preserve">«Академическая задолженность по предмету не ликвидирована. Оставлен(а) на повторное обучение в N классе / переведен(а) на обучение по адаптированной основной образовательной программе / переведен(а) на обучение по индивидуальному учебному плану. Протокол педагогического совета от </w:t>
      </w:r>
      <w:proofErr w:type="spellStart"/>
      <w:r w:rsidRPr="00FD2CC1">
        <w:rPr>
          <w:rFonts w:ascii="Times New Roman" w:hAnsi="Times New Roman" w:cs="Times New Roman"/>
          <w:sz w:val="24"/>
        </w:rPr>
        <w:t>дд.мм.гггг</w:t>
      </w:r>
      <w:proofErr w:type="spellEnd"/>
      <w:r w:rsidRPr="00FD2CC1">
        <w:rPr>
          <w:rFonts w:ascii="Times New Roman" w:hAnsi="Times New Roman" w:cs="Times New Roman"/>
          <w:sz w:val="24"/>
        </w:rPr>
        <w:t xml:space="preserve"> № </w:t>
      </w:r>
      <w:proofErr w:type="gramStart"/>
      <w:r w:rsidRPr="00FD2CC1">
        <w:rPr>
          <w:rFonts w:ascii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</w:rPr>
        <w:t>».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В личное дело учащегося вносится соответствующая запись: «Оставлен(а) на повторное обучение в N классе / переведен(а) на обучение по адаптированной основной образовательной программе / переведен(а) на обучение по индивидуальному учебному плану».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2.10</w:t>
      </w:r>
      <w:r w:rsidRPr="00FD2CC1">
        <w:rPr>
          <w:rFonts w:ascii="Times New Roman" w:hAnsi="Times New Roman" w:cs="Times New Roman"/>
          <w:sz w:val="24"/>
        </w:rPr>
        <w:tab/>
        <w:t>Обучающиеся, не освоившие программу предыдущего уровня, не допускаются к обучению на следующем уровне общего образования.</w:t>
      </w:r>
    </w:p>
    <w:p w:rsid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2.11</w:t>
      </w:r>
      <w:r w:rsidRPr="00FD2CC1">
        <w:rPr>
          <w:rFonts w:ascii="Times New Roman" w:hAnsi="Times New Roman" w:cs="Times New Roman"/>
          <w:sz w:val="24"/>
        </w:rPr>
        <w:tab/>
        <w:t>Перевод учащегося на иную форму обучения осуществляется в порядке, установленном законодательством об образовании.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</w:p>
    <w:p w:rsidR="00FD2CC1" w:rsidRPr="00FD2CC1" w:rsidRDefault="00FD2CC1" w:rsidP="00FD2CC1">
      <w:pPr>
        <w:pStyle w:val="a4"/>
        <w:ind w:left="0" w:firstLine="765"/>
        <w:jc w:val="center"/>
        <w:rPr>
          <w:rFonts w:ascii="Times New Roman" w:hAnsi="Times New Roman" w:cs="Times New Roman"/>
          <w:b/>
          <w:sz w:val="24"/>
        </w:rPr>
      </w:pPr>
      <w:r w:rsidRPr="00FD2CC1">
        <w:rPr>
          <w:rFonts w:ascii="Times New Roman" w:hAnsi="Times New Roman" w:cs="Times New Roman"/>
          <w:b/>
          <w:sz w:val="24"/>
        </w:rPr>
        <w:t>III. Основания и порядок отчисления учащихся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3.1.</w:t>
      </w:r>
      <w:r w:rsidRPr="00FD2CC1">
        <w:rPr>
          <w:rFonts w:ascii="Times New Roman" w:hAnsi="Times New Roman" w:cs="Times New Roman"/>
          <w:sz w:val="24"/>
        </w:rPr>
        <w:tab/>
        <w:t>Отчисление учащихся из ОО осуществляется по причине: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3.1.1.</w:t>
      </w:r>
      <w:r w:rsidRPr="00FD2CC1">
        <w:rPr>
          <w:rFonts w:ascii="Times New Roman" w:hAnsi="Times New Roman" w:cs="Times New Roman"/>
          <w:sz w:val="24"/>
        </w:rPr>
        <w:tab/>
      </w:r>
      <w:proofErr w:type="gramStart"/>
      <w:r w:rsidRPr="00FD2CC1">
        <w:rPr>
          <w:rFonts w:ascii="Times New Roman" w:hAnsi="Times New Roman" w:cs="Times New Roman"/>
          <w:sz w:val="24"/>
        </w:rPr>
        <w:t>завершения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3.1.2.</w:t>
      </w:r>
      <w:r w:rsidRPr="00FD2CC1">
        <w:rPr>
          <w:rFonts w:ascii="Times New Roman" w:hAnsi="Times New Roman" w:cs="Times New Roman"/>
          <w:sz w:val="24"/>
        </w:rPr>
        <w:tab/>
      </w:r>
      <w:proofErr w:type="gramStart"/>
      <w:r w:rsidRPr="00FD2CC1">
        <w:rPr>
          <w:rFonts w:ascii="Times New Roman" w:hAnsi="Times New Roman" w:cs="Times New Roman"/>
          <w:sz w:val="24"/>
        </w:rPr>
        <w:t>по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3.1.3.</w:t>
      </w:r>
      <w:r w:rsidRPr="00FD2CC1">
        <w:rPr>
          <w:rFonts w:ascii="Times New Roman" w:hAnsi="Times New Roman" w:cs="Times New Roman"/>
          <w:sz w:val="24"/>
        </w:rPr>
        <w:tab/>
      </w:r>
      <w:proofErr w:type="gramStart"/>
      <w:r w:rsidRPr="00FD2CC1">
        <w:rPr>
          <w:rFonts w:ascii="Times New Roman" w:hAnsi="Times New Roman" w:cs="Times New Roman"/>
          <w:sz w:val="24"/>
        </w:rPr>
        <w:t>по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инициативе ОО, в случае применения к учащемуся, достигшему возраста пятнадцати лет, отчисления как меры дисциплинарного взыскания;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3.1.4.</w:t>
      </w:r>
      <w:r w:rsidRPr="00FD2CC1">
        <w:rPr>
          <w:rFonts w:ascii="Times New Roman" w:hAnsi="Times New Roman" w:cs="Times New Roman"/>
          <w:sz w:val="24"/>
        </w:rPr>
        <w:tab/>
      </w:r>
      <w:proofErr w:type="gramStart"/>
      <w:r w:rsidRPr="00FD2CC1">
        <w:rPr>
          <w:rFonts w:ascii="Times New Roman" w:hAnsi="Times New Roman" w:cs="Times New Roman"/>
          <w:sz w:val="24"/>
        </w:rPr>
        <w:t>по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обстоятельствам, не зависящим от воли учащегося или родителей (законных представителей) несовершеннолетнего учащегося и ОО, в том числе в случае ликвидации ОО.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3.2.</w:t>
      </w:r>
      <w:r w:rsidRPr="00FD2CC1">
        <w:rPr>
          <w:rFonts w:ascii="Times New Roman" w:hAnsi="Times New Roman" w:cs="Times New Roman"/>
          <w:sz w:val="24"/>
        </w:rPr>
        <w:tab/>
        <w:t>Отчисление по п.3.1.1 производится по решению Педагогического совета ОО. В итоговой ведомости классного журнала выполняется соответствующая запись: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lastRenderedPageBreak/>
        <w:t>-</w:t>
      </w:r>
      <w:proofErr w:type="gramStart"/>
      <w:r w:rsidRPr="00FD2CC1">
        <w:rPr>
          <w:rFonts w:ascii="Times New Roman" w:hAnsi="Times New Roman" w:cs="Times New Roman"/>
          <w:sz w:val="24"/>
        </w:rPr>
        <w:tab/>
        <w:t>«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Отчислен в связи с получением основного общего образования. Протокол педагогического совета от </w:t>
      </w:r>
      <w:proofErr w:type="spellStart"/>
      <w:r w:rsidRPr="00FD2CC1">
        <w:rPr>
          <w:rFonts w:ascii="Times New Roman" w:hAnsi="Times New Roman" w:cs="Times New Roman"/>
          <w:sz w:val="24"/>
        </w:rPr>
        <w:t>дд.мм.гггг</w:t>
      </w:r>
      <w:proofErr w:type="spellEnd"/>
      <w:r w:rsidRPr="00FD2CC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D2CC1">
        <w:rPr>
          <w:rFonts w:ascii="Times New Roman" w:hAnsi="Times New Roman" w:cs="Times New Roman"/>
          <w:sz w:val="24"/>
        </w:rPr>
        <w:t>№  »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- для 9 класса.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-</w:t>
      </w:r>
      <w:proofErr w:type="gramStart"/>
      <w:r w:rsidRPr="00FD2CC1">
        <w:rPr>
          <w:rFonts w:ascii="Times New Roman" w:hAnsi="Times New Roman" w:cs="Times New Roman"/>
          <w:sz w:val="24"/>
        </w:rPr>
        <w:tab/>
        <w:t>«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Отчислен в связи с завершением обучения. Протокол педагогического совета от </w:t>
      </w:r>
      <w:proofErr w:type="spellStart"/>
      <w:r w:rsidRPr="00FD2CC1">
        <w:rPr>
          <w:rFonts w:ascii="Times New Roman" w:hAnsi="Times New Roman" w:cs="Times New Roman"/>
          <w:sz w:val="24"/>
        </w:rPr>
        <w:t>дд.мм.гггг</w:t>
      </w:r>
      <w:proofErr w:type="spellEnd"/>
      <w:r w:rsidRPr="00FD2CC1">
        <w:rPr>
          <w:rFonts w:ascii="Times New Roman" w:hAnsi="Times New Roman" w:cs="Times New Roman"/>
          <w:sz w:val="24"/>
        </w:rPr>
        <w:t xml:space="preserve"> № </w:t>
      </w:r>
      <w:proofErr w:type="gramStart"/>
      <w:r w:rsidRPr="00FD2CC1">
        <w:rPr>
          <w:rFonts w:ascii="Times New Roman" w:hAnsi="Times New Roman" w:cs="Times New Roman"/>
          <w:sz w:val="24"/>
        </w:rPr>
        <w:t xml:space="preserve">  »</w:t>
      </w:r>
      <w:proofErr w:type="gramEnd"/>
      <w:r w:rsidRPr="00FD2CC1">
        <w:rPr>
          <w:rFonts w:ascii="Times New Roman" w:hAnsi="Times New Roman" w:cs="Times New Roman"/>
          <w:sz w:val="24"/>
        </w:rPr>
        <w:t xml:space="preserve"> - для 11 класса.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В личном деле учащегося выполняются аналогичные записи без указания протокола.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3.3.</w:t>
      </w:r>
      <w:r w:rsidRPr="00FD2CC1">
        <w:rPr>
          <w:rFonts w:ascii="Times New Roman" w:hAnsi="Times New Roman" w:cs="Times New Roman"/>
          <w:sz w:val="24"/>
        </w:rPr>
        <w:tab/>
        <w:t>Отчисление по п. 3.1.2 производится по письменному заявлению учащегося или родителей (законных представителей) несовершеннолетнего учащегося. Заявление о переводе подписывается обоими родителями (при наличии).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3.4.</w:t>
      </w:r>
      <w:r w:rsidRPr="00FD2CC1">
        <w:rPr>
          <w:rFonts w:ascii="Times New Roman" w:hAnsi="Times New Roman" w:cs="Times New Roman"/>
          <w:sz w:val="24"/>
        </w:rPr>
        <w:tab/>
        <w:t>В заявлении указываются: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proofErr w:type="gramStart"/>
      <w:r w:rsidRPr="00FD2CC1">
        <w:rPr>
          <w:rFonts w:ascii="Times New Roman" w:hAnsi="Times New Roman" w:cs="Times New Roman"/>
          <w:sz w:val="24"/>
        </w:rPr>
        <w:t>а)</w:t>
      </w:r>
      <w:r w:rsidRPr="00FD2CC1">
        <w:rPr>
          <w:rFonts w:ascii="Times New Roman" w:hAnsi="Times New Roman" w:cs="Times New Roman"/>
          <w:sz w:val="24"/>
        </w:rPr>
        <w:tab/>
      </w:r>
      <w:proofErr w:type="gramEnd"/>
      <w:r w:rsidRPr="00FD2CC1">
        <w:rPr>
          <w:rFonts w:ascii="Times New Roman" w:hAnsi="Times New Roman" w:cs="Times New Roman"/>
          <w:sz w:val="24"/>
        </w:rPr>
        <w:t xml:space="preserve"> фамилия, имя, отчество (при наличии) учащегося; б)</w:t>
      </w:r>
      <w:r w:rsidRPr="00FD2CC1"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proofErr w:type="gramStart"/>
      <w:r w:rsidRPr="00FD2CC1">
        <w:rPr>
          <w:rFonts w:ascii="Times New Roman" w:hAnsi="Times New Roman" w:cs="Times New Roman"/>
          <w:sz w:val="24"/>
        </w:rPr>
        <w:t>в)</w:t>
      </w:r>
      <w:r w:rsidRPr="00FD2CC1">
        <w:rPr>
          <w:rFonts w:ascii="Times New Roman" w:hAnsi="Times New Roman" w:cs="Times New Roman"/>
          <w:sz w:val="24"/>
        </w:rPr>
        <w:tab/>
      </w:r>
      <w:proofErr w:type="gramEnd"/>
      <w:r w:rsidRPr="00FD2CC1">
        <w:rPr>
          <w:rFonts w:ascii="Times New Roman" w:hAnsi="Times New Roman" w:cs="Times New Roman"/>
          <w:sz w:val="24"/>
        </w:rPr>
        <w:t>класс и профиль обучения (при наличии);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proofErr w:type="gramStart"/>
      <w:r w:rsidRPr="00FD2CC1">
        <w:rPr>
          <w:rFonts w:ascii="Times New Roman" w:hAnsi="Times New Roman" w:cs="Times New Roman"/>
          <w:sz w:val="24"/>
        </w:rPr>
        <w:t>г)</w:t>
      </w:r>
      <w:r w:rsidRPr="00FD2CC1">
        <w:rPr>
          <w:rFonts w:ascii="Times New Roman" w:hAnsi="Times New Roman" w:cs="Times New Roman"/>
          <w:sz w:val="24"/>
        </w:rPr>
        <w:tab/>
      </w:r>
      <w:proofErr w:type="gramEnd"/>
      <w:r w:rsidRPr="00FD2CC1">
        <w:rPr>
          <w:rFonts w:ascii="Times New Roman" w:hAnsi="Times New Roman" w:cs="Times New Roman"/>
          <w:sz w:val="24"/>
        </w:rPr>
        <w:t>наименование и местонахождение принимающей образовательной организации; д)</w:t>
      </w:r>
      <w:r w:rsidRPr="00FD2CC1">
        <w:rPr>
          <w:rFonts w:ascii="Times New Roman" w:hAnsi="Times New Roman" w:cs="Times New Roman"/>
          <w:sz w:val="24"/>
        </w:rPr>
        <w:tab/>
        <w:t xml:space="preserve"> причины перевода в принимающую образовательную</w:t>
      </w:r>
      <w:r>
        <w:rPr>
          <w:rFonts w:ascii="Times New Roman" w:hAnsi="Times New Roman" w:cs="Times New Roman"/>
          <w:sz w:val="24"/>
        </w:rPr>
        <w:t xml:space="preserve"> организацию.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3.5.</w:t>
      </w:r>
      <w:r w:rsidRPr="00FD2CC1">
        <w:rPr>
          <w:rFonts w:ascii="Times New Roman" w:hAnsi="Times New Roman" w:cs="Times New Roman"/>
          <w:sz w:val="24"/>
        </w:rPr>
        <w:tab/>
        <w:t>Отчисление по п.3.1.3 производится по решению Педагогического совета ОО в порядке, установленном законодательством об образовании. В школьных документах выполняются записи в соответствии с формулировкой приказа.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3.6.</w:t>
      </w:r>
      <w:r w:rsidRPr="00FD2CC1">
        <w:rPr>
          <w:rFonts w:ascii="Times New Roman" w:hAnsi="Times New Roman" w:cs="Times New Roman"/>
          <w:sz w:val="24"/>
        </w:rPr>
        <w:tab/>
        <w:t>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3.7.</w:t>
      </w:r>
      <w:r w:rsidRPr="00FD2CC1">
        <w:rPr>
          <w:rFonts w:ascii="Times New Roman" w:hAnsi="Times New Roman" w:cs="Times New Roman"/>
          <w:sz w:val="24"/>
        </w:rPr>
        <w:tab/>
        <w:t xml:space="preserve">Не допускается применение мер дисциплинарного взыскания к обучающимся </w:t>
      </w:r>
      <w:proofErr w:type="gramStart"/>
      <w:r w:rsidRPr="00FD2CC1">
        <w:rPr>
          <w:rFonts w:ascii="Times New Roman" w:hAnsi="Times New Roman" w:cs="Times New Roman"/>
          <w:sz w:val="24"/>
        </w:rPr>
        <w:t xml:space="preserve">во время </w:t>
      </w:r>
      <w:proofErr w:type="gramEnd"/>
      <w:r w:rsidRPr="00FD2CC1">
        <w:rPr>
          <w:rFonts w:ascii="Times New Roman" w:hAnsi="Times New Roman" w:cs="Times New Roman"/>
          <w:sz w:val="24"/>
        </w:rPr>
        <w:t>их болезни, каникул.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3.8.</w:t>
      </w:r>
      <w:r w:rsidRPr="00FD2CC1">
        <w:rPr>
          <w:rFonts w:ascii="Times New Roman" w:hAnsi="Times New Roman" w:cs="Times New Roman"/>
          <w:sz w:val="24"/>
        </w:rPr>
        <w:tab/>
        <w:t>Школа обязана незамедлительно проинформировать отдел образования об отчислении несовершеннолетнего обучающегося в качестве меры дисциплинарного взыскания.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3.9.</w:t>
      </w:r>
      <w:r w:rsidRPr="00FD2CC1">
        <w:rPr>
          <w:rFonts w:ascii="Times New Roman" w:hAnsi="Times New Roman" w:cs="Times New Roman"/>
          <w:sz w:val="24"/>
        </w:rPr>
        <w:tab/>
        <w:t>Основанием для отчисления является приказ руководителя ОО об отчислении учащегося из ОО.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3.10.</w:t>
      </w:r>
      <w:r w:rsidRPr="00FD2CC1">
        <w:rPr>
          <w:rFonts w:ascii="Times New Roman" w:hAnsi="Times New Roman" w:cs="Times New Roman"/>
          <w:sz w:val="24"/>
        </w:rPr>
        <w:tab/>
        <w:t>При переводе учащегося из ОО его родителям (законным представителям) выдаются документы: личное дело обучающегося;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 и подписью ее руководителя (уполномоченного им лица).</w:t>
      </w:r>
    </w:p>
    <w:p w:rsid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3.11.</w:t>
      </w:r>
      <w:r w:rsidRPr="00FD2CC1">
        <w:rPr>
          <w:rFonts w:ascii="Times New Roman" w:hAnsi="Times New Roman" w:cs="Times New Roman"/>
          <w:sz w:val="24"/>
        </w:rPr>
        <w:tab/>
        <w:t>При переводе учащегося в данное ОО, прием его осуществляется в соответствии с</w:t>
      </w:r>
      <w:r>
        <w:rPr>
          <w:rFonts w:ascii="Times New Roman" w:hAnsi="Times New Roman" w:cs="Times New Roman"/>
          <w:sz w:val="24"/>
        </w:rPr>
        <w:t xml:space="preserve"> Правилами прие</w:t>
      </w:r>
      <w:r w:rsidRPr="00FD2CC1">
        <w:rPr>
          <w:rFonts w:ascii="Times New Roman" w:hAnsi="Times New Roman" w:cs="Times New Roman"/>
          <w:sz w:val="24"/>
        </w:rPr>
        <w:t>ма граждан в ОО.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</w:p>
    <w:p w:rsidR="00FD2CC1" w:rsidRPr="00FD2CC1" w:rsidRDefault="00FD2CC1" w:rsidP="00FD2CC1">
      <w:pPr>
        <w:pStyle w:val="a4"/>
        <w:ind w:left="0" w:firstLine="765"/>
        <w:jc w:val="center"/>
        <w:rPr>
          <w:rFonts w:ascii="Times New Roman" w:hAnsi="Times New Roman" w:cs="Times New Roman"/>
          <w:b/>
          <w:sz w:val="24"/>
        </w:rPr>
      </w:pPr>
      <w:r w:rsidRPr="00FD2CC1">
        <w:rPr>
          <w:rFonts w:ascii="Times New Roman" w:hAnsi="Times New Roman" w:cs="Times New Roman"/>
          <w:b/>
          <w:sz w:val="24"/>
        </w:rPr>
        <w:t>IV. Восстановление учащихся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4.1.</w:t>
      </w:r>
      <w:r w:rsidRPr="00FD2CC1">
        <w:rPr>
          <w:rFonts w:ascii="Times New Roman" w:hAnsi="Times New Roman" w:cs="Times New Roman"/>
          <w:sz w:val="24"/>
        </w:rPr>
        <w:tab/>
        <w:t>Восстановление учащегося в ОО,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в ОО.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4.2.</w:t>
      </w:r>
      <w:r w:rsidRPr="00FD2CC1">
        <w:rPr>
          <w:rFonts w:ascii="Times New Roman" w:hAnsi="Times New Roman" w:cs="Times New Roman"/>
          <w:sz w:val="24"/>
        </w:rPr>
        <w:tab/>
        <w:t>Лица, отчисленные ранее из ОО, не завершившие образование по основной образовательной программе, имеют право на восстановление в число учащихся ОО независимо от продолжительности перерыва в учебе, причины отчисления.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4.3.</w:t>
      </w:r>
      <w:r w:rsidRPr="00FD2CC1">
        <w:rPr>
          <w:rFonts w:ascii="Times New Roman" w:hAnsi="Times New Roman" w:cs="Times New Roman"/>
          <w:sz w:val="24"/>
        </w:rPr>
        <w:tab/>
        <w:t>Для прохождения повторной ГИА обучающиеся восстанавливаются в ОО на срок, необходимый для прохождения ГИА.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4.4.</w:t>
      </w:r>
      <w:r w:rsidRPr="00FD2CC1">
        <w:rPr>
          <w:rFonts w:ascii="Times New Roman" w:hAnsi="Times New Roman" w:cs="Times New Roman"/>
          <w:sz w:val="24"/>
        </w:rPr>
        <w:tab/>
        <w:t>Право на восстановление в ОО имеют лица, не достигшие возраста восемнадцати лет.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lastRenderedPageBreak/>
        <w:t>4.5.</w:t>
      </w:r>
      <w:r w:rsidRPr="00FD2CC1">
        <w:rPr>
          <w:rFonts w:ascii="Times New Roman" w:hAnsi="Times New Roman" w:cs="Times New Roman"/>
          <w:sz w:val="24"/>
        </w:rPr>
        <w:tab/>
        <w:t>Восстановление лиц в число учащихся ОО осуществляется только на свободные места.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4.6.</w:t>
      </w:r>
      <w:r w:rsidRPr="00FD2CC1">
        <w:rPr>
          <w:rFonts w:ascii="Times New Roman" w:hAnsi="Times New Roman" w:cs="Times New Roman"/>
          <w:sz w:val="24"/>
        </w:rPr>
        <w:tab/>
        <w:t>Восстановление учащегося производится на основании личного заявления родителей (законных представителей) на имя директора ОО.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4.7.</w:t>
      </w:r>
      <w:r w:rsidRPr="00FD2CC1">
        <w:rPr>
          <w:rFonts w:ascii="Times New Roman" w:hAnsi="Times New Roman" w:cs="Times New Roman"/>
          <w:sz w:val="24"/>
        </w:rPr>
        <w:tab/>
        <w:t>Решение о восстановлении учащегося принимает директор ОО, что оформляется соответствующим приказом.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4.8.</w:t>
      </w:r>
      <w:r w:rsidRPr="00FD2CC1">
        <w:rPr>
          <w:rFonts w:ascii="Times New Roman" w:hAnsi="Times New Roman" w:cs="Times New Roman"/>
          <w:sz w:val="24"/>
        </w:rPr>
        <w:tab/>
        <w:t>При восстановлении в ОО заместитель директора по учебно-методической работе устанавливает порядок и сроки ликвидации академической задолженности (при наличии таковой).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  <w:r w:rsidRPr="00FD2CC1">
        <w:rPr>
          <w:rFonts w:ascii="Times New Roman" w:hAnsi="Times New Roman" w:cs="Times New Roman"/>
          <w:sz w:val="24"/>
        </w:rPr>
        <w:t>4.9.</w:t>
      </w:r>
      <w:r w:rsidRPr="00FD2CC1">
        <w:rPr>
          <w:rFonts w:ascii="Times New Roman" w:hAnsi="Times New Roman" w:cs="Times New Roman"/>
          <w:sz w:val="24"/>
        </w:rPr>
        <w:tab/>
        <w:t>Учащимся, восстановленным в ОО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p w:rsidR="00FD2CC1" w:rsidRPr="00FD2CC1" w:rsidRDefault="00FD2CC1" w:rsidP="00FD2CC1">
      <w:pPr>
        <w:pStyle w:val="a4"/>
        <w:ind w:left="0" w:firstLine="765"/>
        <w:jc w:val="both"/>
        <w:rPr>
          <w:rFonts w:ascii="Times New Roman" w:hAnsi="Times New Roman" w:cs="Times New Roman"/>
          <w:sz w:val="24"/>
        </w:rPr>
      </w:pPr>
    </w:p>
    <w:p w:rsidR="00E07E6F" w:rsidRDefault="00E07E6F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FD2CC1">
      <w:pPr>
        <w:ind w:firstLine="765"/>
        <w:jc w:val="both"/>
      </w:pPr>
    </w:p>
    <w:p w:rsidR="00FD2CC1" w:rsidRDefault="00FD2CC1" w:rsidP="003B6796">
      <w:pPr>
        <w:jc w:val="both"/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FD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966">
    <w:multiLevelType w:val="hybridMultilevel"/>
    <w:lvl w:ilvl="0" w:tplc="47873955">
      <w:start w:val="1"/>
      <w:numFmt w:val="decimal"/>
      <w:lvlText w:val="%1."/>
      <w:lvlJc w:val="left"/>
      <w:pPr>
        <w:ind w:left="720" w:hanging="360"/>
      </w:pPr>
    </w:lvl>
    <w:lvl w:ilvl="1" w:tplc="47873955" w:tentative="1">
      <w:start w:val="1"/>
      <w:numFmt w:val="lowerLetter"/>
      <w:lvlText w:val="%2."/>
      <w:lvlJc w:val="left"/>
      <w:pPr>
        <w:ind w:left="1440" w:hanging="360"/>
      </w:pPr>
    </w:lvl>
    <w:lvl w:ilvl="2" w:tplc="47873955" w:tentative="1">
      <w:start w:val="1"/>
      <w:numFmt w:val="lowerRoman"/>
      <w:lvlText w:val="%3."/>
      <w:lvlJc w:val="right"/>
      <w:pPr>
        <w:ind w:left="2160" w:hanging="180"/>
      </w:pPr>
    </w:lvl>
    <w:lvl w:ilvl="3" w:tplc="47873955" w:tentative="1">
      <w:start w:val="1"/>
      <w:numFmt w:val="decimal"/>
      <w:lvlText w:val="%4."/>
      <w:lvlJc w:val="left"/>
      <w:pPr>
        <w:ind w:left="2880" w:hanging="360"/>
      </w:pPr>
    </w:lvl>
    <w:lvl w:ilvl="4" w:tplc="47873955" w:tentative="1">
      <w:start w:val="1"/>
      <w:numFmt w:val="lowerLetter"/>
      <w:lvlText w:val="%5."/>
      <w:lvlJc w:val="left"/>
      <w:pPr>
        <w:ind w:left="3600" w:hanging="360"/>
      </w:pPr>
    </w:lvl>
    <w:lvl w:ilvl="5" w:tplc="47873955" w:tentative="1">
      <w:start w:val="1"/>
      <w:numFmt w:val="lowerRoman"/>
      <w:lvlText w:val="%6."/>
      <w:lvlJc w:val="right"/>
      <w:pPr>
        <w:ind w:left="4320" w:hanging="180"/>
      </w:pPr>
    </w:lvl>
    <w:lvl w:ilvl="6" w:tplc="47873955" w:tentative="1">
      <w:start w:val="1"/>
      <w:numFmt w:val="decimal"/>
      <w:lvlText w:val="%7."/>
      <w:lvlJc w:val="left"/>
      <w:pPr>
        <w:ind w:left="5040" w:hanging="360"/>
      </w:pPr>
    </w:lvl>
    <w:lvl w:ilvl="7" w:tplc="47873955" w:tentative="1">
      <w:start w:val="1"/>
      <w:numFmt w:val="lowerLetter"/>
      <w:lvlText w:val="%8."/>
      <w:lvlJc w:val="left"/>
      <w:pPr>
        <w:ind w:left="5760" w:hanging="360"/>
      </w:pPr>
    </w:lvl>
    <w:lvl w:ilvl="8" w:tplc="478739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65">
    <w:multiLevelType w:val="hybridMultilevel"/>
    <w:lvl w:ilvl="0" w:tplc="28010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6A06AE8"/>
    <w:multiLevelType w:val="multilevel"/>
    <w:tmpl w:val="6150C990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57" w:hanging="1800"/>
      </w:pPr>
      <w:rPr>
        <w:rFonts w:hint="default"/>
      </w:rPr>
    </w:lvl>
  </w:abstractNum>
  <w:abstractNum w:abstractNumId="1">
    <w:nsid w:val="794762EB"/>
    <w:multiLevelType w:val="hybridMultilevel"/>
    <w:tmpl w:val="3BEAFC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23965">
    <w:abstractNumId w:val="23965"/>
  </w:num>
  <w:num w:numId="23966">
    <w:abstractNumId w:val="239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6F"/>
    <w:rsid w:val="00327F53"/>
    <w:rsid w:val="003B6796"/>
    <w:rsid w:val="00E07E6F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15F02-AE15-4E7D-BA3C-CAEC923A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7E6F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37613316" Type="http://schemas.openxmlformats.org/officeDocument/2006/relationships/footnotes" Target="footnotes.xml"/><Relationship Id="rId342076684" Type="http://schemas.openxmlformats.org/officeDocument/2006/relationships/endnotes" Target="endnotes.xml"/><Relationship Id="rId151634343" Type="http://schemas.openxmlformats.org/officeDocument/2006/relationships/comments" Target="comments.xml"/><Relationship Id="rId355763540" Type="http://schemas.microsoft.com/office/2011/relationships/commentsExtended" Target="commentsExtended.xml"/><Relationship Id="rId68273764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NX5QvEtRZvBPwwX+mhSB8BuRzgs=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37613316"/>
            <mdssi:RelationshipReference SourceId="rId342076684"/>
            <mdssi:RelationshipReference SourceId="rId151634343"/>
            <mdssi:RelationshipReference SourceId="rId355763540"/>
            <mdssi:RelationshipReference SourceId="rId682737647"/>
          </Transform>
          <Transform Algorithm="http://www.w3.org/TR/2001/REC-xml-c14n-20010315"/>
        </Transforms>
        <DigestMethod Algorithm="http://www.w3.org/2000/09/xmldsig#sha1"/>
        <DigestValue>8qASEUgJ+5IvyRE0An9jNyG86Pw=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qB5dbbkEy2StCxZjmUvP4Fdo0bA=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UzIbKrNE6vyBnI8jFsgAdv385jA=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SpUMse+Wf+CrtYnGKWwUA4W/qqQ=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W1hp055s/4RVuIz6+BNUwPggQnU=</DigestValue>
      </Reference>
      <Reference URI="/word/styles.xml?ContentType=application/vnd.openxmlformats-officedocument.wordprocessingml.styles+xml">
        <DigestMethod Algorithm="http://www.w3.org/2000/09/xmldsig#sha1"/>
        <DigestValue>Ml9eZcY5ssmtHdtNpDbn795vB1M=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2025-11-17T23:18:09Z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DDD0-A357-4BFE-B79C-61897719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2025-11-17T05:39:00Z</dcterms:created>
  <dcterms:modified xsi:type="dcterms:W3CDTF">2025-11-17T06:08:00Z</dcterms:modified>
</cp:coreProperties>
</file>