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DCD" w:rsidRPr="008E78BF" w:rsidRDefault="00CC6DCD" w:rsidP="00CC6DCD">
      <w:pPr>
        <w:jc w:val="center"/>
        <w:rPr>
          <w:b/>
          <w:sz w:val="28"/>
        </w:rPr>
      </w:pPr>
      <w:r w:rsidRPr="008E78BF">
        <w:rPr>
          <w:b/>
          <w:sz w:val="28"/>
        </w:rPr>
        <w:t>Муниципальное бюджетное общеобразовательное учреждение средняя общеобразовательная школа с. Пензенское Томаринского муниципального округа Сахалинской области</w:t>
      </w:r>
    </w:p>
    <w:p w:rsidR="00CC6DCD" w:rsidRDefault="00CC6DCD" w:rsidP="00CC6DCD">
      <w:pPr>
        <w:pStyle w:val="a3"/>
        <w:spacing w:before="9"/>
        <w:ind w:left="0"/>
        <w:jc w:val="left"/>
        <w:rPr>
          <w:b/>
          <w:i/>
          <w:sz w:val="20"/>
        </w:rPr>
      </w:pPr>
    </w:p>
    <w:p w:rsidR="00CC6DCD" w:rsidRDefault="00CC6DCD" w:rsidP="00CC6DCD">
      <w:pPr>
        <w:pStyle w:val="a3"/>
        <w:jc w:val="left"/>
        <w:rPr>
          <w:b/>
          <w:i/>
          <w:sz w:val="20"/>
        </w:rPr>
        <w:sectPr w:rsidR="00CC6DCD" w:rsidSect="00CC6DCD">
          <w:pgSz w:w="11910" w:h="16840"/>
          <w:pgMar w:top="1040" w:right="708" w:bottom="280" w:left="992" w:header="720" w:footer="720" w:gutter="0"/>
          <w:cols w:space="720"/>
        </w:sectPr>
      </w:pPr>
    </w:p>
    <w:p w:rsidR="00CC6DCD" w:rsidRDefault="00CC6DCD" w:rsidP="00CC6DCD">
      <w:pPr>
        <w:pStyle w:val="a3"/>
        <w:spacing w:before="90"/>
        <w:ind w:left="287"/>
        <w:jc w:val="left"/>
      </w:pPr>
      <w:r>
        <w:rPr>
          <w:spacing w:val="-2"/>
        </w:rPr>
        <w:lastRenderedPageBreak/>
        <w:t>СОГЛАСОВАНО</w:t>
      </w:r>
    </w:p>
    <w:p w:rsidR="00CC6DCD" w:rsidRDefault="00CC6DCD" w:rsidP="00CC6DCD">
      <w:pPr>
        <w:pStyle w:val="a3"/>
        <w:spacing w:before="55"/>
        <w:ind w:left="287"/>
        <w:jc w:val="left"/>
      </w:pPr>
      <w:r>
        <w:rPr>
          <w:spacing w:val="-2"/>
        </w:rPr>
        <w:t>Протокол</w:t>
      </w:r>
      <w:r>
        <w:rPr>
          <w:spacing w:val="-6"/>
        </w:rPr>
        <w:t xml:space="preserve"> </w:t>
      </w:r>
      <w:r>
        <w:rPr>
          <w:spacing w:val="-2"/>
        </w:rPr>
        <w:t>совета</w:t>
      </w:r>
      <w:r>
        <w:rPr>
          <w:spacing w:val="-6"/>
        </w:rPr>
        <w:t xml:space="preserve"> </w:t>
      </w:r>
      <w:r>
        <w:rPr>
          <w:spacing w:val="-2"/>
        </w:rPr>
        <w:t>родителей</w:t>
      </w:r>
    </w:p>
    <w:p w:rsidR="00CC6DCD" w:rsidRDefault="00CC6DCD" w:rsidP="00CC6DCD">
      <w:pPr>
        <w:pStyle w:val="a3"/>
        <w:spacing w:before="90"/>
        <w:ind w:left="287"/>
        <w:jc w:val="left"/>
      </w:pPr>
      <w:r>
        <w:br w:type="column"/>
      </w:r>
      <w:r>
        <w:rPr>
          <w:spacing w:val="-2"/>
        </w:rPr>
        <w:lastRenderedPageBreak/>
        <w:t>УТВЕРЖДАЮ</w:t>
      </w:r>
    </w:p>
    <w:p w:rsidR="00CC6DCD" w:rsidRDefault="00CC6DCD" w:rsidP="00CC6DCD">
      <w:pPr>
        <w:pStyle w:val="a3"/>
        <w:spacing w:before="55"/>
        <w:ind w:left="287"/>
        <w:jc w:val="left"/>
      </w:pPr>
      <w:r>
        <w:t>Директор</w:t>
      </w:r>
      <w:r>
        <w:rPr>
          <w:spacing w:val="-14"/>
        </w:rPr>
        <w:t xml:space="preserve"> </w:t>
      </w:r>
      <w:r>
        <w:t>МБОУ</w:t>
      </w:r>
      <w:r>
        <w:rPr>
          <w:spacing w:val="-14"/>
        </w:rPr>
        <w:t xml:space="preserve"> </w:t>
      </w:r>
      <w:r>
        <w:t>СОШ</w:t>
      </w:r>
      <w:r>
        <w:rPr>
          <w:spacing w:val="-10"/>
        </w:rPr>
        <w:t xml:space="preserve"> </w:t>
      </w:r>
      <w:r>
        <w:t>с.</w:t>
      </w:r>
      <w:r>
        <w:rPr>
          <w:spacing w:val="-13"/>
        </w:rPr>
        <w:t xml:space="preserve"> </w:t>
      </w:r>
      <w:r>
        <w:rPr>
          <w:spacing w:val="-2"/>
        </w:rPr>
        <w:t>Пензенское</w:t>
      </w:r>
    </w:p>
    <w:p w:rsidR="00CC6DCD" w:rsidRDefault="00CC6DCD" w:rsidP="00CC6DCD">
      <w:pPr>
        <w:pStyle w:val="a3"/>
        <w:jc w:val="left"/>
        <w:sectPr w:rsidR="00CC6DCD">
          <w:type w:val="continuous"/>
          <w:pgSz w:w="11910" w:h="16840"/>
          <w:pgMar w:top="1040" w:right="708" w:bottom="280" w:left="992" w:header="720" w:footer="720" w:gutter="0"/>
          <w:cols w:num="2" w:space="720" w:equalWidth="0">
            <w:col w:w="3109" w:space="1994"/>
            <w:col w:w="5107"/>
          </w:cols>
        </w:sectPr>
      </w:pPr>
    </w:p>
    <w:p w:rsidR="00CC6DCD" w:rsidRDefault="00CC6DCD" w:rsidP="00CC6DCD">
      <w:pPr>
        <w:tabs>
          <w:tab w:val="left" w:pos="1266"/>
          <w:tab w:val="left" w:pos="1732"/>
          <w:tab w:val="left" w:pos="2433"/>
          <w:tab w:val="left" w:pos="5390"/>
          <w:tab w:val="left" w:pos="7217"/>
        </w:tabs>
        <w:spacing w:before="56"/>
        <w:ind w:left="287"/>
        <w:rPr>
          <w:i/>
          <w:sz w:val="24"/>
        </w:rPr>
      </w:pPr>
      <w:r>
        <w:rPr>
          <w:sz w:val="24"/>
        </w:rPr>
        <w:lastRenderedPageBreak/>
        <w:t>от</w:t>
      </w:r>
      <w:r>
        <w:rPr>
          <w:spacing w:val="-6"/>
          <w:sz w:val="24"/>
        </w:rPr>
        <w:t xml:space="preserve"> </w:t>
      </w:r>
      <w:proofErr w:type="gramStart"/>
      <w:r>
        <w:rPr>
          <w:sz w:val="24"/>
          <w:u w:val="single"/>
        </w:rPr>
        <w:t>«</w:t>
      </w:r>
      <w:r>
        <w:rPr>
          <w:spacing w:val="50"/>
          <w:sz w:val="24"/>
          <w:u w:val="single"/>
        </w:rPr>
        <w:t xml:space="preserve"> </w:t>
      </w:r>
      <w:r>
        <w:rPr>
          <w:spacing w:val="-5"/>
          <w:sz w:val="24"/>
          <w:u w:val="single"/>
        </w:rPr>
        <w:t>24</w:t>
      </w:r>
      <w:proofErr w:type="gramEnd"/>
      <w:r>
        <w:rPr>
          <w:sz w:val="24"/>
          <w:u w:val="single"/>
        </w:rPr>
        <w:tab/>
      </w:r>
      <w:r>
        <w:rPr>
          <w:spacing w:val="-10"/>
          <w:sz w:val="24"/>
          <w:u w:val="single"/>
        </w:rPr>
        <w:t>»</w:t>
      </w:r>
      <w:r>
        <w:rPr>
          <w:sz w:val="24"/>
          <w:u w:val="single"/>
        </w:rPr>
        <w:tab/>
      </w:r>
      <w:r>
        <w:rPr>
          <w:spacing w:val="-5"/>
          <w:sz w:val="24"/>
          <w:u w:val="single"/>
        </w:rPr>
        <w:t>03</w:t>
      </w:r>
      <w:r>
        <w:rPr>
          <w:sz w:val="24"/>
          <w:u w:val="single"/>
        </w:rPr>
        <w:tab/>
      </w:r>
      <w:r>
        <w:rPr>
          <w:spacing w:val="-2"/>
          <w:sz w:val="24"/>
        </w:rPr>
        <w:t xml:space="preserve"> </w:t>
      </w:r>
      <w:r>
        <w:rPr>
          <w:sz w:val="24"/>
        </w:rPr>
        <w:t>20</w:t>
      </w:r>
      <w:r>
        <w:rPr>
          <w:spacing w:val="-2"/>
          <w:sz w:val="24"/>
          <w:u w:val="single"/>
        </w:rPr>
        <w:t xml:space="preserve"> </w:t>
      </w:r>
      <w:r>
        <w:rPr>
          <w:sz w:val="24"/>
          <w:u w:val="single"/>
        </w:rPr>
        <w:t>21</w:t>
      </w:r>
      <w:r>
        <w:rPr>
          <w:spacing w:val="-4"/>
          <w:sz w:val="24"/>
          <w:u w:val="single"/>
        </w:rPr>
        <w:t xml:space="preserve"> </w:t>
      </w:r>
      <w:r>
        <w:rPr>
          <w:sz w:val="24"/>
        </w:rPr>
        <w:t>г.</w:t>
      </w:r>
      <w:r>
        <w:rPr>
          <w:spacing w:val="-2"/>
          <w:sz w:val="24"/>
        </w:rPr>
        <w:t xml:space="preserve"> </w:t>
      </w:r>
      <w:r>
        <w:rPr>
          <w:sz w:val="24"/>
        </w:rPr>
        <w:t>№</w:t>
      </w:r>
      <w:r>
        <w:rPr>
          <w:spacing w:val="-5"/>
          <w:sz w:val="24"/>
        </w:rPr>
        <w:t xml:space="preserve"> </w:t>
      </w:r>
      <w:r>
        <w:rPr>
          <w:spacing w:val="-5"/>
          <w:sz w:val="24"/>
          <w:u w:val="single"/>
        </w:rPr>
        <w:t xml:space="preserve"> </w:t>
      </w:r>
      <w:r>
        <w:rPr>
          <w:sz w:val="24"/>
          <w:u w:val="single"/>
        </w:rPr>
        <w:t>4</w:t>
      </w:r>
      <w:r>
        <w:rPr>
          <w:sz w:val="24"/>
        </w:rPr>
        <w:tab/>
      </w:r>
      <w:r>
        <w:rPr>
          <w:sz w:val="24"/>
          <w:u w:val="single"/>
        </w:rPr>
        <w:tab/>
      </w:r>
      <w:r>
        <w:rPr>
          <w:sz w:val="24"/>
        </w:rPr>
        <w:t>/</w:t>
      </w:r>
      <w:r>
        <w:rPr>
          <w:spacing w:val="-11"/>
          <w:sz w:val="24"/>
        </w:rPr>
        <w:t xml:space="preserve"> </w:t>
      </w:r>
      <w:r>
        <w:rPr>
          <w:i/>
          <w:sz w:val="24"/>
        </w:rPr>
        <w:t>С.Н.</w:t>
      </w:r>
      <w:r>
        <w:rPr>
          <w:i/>
          <w:spacing w:val="-4"/>
          <w:sz w:val="24"/>
        </w:rPr>
        <w:t xml:space="preserve"> </w:t>
      </w:r>
      <w:r>
        <w:rPr>
          <w:i/>
          <w:spacing w:val="-2"/>
          <w:sz w:val="24"/>
        </w:rPr>
        <w:t>Киселёв</w:t>
      </w:r>
    </w:p>
    <w:p w:rsidR="00CC6DCD" w:rsidRDefault="00CC6DCD" w:rsidP="00CC6DCD">
      <w:pPr>
        <w:pStyle w:val="a3"/>
        <w:spacing w:before="55"/>
        <w:ind w:left="5794"/>
        <w:jc w:val="left"/>
      </w:pPr>
      <w:proofErr w:type="gramStart"/>
      <w:r>
        <w:t>«</w:t>
      </w:r>
      <w:r>
        <w:rPr>
          <w:spacing w:val="-8"/>
          <w:u w:val="single"/>
        </w:rPr>
        <w:t xml:space="preserve"> </w:t>
      </w:r>
      <w:r>
        <w:rPr>
          <w:u w:val="single"/>
        </w:rPr>
        <w:t>26</w:t>
      </w:r>
      <w:proofErr w:type="gramEnd"/>
      <w:r>
        <w:rPr>
          <w:spacing w:val="47"/>
          <w:u w:val="single"/>
        </w:rPr>
        <w:t xml:space="preserve"> </w:t>
      </w:r>
      <w:r>
        <w:t>»</w:t>
      </w:r>
      <w:r>
        <w:rPr>
          <w:spacing w:val="-5"/>
        </w:rPr>
        <w:t xml:space="preserve"> </w:t>
      </w:r>
      <w:r>
        <w:rPr>
          <w:spacing w:val="-6"/>
          <w:u w:val="single"/>
        </w:rPr>
        <w:t xml:space="preserve"> </w:t>
      </w:r>
      <w:r>
        <w:rPr>
          <w:u w:val="single"/>
        </w:rPr>
        <w:t>марта</w:t>
      </w:r>
      <w:r>
        <w:rPr>
          <w:spacing w:val="50"/>
          <w:u w:val="single"/>
        </w:rPr>
        <w:t xml:space="preserve"> </w:t>
      </w:r>
      <w:r>
        <w:t>20</w:t>
      </w:r>
      <w:r>
        <w:rPr>
          <w:spacing w:val="-6"/>
          <w:u w:val="single"/>
        </w:rPr>
        <w:t xml:space="preserve"> </w:t>
      </w:r>
      <w:r>
        <w:rPr>
          <w:u w:val="single"/>
        </w:rPr>
        <w:t>21</w:t>
      </w:r>
      <w:r>
        <w:rPr>
          <w:spacing w:val="-2"/>
        </w:rPr>
        <w:t xml:space="preserve"> </w:t>
      </w:r>
      <w:r>
        <w:rPr>
          <w:spacing w:val="-5"/>
        </w:rPr>
        <w:t>г.</w:t>
      </w:r>
    </w:p>
    <w:p w:rsidR="00CC6DCD" w:rsidRDefault="00CC6DCD" w:rsidP="00CC6DCD">
      <w:pPr>
        <w:pStyle w:val="a3"/>
        <w:spacing w:before="9"/>
        <w:ind w:left="0"/>
        <w:jc w:val="left"/>
        <w:rPr>
          <w:sz w:val="16"/>
        </w:rPr>
      </w:pPr>
    </w:p>
    <w:p w:rsidR="00CC6DCD" w:rsidRDefault="00CC6DCD" w:rsidP="00CC6DCD">
      <w:pPr>
        <w:pStyle w:val="a3"/>
        <w:jc w:val="left"/>
        <w:rPr>
          <w:sz w:val="16"/>
        </w:rPr>
        <w:sectPr w:rsidR="00CC6DCD">
          <w:type w:val="continuous"/>
          <w:pgSz w:w="11910" w:h="16840"/>
          <w:pgMar w:top="1040" w:right="708" w:bottom="280" w:left="992" w:header="720" w:footer="720" w:gutter="0"/>
          <w:cols w:space="720"/>
        </w:sectPr>
      </w:pPr>
    </w:p>
    <w:p w:rsidR="00CC6DCD" w:rsidRDefault="00CC6DCD" w:rsidP="00CC6DCD">
      <w:pPr>
        <w:pStyle w:val="a3"/>
        <w:spacing w:before="90"/>
        <w:ind w:left="287"/>
        <w:jc w:val="left"/>
      </w:pPr>
      <w:r>
        <w:rPr>
          <w:spacing w:val="-2"/>
        </w:rPr>
        <w:lastRenderedPageBreak/>
        <w:t>СОГЛАСОВАНО</w:t>
      </w:r>
    </w:p>
    <w:p w:rsidR="00CC6DCD" w:rsidRDefault="00CC6DCD" w:rsidP="00CC6DCD">
      <w:pPr>
        <w:pStyle w:val="a3"/>
        <w:spacing w:before="55"/>
        <w:ind w:left="287"/>
        <w:jc w:val="left"/>
      </w:pPr>
      <w:r>
        <w:rPr>
          <w:spacing w:val="-2"/>
        </w:rPr>
        <w:t>Протокол</w:t>
      </w:r>
      <w:r>
        <w:rPr>
          <w:spacing w:val="-6"/>
        </w:rPr>
        <w:t xml:space="preserve"> </w:t>
      </w:r>
      <w:r>
        <w:rPr>
          <w:spacing w:val="-2"/>
        </w:rPr>
        <w:t>совета</w:t>
      </w:r>
      <w:r>
        <w:rPr>
          <w:spacing w:val="-6"/>
        </w:rPr>
        <w:t xml:space="preserve"> </w:t>
      </w:r>
      <w:r>
        <w:rPr>
          <w:spacing w:val="-2"/>
        </w:rPr>
        <w:t>учащихся</w:t>
      </w:r>
    </w:p>
    <w:p w:rsidR="00CC6DCD" w:rsidRDefault="00CC6DCD" w:rsidP="00CC6DCD">
      <w:pPr>
        <w:pStyle w:val="a3"/>
        <w:tabs>
          <w:tab w:val="left" w:pos="1559"/>
          <w:tab w:val="left" w:pos="2375"/>
        </w:tabs>
        <w:spacing w:before="55"/>
        <w:ind w:left="287"/>
        <w:jc w:val="left"/>
      </w:pPr>
      <w:r>
        <w:t>от</w:t>
      </w:r>
      <w:r>
        <w:rPr>
          <w:spacing w:val="-7"/>
        </w:rPr>
        <w:t xml:space="preserve"> </w:t>
      </w:r>
      <w:proofErr w:type="gramStart"/>
      <w:r>
        <w:rPr>
          <w:u w:val="single"/>
        </w:rPr>
        <w:t>«</w:t>
      </w:r>
      <w:r>
        <w:rPr>
          <w:spacing w:val="-6"/>
          <w:u w:val="single"/>
        </w:rPr>
        <w:t xml:space="preserve"> </w:t>
      </w:r>
      <w:r>
        <w:rPr>
          <w:u w:val="single"/>
        </w:rPr>
        <w:t>24</w:t>
      </w:r>
      <w:proofErr w:type="gramEnd"/>
      <w:r>
        <w:rPr>
          <w:spacing w:val="49"/>
          <w:u w:val="single"/>
        </w:rPr>
        <w:t xml:space="preserve"> </w:t>
      </w:r>
      <w:r>
        <w:rPr>
          <w:spacing w:val="-10"/>
          <w:u w:val="single"/>
        </w:rPr>
        <w:t>»</w:t>
      </w:r>
      <w:r>
        <w:rPr>
          <w:u w:val="single"/>
        </w:rPr>
        <w:tab/>
      </w:r>
      <w:r>
        <w:rPr>
          <w:spacing w:val="-5"/>
          <w:u w:val="single"/>
        </w:rPr>
        <w:t>03</w:t>
      </w:r>
      <w:r>
        <w:rPr>
          <w:u w:val="single"/>
        </w:rPr>
        <w:tab/>
      </w:r>
      <w:r>
        <w:t>20</w:t>
      </w:r>
      <w:r>
        <w:rPr>
          <w:spacing w:val="-5"/>
          <w:u w:val="single"/>
        </w:rPr>
        <w:t xml:space="preserve"> </w:t>
      </w:r>
      <w:r>
        <w:rPr>
          <w:u w:val="single"/>
        </w:rPr>
        <w:t>21</w:t>
      </w:r>
      <w:r>
        <w:rPr>
          <w:spacing w:val="-7"/>
          <w:u w:val="single"/>
        </w:rPr>
        <w:t xml:space="preserve"> </w:t>
      </w:r>
      <w:r>
        <w:t>г.</w:t>
      </w:r>
      <w:r>
        <w:rPr>
          <w:spacing w:val="-5"/>
        </w:rPr>
        <w:t xml:space="preserve"> </w:t>
      </w:r>
      <w:r>
        <w:t>№</w:t>
      </w:r>
      <w:r>
        <w:rPr>
          <w:spacing w:val="-7"/>
        </w:rPr>
        <w:t xml:space="preserve"> </w:t>
      </w:r>
      <w:r>
        <w:rPr>
          <w:spacing w:val="51"/>
          <w:u w:val="single"/>
        </w:rPr>
        <w:t xml:space="preserve"> </w:t>
      </w:r>
      <w:r>
        <w:rPr>
          <w:spacing w:val="-10"/>
          <w:u w:val="single"/>
        </w:rPr>
        <w:t>5</w:t>
      </w:r>
      <w:r>
        <w:rPr>
          <w:spacing w:val="40"/>
          <w:u w:val="single"/>
        </w:rPr>
        <w:t xml:space="preserve"> </w:t>
      </w:r>
    </w:p>
    <w:p w:rsidR="00CC6DCD" w:rsidRDefault="00CC6DCD" w:rsidP="00CC6DCD">
      <w:pPr>
        <w:pStyle w:val="a3"/>
        <w:spacing w:before="90"/>
        <w:ind w:left="287"/>
        <w:jc w:val="left"/>
      </w:pPr>
      <w:r>
        <w:br w:type="column"/>
      </w:r>
      <w:r>
        <w:rPr>
          <w:spacing w:val="-2"/>
        </w:rPr>
        <w:lastRenderedPageBreak/>
        <w:t>СОГЛАСОВАНО</w:t>
      </w:r>
    </w:p>
    <w:p w:rsidR="00CC6DCD" w:rsidRDefault="00CC6DCD" w:rsidP="00CC6DCD">
      <w:pPr>
        <w:pStyle w:val="a3"/>
        <w:tabs>
          <w:tab w:val="left" w:pos="2421"/>
        </w:tabs>
        <w:spacing w:before="55" w:line="288" w:lineRule="auto"/>
        <w:ind w:left="287" w:right="1328"/>
        <w:jc w:val="left"/>
      </w:pPr>
      <w:r>
        <w:t>Протокол</w:t>
      </w:r>
      <w:r>
        <w:rPr>
          <w:spacing w:val="-10"/>
        </w:rPr>
        <w:t xml:space="preserve"> </w:t>
      </w:r>
      <w:r>
        <w:t>педагогического</w:t>
      </w:r>
      <w:r>
        <w:rPr>
          <w:spacing w:val="-10"/>
        </w:rPr>
        <w:t xml:space="preserve"> </w:t>
      </w:r>
      <w:r>
        <w:t>совета От «_</w:t>
      </w:r>
      <w:proofErr w:type="gramStart"/>
      <w:r>
        <w:t>25</w:t>
      </w:r>
      <w:r>
        <w:rPr>
          <w:spacing w:val="60"/>
          <w:u w:val="single"/>
        </w:rPr>
        <w:t xml:space="preserve">  </w:t>
      </w:r>
      <w:r>
        <w:t>»</w:t>
      </w:r>
      <w:proofErr w:type="gramEnd"/>
      <w:r>
        <w:t xml:space="preserve"> </w:t>
      </w:r>
      <w:r>
        <w:rPr>
          <w:spacing w:val="60"/>
          <w:u w:val="single"/>
        </w:rPr>
        <w:t xml:space="preserve">  </w:t>
      </w:r>
      <w:r>
        <w:rPr>
          <w:spacing w:val="-5"/>
        </w:rPr>
        <w:t>03</w:t>
      </w:r>
      <w:r>
        <w:rPr>
          <w:u w:val="single"/>
        </w:rPr>
        <w:tab/>
      </w:r>
      <w:r>
        <w:t>2021_</w:t>
      </w:r>
      <w:r>
        <w:rPr>
          <w:spacing w:val="-2"/>
        </w:rPr>
        <w:t xml:space="preserve"> </w:t>
      </w:r>
      <w:r>
        <w:t>г. №</w:t>
      </w:r>
      <w:r>
        <w:rPr>
          <w:spacing w:val="59"/>
        </w:rPr>
        <w:t xml:space="preserve"> </w:t>
      </w:r>
      <w:r>
        <w:rPr>
          <w:spacing w:val="-10"/>
        </w:rPr>
        <w:t>5</w:t>
      </w:r>
    </w:p>
    <w:p w:rsidR="00CC6DCD" w:rsidRDefault="00CC6DCD" w:rsidP="00CC6DCD">
      <w:pPr>
        <w:pStyle w:val="a3"/>
        <w:spacing w:line="288" w:lineRule="auto"/>
        <w:jc w:val="left"/>
        <w:sectPr w:rsidR="00CC6DCD">
          <w:type w:val="continuous"/>
          <w:pgSz w:w="11910" w:h="16840"/>
          <w:pgMar w:top="1040" w:right="708" w:bottom="280" w:left="992" w:header="720" w:footer="720" w:gutter="0"/>
          <w:cols w:num="2" w:space="720" w:equalWidth="0">
            <w:col w:w="3912" w:space="1191"/>
            <w:col w:w="5107"/>
          </w:cols>
        </w:sectPr>
      </w:pPr>
    </w:p>
    <w:p w:rsidR="00CC6DCD" w:rsidRDefault="00CC6DCD" w:rsidP="00CC6DCD">
      <w:pPr>
        <w:pStyle w:val="a3"/>
        <w:ind w:left="0"/>
        <w:jc w:val="left"/>
        <w:rPr>
          <w:sz w:val="28"/>
        </w:rPr>
      </w:pPr>
    </w:p>
    <w:p w:rsidR="00CC6DCD" w:rsidRDefault="00CC6DCD" w:rsidP="00CC6DCD">
      <w:pPr>
        <w:pStyle w:val="a3"/>
        <w:spacing w:before="20"/>
        <w:ind w:left="0"/>
        <w:jc w:val="left"/>
        <w:rPr>
          <w:sz w:val="28"/>
        </w:rPr>
      </w:pPr>
    </w:p>
    <w:p w:rsidR="00CC6DCD" w:rsidRDefault="00CC6DCD" w:rsidP="00CC6DCD">
      <w:pPr>
        <w:pStyle w:val="a5"/>
      </w:pPr>
      <w:r>
        <w:rPr>
          <w:spacing w:val="-2"/>
        </w:rPr>
        <w:t>ПОЛОЖЕНИЕ</w:t>
      </w:r>
    </w:p>
    <w:p w:rsidR="00CC6DCD" w:rsidRDefault="00CC6DCD" w:rsidP="00CC6DCD">
      <w:pPr>
        <w:pStyle w:val="a5"/>
        <w:spacing w:before="161" w:line="360" w:lineRule="auto"/>
        <w:ind w:left="691" w:right="692"/>
      </w:pPr>
      <w:r>
        <w:t>о</w:t>
      </w:r>
      <w:r>
        <w:rPr>
          <w:spacing w:val="-5"/>
        </w:rPr>
        <w:t xml:space="preserve"> </w:t>
      </w:r>
      <w:r>
        <w:t>формах,</w:t>
      </w:r>
      <w:r>
        <w:rPr>
          <w:spacing w:val="-6"/>
        </w:rPr>
        <w:t xml:space="preserve"> </w:t>
      </w:r>
      <w:r>
        <w:t>периодичности,</w:t>
      </w:r>
      <w:r>
        <w:rPr>
          <w:spacing w:val="-6"/>
        </w:rPr>
        <w:t xml:space="preserve"> </w:t>
      </w:r>
      <w:r>
        <w:t>порядке</w:t>
      </w:r>
      <w:r>
        <w:rPr>
          <w:spacing w:val="-5"/>
        </w:rPr>
        <w:t xml:space="preserve"> </w:t>
      </w:r>
      <w:r>
        <w:t>текущего</w:t>
      </w:r>
      <w:r>
        <w:rPr>
          <w:spacing w:val="-5"/>
        </w:rPr>
        <w:t xml:space="preserve"> </w:t>
      </w:r>
      <w:r>
        <w:t>контроля</w:t>
      </w:r>
      <w:r>
        <w:rPr>
          <w:spacing w:val="-7"/>
        </w:rPr>
        <w:t xml:space="preserve"> </w:t>
      </w:r>
      <w:r>
        <w:t>успеваемости и промежуточной аттестации обучающихся</w:t>
      </w:r>
    </w:p>
    <w:p w:rsidR="00CC6DCD" w:rsidRDefault="00CC6DCD" w:rsidP="00CC6DCD">
      <w:pPr>
        <w:pStyle w:val="a3"/>
        <w:spacing w:before="91"/>
        <w:ind w:left="0"/>
        <w:jc w:val="left"/>
        <w:rPr>
          <w:b/>
          <w:sz w:val="28"/>
        </w:rPr>
      </w:pPr>
    </w:p>
    <w:p w:rsidR="00CC6DCD" w:rsidRDefault="00CC6DCD" w:rsidP="00CC6DCD">
      <w:pPr>
        <w:pStyle w:val="1"/>
        <w:numPr>
          <w:ilvl w:val="0"/>
          <w:numId w:val="13"/>
        </w:numPr>
        <w:tabs>
          <w:tab w:val="left" w:pos="3871"/>
        </w:tabs>
        <w:jc w:val="left"/>
      </w:pPr>
      <w:r>
        <w:t>ОБЩИЕ</w:t>
      </w:r>
      <w:r>
        <w:rPr>
          <w:spacing w:val="1"/>
        </w:rPr>
        <w:t xml:space="preserve"> </w:t>
      </w:r>
      <w:r>
        <w:rPr>
          <w:spacing w:val="-2"/>
        </w:rPr>
        <w:t>ПОЛОЖЕНИЯ</w:t>
      </w:r>
    </w:p>
    <w:p w:rsidR="00CC6DCD" w:rsidRDefault="00CC6DCD" w:rsidP="00CC6DCD">
      <w:pPr>
        <w:pStyle w:val="a7"/>
        <w:numPr>
          <w:ilvl w:val="1"/>
          <w:numId w:val="13"/>
        </w:numPr>
        <w:tabs>
          <w:tab w:val="left" w:pos="672"/>
        </w:tabs>
        <w:spacing w:before="41" w:line="276" w:lineRule="auto"/>
        <w:ind w:right="142" w:firstLine="0"/>
        <w:jc w:val="both"/>
        <w:rPr>
          <w:sz w:val="24"/>
        </w:rPr>
      </w:pPr>
      <w:r>
        <w:rPr>
          <w:sz w:val="24"/>
        </w:rPr>
        <w:t>Положение о формах, периодичности, порядке текущего контроля успеваемости и промежуточной аттестации обучающихся (Положение) разработано в соответствии с:</w:t>
      </w:r>
    </w:p>
    <w:p w:rsidR="00CC6DCD" w:rsidRDefault="00CC6DCD" w:rsidP="00CC6DCD">
      <w:pPr>
        <w:pStyle w:val="a7"/>
        <w:numPr>
          <w:ilvl w:val="2"/>
          <w:numId w:val="13"/>
        </w:numPr>
        <w:tabs>
          <w:tab w:val="left" w:pos="740"/>
        </w:tabs>
        <w:spacing w:line="275" w:lineRule="exact"/>
        <w:jc w:val="both"/>
        <w:rPr>
          <w:sz w:val="24"/>
        </w:rPr>
      </w:pPr>
      <w:r>
        <w:rPr>
          <w:sz w:val="24"/>
        </w:rPr>
        <w:t>Нормативными</w:t>
      </w:r>
      <w:r>
        <w:rPr>
          <w:spacing w:val="-5"/>
          <w:sz w:val="24"/>
        </w:rPr>
        <w:t xml:space="preserve"> </w:t>
      </w:r>
      <w:r>
        <w:rPr>
          <w:sz w:val="24"/>
        </w:rPr>
        <w:t>правовыми</w:t>
      </w:r>
      <w:r>
        <w:rPr>
          <w:spacing w:val="-4"/>
          <w:sz w:val="24"/>
        </w:rPr>
        <w:t xml:space="preserve"> </w:t>
      </w:r>
      <w:r>
        <w:rPr>
          <w:sz w:val="24"/>
        </w:rPr>
        <w:t>актами</w:t>
      </w:r>
      <w:r>
        <w:rPr>
          <w:spacing w:val="-4"/>
          <w:sz w:val="24"/>
        </w:rPr>
        <w:t xml:space="preserve"> </w:t>
      </w:r>
      <w:r>
        <w:rPr>
          <w:sz w:val="24"/>
        </w:rPr>
        <w:t>федерального</w:t>
      </w:r>
      <w:r>
        <w:rPr>
          <w:spacing w:val="-4"/>
          <w:sz w:val="24"/>
        </w:rPr>
        <w:t xml:space="preserve"> </w:t>
      </w:r>
      <w:r>
        <w:rPr>
          <w:spacing w:val="-2"/>
          <w:sz w:val="24"/>
        </w:rPr>
        <w:t>уровня:</w:t>
      </w:r>
    </w:p>
    <w:p w:rsidR="00CC6DCD" w:rsidRDefault="00CC6DCD" w:rsidP="00CC6DCD">
      <w:pPr>
        <w:pStyle w:val="a7"/>
        <w:numPr>
          <w:ilvl w:val="3"/>
          <w:numId w:val="13"/>
        </w:numPr>
        <w:tabs>
          <w:tab w:val="left" w:pos="320"/>
        </w:tabs>
        <w:spacing w:before="43"/>
        <w:ind w:left="320" w:hanging="180"/>
        <w:rPr>
          <w:sz w:val="24"/>
        </w:rPr>
      </w:pPr>
      <w:r>
        <w:rPr>
          <w:sz w:val="24"/>
        </w:rPr>
        <w:t>Федеральным</w:t>
      </w:r>
      <w:r>
        <w:rPr>
          <w:spacing w:val="-6"/>
          <w:sz w:val="24"/>
        </w:rPr>
        <w:t xml:space="preserve"> </w:t>
      </w:r>
      <w:r>
        <w:rPr>
          <w:sz w:val="24"/>
        </w:rPr>
        <w:t>законом</w:t>
      </w:r>
      <w:r>
        <w:rPr>
          <w:spacing w:val="-2"/>
          <w:sz w:val="24"/>
        </w:rPr>
        <w:t xml:space="preserve"> </w:t>
      </w:r>
      <w:r>
        <w:rPr>
          <w:sz w:val="24"/>
        </w:rPr>
        <w:t>от</w:t>
      </w:r>
      <w:r>
        <w:rPr>
          <w:spacing w:val="-1"/>
          <w:sz w:val="24"/>
        </w:rPr>
        <w:t xml:space="preserve"> </w:t>
      </w:r>
      <w:r>
        <w:rPr>
          <w:sz w:val="24"/>
        </w:rPr>
        <w:t>29.12.2012</w:t>
      </w:r>
      <w:r>
        <w:rPr>
          <w:spacing w:val="-1"/>
          <w:sz w:val="24"/>
        </w:rPr>
        <w:t xml:space="preserve"> </w:t>
      </w:r>
      <w:r>
        <w:rPr>
          <w:sz w:val="24"/>
        </w:rPr>
        <w:t>№</w:t>
      </w:r>
      <w:r>
        <w:rPr>
          <w:spacing w:val="-2"/>
          <w:sz w:val="24"/>
        </w:rPr>
        <w:t xml:space="preserve"> </w:t>
      </w:r>
      <w:r>
        <w:rPr>
          <w:sz w:val="24"/>
        </w:rPr>
        <w:t>273-ФЗ</w:t>
      </w:r>
      <w:r>
        <w:rPr>
          <w:spacing w:val="-2"/>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4"/>
          <w:sz w:val="24"/>
        </w:rPr>
        <w:t xml:space="preserve"> </w:t>
      </w:r>
      <w:r>
        <w:rPr>
          <w:sz w:val="24"/>
        </w:rPr>
        <w:t>Российской</w:t>
      </w:r>
      <w:r>
        <w:rPr>
          <w:spacing w:val="-1"/>
          <w:sz w:val="24"/>
        </w:rPr>
        <w:t xml:space="preserve"> </w:t>
      </w:r>
      <w:r>
        <w:rPr>
          <w:spacing w:val="-2"/>
          <w:sz w:val="24"/>
        </w:rPr>
        <w:t>Федерации»;</w:t>
      </w:r>
    </w:p>
    <w:p w:rsidR="00CC6DCD" w:rsidRDefault="00CC6DCD" w:rsidP="00CC6DCD">
      <w:pPr>
        <w:pStyle w:val="a7"/>
        <w:numPr>
          <w:ilvl w:val="3"/>
          <w:numId w:val="13"/>
        </w:numPr>
        <w:tabs>
          <w:tab w:val="left" w:pos="320"/>
        </w:tabs>
        <w:spacing w:before="41"/>
        <w:ind w:left="320" w:hanging="180"/>
        <w:rPr>
          <w:sz w:val="24"/>
        </w:rPr>
      </w:pPr>
      <w:r>
        <w:rPr>
          <w:sz w:val="24"/>
        </w:rPr>
        <w:t>Трудовым</w:t>
      </w:r>
      <w:r>
        <w:rPr>
          <w:spacing w:val="-5"/>
          <w:sz w:val="24"/>
        </w:rPr>
        <w:t xml:space="preserve"> </w:t>
      </w:r>
      <w:r>
        <w:rPr>
          <w:sz w:val="24"/>
        </w:rPr>
        <w:t>кодексом</w:t>
      </w:r>
      <w:r>
        <w:rPr>
          <w:spacing w:val="-3"/>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30.12.2001</w:t>
      </w:r>
      <w:r>
        <w:rPr>
          <w:spacing w:val="-2"/>
          <w:sz w:val="24"/>
        </w:rPr>
        <w:t xml:space="preserve"> </w:t>
      </w:r>
      <w:r>
        <w:rPr>
          <w:sz w:val="24"/>
        </w:rPr>
        <w:t>№</w:t>
      </w:r>
      <w:r>
        <w:rPr>
          <w:spacing w:val="-2"/>
          <w:sz w:val="24"/>
        </w:rPr>
        <w:t xml:space="preserve"> </w:t>
      </w:r>
      <w:r>
        <w:rPr>
          <w:sz w:val="24"/>
        </w:rPr>
        <w:t>197-ФЗ (с</w:t>
      </w:r>
      <w:r>
        <w:rPr>
          <w:spacing w:val="-3"/>
          <w:sz w:val="24"/>
        </w:rPr>
        <w:t xml:space="preserve"> </w:t>
      </w:r>
      <w:r>
        <w:rPr>
          <w:spacing w:val="-2"/>
          <w:sz w:val="24"/>
        </w:rPr>
        <w:t>изменениями);</w:t>
      </w:r>
    </w:p>
    <w:p w:rsidR="00CC6DCD" w:rsidRDefault="00CC6DCD" w:rsidP="00CC6DCD">
      <w:pPr>
        <w:pStyle w:val="a7"/>
        <w:numPr>
          <w:ilvl w:val="3"/>
          <w:numId w:val="13"/>
        </w:numPr>
        <w:tabs>
          <w:tab w:val="left" w:pos="546"/>
        </w:tabs>
        <w:spacing w:before="41" w:line="276" w:lineRule="auto"/>
        <w:ind w:right="145" w:firstLine="0"/>
        <w:rPr>
          <w:sz w:val="24"/>
        </w:rPr>
      </w:pPr>
      <w:r>
        <w:rPr>
          <w:sz w:val="24"/>
        </w:rPr>
        <w:t>Федеральным государственным образовательным стандартом начального общего образования, утв. приказом Минобрнауки России от 06.10.2009 № 373 (с изменениями);</w:t>
      </w:r>
    </w:p>
    <w:p w:rsidR="00CC6DCD" w:rsidRDefault="00CC6DCD" w:rsidP="00CC6DCD">
      <w:pPr>
        <w:pStyle w:val="a7"/>
        <w:numPr>
          <w:ilvl w:val="3"/>
          <w:numId w:val="13"/>
        </w:numPr>
        <w:tabs>
          <w:tab w:val="left" w:pos="325"/>
        </w:tabs>
        <w:spacing w:before="1" w:line="276" w:lineRule="auto"/>
        <w:ind w:right="141" w:firstLine="0"/>
        <w:rPr>
          <w:sz w:val="24"/>
        </w:rPr>
      </w:pPr>
      <w:r>
        <w:rPr>
          <w:sz w:val="24"/>
        </w:rPr>
        <w:t>Федеральным</w:t>
      </w:r>
      <w:r>
        <w:rPr>
          <w:spacing w:val="-3"/>
          <w:sz w:val="24"/>
        </w:rPr>
        <w:t xml:space="preserve"> </w:t>
      </w:r>
      <w:r>
        <w:rPr>
          <w:sz w:val="24"/>
        </w:rPr>
        <w:t>государственным</w:t>
      </w:r>
      <w:r>
        <w:rPr>
          <w:spacing w:val="-3"/>
          <w:sz w:val="24"/>
        </w:rPr>
        <w:t xml:space="preserve"> </w:t>
      </w:r>
      <w:r>
        <w:rPr>
          <w:sz w:val="24"/>
        </w:rPr>
        <w:t>образовательным</w:t>
      </w:r>
      <w:r>
        <w:rPr>
          <w:spacing w:val="-3"/>
          <w:sz w:val="24"/>
        </w:rPr>
        <w:t xml:space="preserve"> </w:t>
      </w:r>
      <w:r>
        <w:rPr>
          <w:sz w:val="24"/>
        </w:rPr>
        <w:t>стандартом начального</w:t>
      </w:r>
      <w:r>
        <w:rPr>
          <w:spacing w:val="-2"/>
          <w:sz w:val="24"/>
        </w:rPr>
        <w:t xml:space="preserve"> </w:t>
      </w:r>
      <w:r>
        <w:rPr>
          <w:sz w:val="24"/>
        </w:rPr>
        <w:t>общего</w:t>
      </w:r>
      <w:r>
        <w:rPr>
          <w:spacing w:val="-2"/>
          <w:sz w:val="24"/>
        </w:rPr>
        <w:t xml:space="preserve"> </w:t>
      </w:r>
      <w:r>
        <w:rPr>
          <w:sz w:val="24"/>
        </w:rPr>
        <w:t>образования обучающихся с ограниченными возможностями здоровья, утв. приказом Минобрнауки России от 19.12.2014 № 1598;</w:t>
      </w:r>
    </w:p>
    <w:p w:rsidR="00CC6DCD" w:rsidRDefault="00CC6DCD" w:rsidP="00CC6DCD">
      <w:pPr>
        <w:pStyle w:val="a7"/>
        <w:numPr>
          <w:ilvl w:val="3"/>
          <w:numId w:val="13"/>
        </w:numPr>
        <w:tabs>
          <w:tab w:val="left" w:pos="330"/>
        </w:tabs>
        <w:spacing w:line="278" w:lineRule="auto"/>
        <w:ind w:right="143" w:firstLine="0"/>
        <w:rPr>
          <w:sz w:val="24"/>
        </w:rPr>
      </w:pPr>
      <w:r>
        <w:rPr>
          <w:sz w:val="24"/>
        </w:rPr>
        <w:t>Федеральным государственным образовательным стандартом основного общего образования, утв. приказом Минобрнауки России от 17.12.2010 № 1897 (с изменениями);</w:t>
      </w:r>
    </w:p>
    <w:p w:rsidR="00CC6DCD" w:rsidRDefault="00CC6DCD" w:rsidP="00CC6DCD">
      <w:pPr>
        <w:pStyle w:val="a7"/>
        <w:numPr>
          <w:ilvl w:val="3"/>
          <w:numId w:val="13"/>
        </w:numPr>
        <w:tabs>
          <w:tab w:val="left" w:pos="351"/>
        </w:tabs>
        <w:spacing w:line="276" w:lineRule="auto"/>
        <w:ind w:right="145" w:firstLine="0"/>
        <w:rPr>
          <w:sz w:val="24"/>
        </w:rPr>
      </w:pPr>
      <w:r>
        <w:rPr>
          <w:sz w:val="24"/>
        </w:rPr>
        <w:t>Федеральным государственным образовательным стандартом среднего общего образования, утв. приказом Минобрнауки России от 17.05.2012 № 413 (с изменениями);</w:t>
      </w:r>
    </w:p>
    <w:p w:rsidR="00CC6DCD" w:rsidRDefault="00CC6DCD" w:rsidP="00CC6DCD">
      <w:pPr>
        <w:pStyle w:val="a7"/>
        <w:numPr>
          <w:ilvl w:val="3"/>
          <w:numId w:val="13"/>
        </w:numPr>
        <w:tabs>
          <w:tab w:val="left" w:pos="438"/>
        </w:tabs>
        <w:spacing w:line="276" w:lineRule="auto"/>
        <w:ind w:right="142" w:firstLine="0"/>
        <w:rPr>
          <w:sz w:val="24"/>
        </w:rPr>
      </w:pPr>
      <w:r>
        <w:rPr>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Министерства просвещения РФ от 22 марта 2021 г. № 115;</w:t>
      </w:r>
    </w:p>
    <w:p w:rsidR="00CC6DCD" w:rsidRDefault="00CC6DCD" w:rsidP="00CC6DCD">
      <w:pPr>
        <w:pStyle w:val="a7"/>
        <w:numPr>
          <w:ilvl w:val="3"/>
          <w:numId w:val="13"/>
        </w:numPr>
        <w:tabs>
          <w:tab w:val="left" w:pos="339"/>
        </w:tabs>
        <w:spacing w:line="276" w:lineRule="auto"/>
        <w:ind w:right="141" w:firstLine="0"/>
        <w:rPr>
          <w:sz w:val="24"/>
        </w:rPr>
      </w:pPr>
      <w:r>
        <w:rPr>
          <w:sz w:val="24"/>
        </w:rPr>
        <w:t>Порядком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09.11.2018 № 196;</w:t>
      </w:r>
    </w:p>
    <w:p w:rsidR="00CC6DCD" w:rsidRDefault="00CC6DCD" w:rsidP="00CC6DCD">
      <w:pPr>
        <w:pStyle w:val="a7"/>
        <w:numPr>
          <w:ilvl w:val="3"/>
          <w:numId w:val="13"/>
        </w:numPr>
        <w:tabs>
          <w:tab w:val="left" w:pos="435"/>
        </w:tabs>
        <w:spacing w:line="276" w:lineRule="auto"/>
        <w:ind w:right="141" w:firstLine="0"/>
        <w:rPr>
          <w:sz w:val="24"/>
        </w:rPr>
      </w:pPr>
      <w:r>
        <w:rPr>
          <w:sz w:val="24"/>
        </w:rPr>
        <w:t>Порядком приема на обучение по образовательным программам начального общего, основного общего и среднего общего образования, утв. приказом Министерства просвещения РФ от 2 сентября 2020 г. № 458;</w:t>
      </w:r>
    </w:p>
    <w:p w:rsidR="00CC6DCD" w:rsidRDefault="00CC6DCD" w:rsidP="00CC6DCD">
      <w:pPr>
        <w:pStyle w:val="a7"/>
        <w:spacing w:line="276" w:lineRule="auto"/>
        <w:rPr>
          <w:sz w:val="24"/>
        </w:rPr>
        <w:sectPr w:rsidR="00CC6DCD">
          <w:type w:val="continuous"/>
          <w:pgSz w:w="11910" w:h="16840"/>
          <w:pgMar w:top="1040" w:right="708" w:bottom="280" w:left="992" w:header="720" w:footer="720" w:gutter="0"/>
          <w:cols w:space="720"/>
        </w:sectPr>
      </w:pPr>
    </w:p>
    <w:p w:rsidR="00CC6DCD" w:rsidRDefault="00CC6DCD" w:rsidP="00CC6DCD">
      <w:pPr>
        <w:pStyle w:val="a7"/>
        <w:numPr>
          <w:ilvl w:val="3"/>
          <w:numId w:val="13"/>
        </w:numPr>
        <w:tabs>
          <w:tab w:val="left" w:pos="394"/>
        </w:tabs>
        <w:spacing w:before="73" w:line="278" w:lineRule="auto"/>
        <w:ind w:right="144" w:firstLine="0"/>
        <w:rPr>
          <w:sz w:val="24"/>
        </w:rPr>
      </w:pPr>
      <w:r>
        <w:rPr>
          <w:sz w:val="24"/>
        </w:rPr>
        <w:lastRenderedPageBreak/>
        <w:t>Положением о психолого-медико-педагогической комиссии, утв. приказом Минобрнауки России от 20.09.2013 № 1082;</w:t>
      </w:r>
    </w:p>
    <w:p w:rsidR="00CC6DCD" w:rsidRDefault="00CC6DCD" w:rsidP="00CC6DCD">
      <w:pPr>
        <w:pStyle w:val="a7"/>
        <w:numPr>
          <w:ilvl w:val="3"/>
          <w:numId w:val="13"/>
        </w:numPr>
        <w:tabs>
          <w:tab w:val="left" w:pos="320"/>
        </w:tabs>
        <w:spacing w:line="276" w:lineRule="auto"/>
        <w:ind w:right="141" w:firstLine="0"/>
        <w:rPr>
          <w:sz w:val="24"/>
        </w:rPr>
      </w:pPr>
      <w:r>
        <w:rPr>
          <w:sz w:val="24"/>
        </w:rPr>
        <w:t>СанПиН</w:t>
      </w:r>
      <w:r>
        <w:rPr>
          <w:spacing w:val="-5"/>
          <w:sz w:val="24"/>
        </w:rPr>
        <w:t xml:space="preserve"> </w:t>
      </w:r>
      <w:r>
        <w:rPr>
          <w:sz w:val="24"/>
        </w:rPr>
        <w:t>2.4.2.2821-10</w:t>
      </w:r>
      <w:r>
        <w:rPr>
          <w:spacing w:val="-4"/>
          <w:sz w:val="24"/>
        </w:rPr>
        <w:t xml:space="preserve"> </w:t>
      </w:r>
      <w:r>
        <w:rPr>
          <w:sz w:val="24"/>
        </w:rPr>
        <w:t>«Санитарно-эпидемиологические</w:t>
      </w:r>
      <w:r>
        <w:rPr>
          <w:spacing w:val="-5"/>
          <w:sz w:val="24"/>
        </w:rPr>
        <w:t xml:space="preserve"> </w:t>
      </w:r>
      <w:r>
        <w:rPr>
          <w:sz w:val="24"/>
        </w:rPr>
        <w:t>требования</w:t>
      </w:r>
      <w:r>
        <w:rPr>
          <w:spacing w:val="-4"/>
          <w:sz w:val="24"/>
        </w:rPr>
        <w:t xml:space="preserve"> </w:t>
      </w:r>
      <w:r>
        <w:rPr>
          <w:sz w:val="24"/>
        </w:rPr>
        <w:t>к</w:t>
      </w:r>
      <w:r>
        <w:rPr>
          <w:spacing w:val="-4"/>
          <w:sz w:val="24"/>
        </w:rPr>
        <w:t xml:space="preserve"> </w:t>
      </w:r>
      <w:r>
        <w:rPr>
          <w:sz w:val="24"/>
        </w:rPr>
        <w:t>условиям</w:t>
      </w:r>
      <w:r>
        <w:rPr>
          <w:spacing w:val="-5"/>
          <w:sz w:val="24"/>
        </w:rPr>
        <w:t xml:space="preserve"> </w:t>
      </w:r>
      <w:r>
        <w:rPr>
          <w:sz w:val="24"/>
        </w:rPr>
        <w:t>и</w:t>
      </w:r>
      <w:r>
        <w:rPr>
          <w:spacing w:val="-4"/>
          <w:sz w:val="24"/>
        </w:rPr>
        <w:t xml:space="preserve"> </w:t>
      </w:r>
      <w:r>
        <w:rPr>
          <w:sz w:val="24"/>
        </w:rPr>
        <w:t>организации обучения в общеобразовательных учреждениях», утв. постановлением Главного государственного санитарного врача РФ от 29.12.2010 № 189 (с изменениями и дополнениями на 29.06.2011 г., 25.12.2013 г., 24.11.2015 г.).</w:t>
      </w:r>
    </w:p>
    <w:p w:rsidR="00CC6DCD" w:rsidRDefault="00CC6DCD" w:rsidP="00CC6DCD">
      <w:pPr>
        <w:pStyle w:val="a7"/>
        <w:numPr>
          <w:ilvl w:val="2"/>
          <w:numId w:val="13"/>
        </w:numPr>
        <w:tabs>
          <w:tab w:val="left" w:pos="754"/>
        </w:tabs>
        <w:spacing w:line="276" w:lineRule="auto"/>
        <w:ind w:left="140" w:right="137" w:firstLine="0"/>
        <w:jc w:val="both"/>
        <w:rPr>
          <w:sz w:val="24"/>
        </w:rPr>
      </w:pPr>
      <w:r>
        <w:rPr>
          <w:sz w:val="24"/>
        </w:rPr>
        <w:t>Правоустанавливающими документами, локальными нормативными актами МБОУ СОШ с. Пензенское Томаринского муниципального округа Сахалинской области (ОО), иными документами ОО:</w:t>
      </w:r>
    </w:p>
    <w:p w:rsidR="00CC6DCD" w:rsidRDefault="00CC6DCD" w:rsidP="00CC6DCD">
      <w:pPr>
        <w:pStyle w:val="a7"/>
        <w:numPr>
          <w:ilvl w:val="3"/>
          <w:numId w:val="13"/>
        </w:numPr>
        <w:tabs>
          <w:tab w:val="left" w:pos="320"/>
        </w:tabs>
        <w:spacing w:line="275" w:lineRule="exact"/>
        <w:ind w:left="320" w:hanging="180"/>
        <w:jc w:val="left"/>
        <w:rPr>
          <w:sz w:val="24"/>
        </w:rPr>
      </w:pPr>
      <w:r>
        <w:rPr>
          <w:sz w:val="24"/>
        </w:rPr>
        <w:t>Уставом</w:t>
      </w:r>
      <w:r>
        <w:rPr>
          <w:spacing w:val="-5"/>
          <w:sz w:val="24"/>
        </w:rPr>
        <w:t xml:space="preserve"> </w:t>
      </w:r>
      <w:r>
        <w:rPr>
          <w:sz w:val="24"/>
        </w:rPr>
        <w:t>МБОУ</w:t>
      </w:r>
      <w:r>
        <w:rPr>
          <w:spacing w:val="-2"/>
          <w:sz w:val="24"/>
        </w:rPr>
        <w:t xml:space="preserve"> </w:t>
      </w:r>
      <w:r>
        <w:rPr>
          <w:sz w:val="24"/>
        </w:rPr>
        <w:t>СОШ с.</w:t>
      </w:r>
      <w:r>
        <w:rPr>
          <w:spacing w:val="-2"/>
          <w:sz w:val="24"/>
        </w:rPr>
        <w:t xml:space="preserve"> </w:t>
      </w:r>
      <w:r>
        <w:rPr>
          <w:sz w:val="24"/>
        </w:rPr>
        <w:t>Пензенское</w:t>
      </w:r>
      <w:r>
        <w:rPr>
          <w:spacing w:val="-3"/>
          <w:sz w:val="24"/>
        </w:rPr>
        <w:t xml:space="preserve"> </w:t>
      </w:r>
      <w:r>
        <w:rPr>
          <w:sz w:val="24"/>
        </w:rPr>
        <w:t>Томаринского муниципального округа Сахалинской области</w:t>
      </w:r>
      <w:r>
        <w:rPr>
          <w:spacing w:val="1"/>
          <w:sz w:val="24"/>
        </w:rPr>
        <w:t xml:space="preserve"> </w:t>
      </w:r>
      <w:r>
        <w:rPr>
          <w:spacing w:val="-5"/>
          <w:sz w:val="24"/>
        </w:rPr>
        <w:t>ОО;</w:t>
      </w:r>
    </w:p>
    <w:p w:rsidR="00CC6DCD" w:rsidRDefault="00CC6DCD" w:rsidP="00CC6DCD">
      <w:pPr>
        <w:pStyle w:val="a7"/>
        <w:numPr>
          <w:ilvl w:val="3"/>
          <w:numId w:val="13"/>
        </w:numPr>
        <w:tabs>
          <w:tab w:val="left" w:pos="363"/>
        </w:tabs>
        <w:spacing w:before="40" w:line="276" w:lineRule="auto"/>
        <w:ind w:right="145" w:firstLine="0"/>
        <w:jc w:val="left"/>
        <w:rPr>
          <w:sz w:val="24"/>
        </w:rPr>
      </w:pPr>
      <w:r>
        <w:rPr>
          <w:sz w:val="24"/>
        </w:rPr>
        <w:t>основными</w:t>
      </w:r>
      <w:r>
        <w:rPr>
          <w:spacing w:val="39"/>
          <w:sz w:val="24"/>
        </w:rPr>
        <w:t xml:space="preserve"> </w:t>
      </w:r>
      <w:r>
        <w:rPr>
          <w:sz w:val="24"/>
        </w:rPr>
        <w:t>образовательными</w:t>
      </w:r>
      <w:r>
        <w:rPr>
          <w:spacing w:val="39"/>
          <w:sz w:val="24"/>
        </w:rPr>
        <w:t xml:space="preserve"> </w:t>
      </w:r>
      <w:r>
        <w:rPr>
          <w:sz w:val="24"/>
        </w:rPr>
        <w:t>программами</w:t>
      </w:r>
      <w:r>
        <w:rPr>
          <w:spacing w:val="39"/>
          <w:sz w:val="24"/>
        </w:rPr>
        <w:t xml:space="preserve"> </w:t>
      </w:r>
      <w:r>
        <w:rPr>
          <w:sz w:val="24"/>
        </w:rPr>
        <w:t>(ООП)</w:t>
      </w:r>
      <w:r>
        <w:rPr>
          <w:spacing w:val="37"/>
          <w:sz w:val="24"/>
        </w:rPr>
        <w:t xml:space="preserve"> </w:t>
      </w:r>
      <w:r>
        <w:rPr>
          <w:sz w:val="24"/>
        </w:rPr>
        <w:t>начального</w:t>
      </w:r>
      <w:r>
        <w:rPr>
          <w:spacing w:val="38"/>
          <w:sz w:val="24"/>
        </w:rPr>
        <w:t xml:space="preserve"> </w:t>
      </w:r>
      <w:r>
        <w:rPr>
          <w:sz w:val="24"/>
        </w:rPr>
        <w:t>общего,</w:t>
      </w:r>
      <w:r>
        <w:rPr>
          <w:spacing w:val="38"/>
          <w:sz w:val="24"/>
        </w:rPr>
        <w:t xml:space="preserve"> </w:t>
      </w:r>
      <w:r>
        <w:rPr>
          <w:sz w:val="24"/>
        </w:rPr>
        <w:t>основного</w:t>
      </w:r>
      <w:r>
        <w:rPr>
          <w:spacing w:val="38"/>
          <w:sz w:val="24"/>
        </w:rPr>
        <w:t xml:space="preserve"> </w:t>
      </w:r>
      <w:r>
        <w:rPr>
          <w:sz w:val="24"/>
        </w:rPr>
        <w:t>общего, среднего общего образования;</w:t>
      </w:r>
    </w:p>
    <w:p w:rsidR="00CC6DCD" w:rsidRDefault="00CC6DCD" w:rsidP="00CC6DCD">
      <w:pPr>
        <w:pStyle w:val="a7"/>
        <w:numPr>
          <w:ilvl w:val="3"/>
          <w:numId w:val="13"/>
        </w:numPr>
        <w:tabs>
          <w:tab w:val="left" w:pos="320"/>
        </w:tabs>
        <w:spacing w:line="275" w:lineRule="exact"/>
        <w:ind w:left="320" w:hanging="180"/>
        <w:jc w:val="left"/>
        <w:rPr>
          <w:sz w:val="24"/>
        </w:rPr>
      </w:pPr>
      <w:r>
        <w:rPr>
          <w:sz w:val="24"/>
        </w:rPr>
        <w:t>дополнительными</w:t>
      </w:r>
      <w:r>
        <w:rPr>
          <w:spacing w:val="-10"/>
          <w:sz w:val="24"/>
        </w:rPr>
        <w:t xml:space="preserve"> </w:t>
      </w:r>
      <w:r>
        <w:rPr>
          <w:sz w:val="24"/>
        </w:rPr>
        <w:t>общеобразовательными</w:t>
      </w:r>
      <w:r>
        <w:rPr>
          <w:spacing w:val="-9"/>
          <w:sz w:val="24"/>
        </w:rPr>
        <w:t xml:space="preserve"> </w:t>
      </w:r>
      <w:r>
        <w:rPr>
          <w:sz w:val="24"/>
        </w:rPr>
        <w:t>программами</w:t>
      </w:r>
      <w:r>
        <w:rPr>
          <w:spacing w:val="-9"/>
          <w:sz w:val="24"/>
        </w:rPr>
        <w:t xml:space="preserve"> </w:t>
      </w:r>
      <w:r>
        <w:rPr>
          <w:spacing w:val="-5"/>
          <w:sz w:val="24"/>
        </w:rPr>
        <w:t>ОО;</w:t>
      </w:r>
    </w:p>
    <w:p w:rsidR="00CC6DCD" w:rsidRDefault="00CC6DCD" w:rsidP="00CC6DCD">
      <w:pPr>
        <w:pStyle w:val="a7"/>
        <w:numPr>
          <w:ilvl w:val="3"/>
          <w:numId w:val="13"/>
        </w:numPr>
        <w:tabs>
          <w:tab w:val="left" w:pos="320"/>
        </w:tabs>
        <w:spacing w:before="41"/>
        <w:ind w:left="320" w:hanging="180"/>
        <w:jc w:val="left"/>
        <w:rPr>
          <w:sz w:val="24"/>
        </w:rPr>
      </w:pPr>
      <w:r>
        <w:rPr>
          <w:sz w:val="24"/>
        </w:rPr>
        <w:t>Положениями</w:t>
      </w:r>
      <w:r>
        <w:rPr>
          <w:spacing w:val="-4"/>
          <w:sz w:val="24"/>
        </w:rPr>
        <w:t xml:space="preserve"> </w:t>
      </w:r>
      <w:r>
        <w:rPr>
          <w:sz w:val="24"/>
        </w:rPr>
        <w:t>о</w:t>
      </w:r>
      <w:r>
        <w:rPr>
          <w:spacing w:val="-4"/>
          <w:sz w:val="24"/>
        </w:rPr>
        <w:t xml:space="preserve"> </w:t>
      </w:r>
      <w:r>
        <w:rPr>
          <w:sz w:val="24"/>
        </w:rPr>
        <w:t>педагогическом</w:t>
      </w:r>
      <w:r>
        <w:rPr>
          <w:spacing w:val="-2"/>
          <w:sz w:val="24"/>
        </w:rPr>
        <w:t xml:space="preserve"> совете;</w:t>
      </w:r>
    </w:p>
    <w:p w:rsidR="00CC6DCD" w:rsidRDefault="00CC6DCD" w:rsidP="00CC6DCD">
      <w:pPr>
        <w:pStyle w:val="a7"/>
        <w:numPr>
          <w:ilvl w:val="3"/>
          <w:numId w:val="13"/>
        </w:numPr>
        <w:tabs>
          <w:tab w:val="left" w:pos="320"/>
        </w:tabs>
        <w:spacing w:before="43"/>
        <w:ind w:left="320" w:hanging="180"/>
        <w:jc w:val="left"/>
        <w:rPr>
          <w:sz w:val="24"/>
        </w:rPr>
      </w:pPr>
      <w:r>
        <w:rPr>
          <w:sz w:val="24"/>
        </w:rPr>
        <w:t>Положением</w:t>
      </w:r>
      <w:r>
        <w:rPr>
          <w:spacing w:val="-7"/>
          <w:sz w:val="24"/>
        </w:rPr>
        <w:t xml:space="preserve"> </w:t>
      </w:r>
      <w:r>
        <w:rPr>
          <w:sz w:val="24"/>
        </w:rPr>
        <w:t>о</w:t>
      </w:r>
      <w:r>
        <w:rPr>
          <w:spacing w:val="-3"/>
          <w:sz w:val="24"/>
        </w:rPr>
        <w:t xml:space="preserve"> </w:t>
      </w:r>
      <w:r>
        <w:rPr>
          <w:sz w:val="24"/>
        </w:rPr>
        <w:t>системе</w:t>
      </w:r>
      <w:r>
        <w:rPr>
          <w:spacing w:val="-5"/>
          <w:sz w:val="24"/>
        </w:rPr>
        <w:t xml:space="preserve"> </w:t>
      </w:r>
      <w:r>
        <w:rPr>
          <w:sz w:val="24"/>
        </w:rPr>
        <w:t>оценивания</w:t>
      </w:r>
      <w:r>
        <w:rPr>
          <w:spacing w:val="-3"/>
          <w:sz w:val="24"/>
        </w:rPr>
        <w:t xml:space="preserve"> </w:t>
      </w:r>
      <w:proofErr w:type="gramStart"/>
      <w:r>
        <w:rPr>
          <w:sz w:val="24"/>
        </w:rPr>
        <w:t>образовательных</w:t>
      </w:r>
      <w:r>
        <w:rPr>
          <w:spacing w:val="-4"/>
          <w:sz w:val="24"/>
        </w:rPr>
        <w:t xml:space="preserve"> </w:t>
      </w:r>
      <w:r>
        <w:rPr>
          <w:sz w:val="24"/>
        </w:rPr>
        <w:t>достижений</w:t>
      </w:r>
      <w:proofErr w:type="gramEnd"/>
      <w:r>
        <w:rPr>
          <w:spacing w:val="-4"/>
          <w:sz w:val="24"/>
        </w:rPr>
        <w:t xml:space="preserve"> </w:t>
      </w:r>
      <w:r>
        <w:rPr>
          <w:sz w:val="24"/>
        </w:rPr>
        <w:t>обучающихся</w:t>
      </w:r>
      <w:r>
        <w:rPr>
          <w:spacing w:val="-3"/>
          <w:sz w:val="24"/>
        </w:rPr>
        <w:t xml:space="preserve"> </w:t>
      </w:r>
      <w:r>
        <w:rPr>
          <w:sz w:val="24"/>
        </w:rPr>
        <w:t>в</w:t>
      </w:r>
      <w:r>
        <w:rPr>
          <w:spacing w:val="-4"/>
          <w:sz w:val="24"/>
        </w:rPr>
        <w:t xml:space="preserve"> </w:t>
      </w:r>
      <w:r>
        <w:rPr>
          <w:spacing w:val="-5"/>
          <w:sz w:val="24"/>
        </w:rPr>
        <w:t>ОО;</w:t>
      </w:r>
    </w:p>
    <w:p w:rsidR="00CC6DCD" w:rsidRDefault="00CC6DCD" w:rsidP="00CC6DCD">
      <w:pPr>
        <w:pStyle w:val="a7"/>
        <w:numPr>
          <w:ilvl w:val="3"/>
          <w:numId w:val="13"/>
        </w:numPr>
        <w:tabs>
          <w:tab w:val="left" w:pos="320"/>
        </w:tabs>
        <w:spacing w:before="41"/>
        <w:ind w:left="320" w:hanging="180"/>
        <w:jc w:val="left"/>
        <w:rPr>
          <w:sz w:val="24"/>
        </w:rPr>
      </w:pPr>
      <w:r>
        <w:rPr>
          <w:sz w:val="24"/>
        </w:rPr>
        <w:t>Положением</w:t>
      </w:r>
      <w:r>
        <w:rPr>
          <w:spacing w:val="-6"/>
          <w:sz w:val="24"/>
        </w:rPr>
        <w:t xml:space="preserve"> </w:t>
      </w:r>
      <w:r>
        <w:rPr>
          <w:sz w:val="24"/>
        </w:rPr>
        <w:t>о</w:t>
      </w:r>
      <w:r>
        <w:rPr>
          <w:spacing w:val="-2"/>
          <w:sz w:val="24"/>
        </w:rPr>
        <w:t xml:space="preserve"> </w:t>
      </w:r>
      <w:r>
        <w:rPr>
          <w:sz w:val="24"/>
        </w:rPr>
        <w:t>внутренней</w:t>
      </w:r>
      <w:r>
        <w:rPr>
          <w:spacing w:val="-3"/>
          <w:sz w:val="24"/>
        </w:rPr>
        <w:t xml:space="preserve"> </w:t>
      </w:r>
      <w:r>
        <w:rPr>
          <w:sz w:val="24"/>
        </w:rPr>
        <w:t>системе</w:t>
      </w:r>
      <w:r>
        <w:rPr>
          <w:spacing w:val="-3"/>
          <w:sz w:val="24"/>
        </w:rPr>
        <w:t xml:space="preserve"> </w:t>
      </w:r>
      <w:r>
        <w:rPr>
          <w:sz w:val="24"/>
        </w:rPr>
        <w:t>оценки</w:t>
      </w:r>
      <w:r>
        <w:rPr>
          <w:spacing w:val="-4"/>
          <w:sz w:val="24"/>
        </w:rPr>
        <w:t xml:space="preserve"> </w:t>
      </w:r>
      <w:r>
        <w:rPr>
          <w:sz w:val="24"/>
        </w:rPr>
        <w:t>качества</w:t>
      </w:r>
      <w:r>
        <w:rPr>
          <w:spacing w:val="-4"/>
          <w:sz w:val="24"/>
        </w:rPr>
        <w:t xml:space="preserve"> </w:t>
      </w:r>
      <w:r>
        <w:rPr>
          <w:sz w:val="24"/>
        </w:rPr>
        <w:t>образования</w:t>
      </w:r>
      <w:r>
        <w:rPr>
          <w:spacing w:val="-2"/>
          <w:sz w:val="24"/>
        </w:rPr>
        <w:t xml:space="preserve"> </w:t>
      </w:r>
      <w:r>
        <w:rPr>
          <w:sz w:val="24"/>
        </w:rPr>
        <w:t>в</w:t>
      </w:r>
      <w:r>
        <w:rPr>
          <w:spacing w:val="-3"/>
          <w:sz w:val="24"/>
        </w:rPr>
        <w:t xml:space="preserve"> </w:t>
      </w:r>
      <w:r>
        <w:rPr>
          <w:spacing w:val="-5"/>
          <w:sz w:val="24"/>
        </w:rPr>
        <w:t>ОО;</w:t>
      </w:r>
    </w:p>
    <w:p w:rsidR="00CC6DCD" w:rsidRDefault="00CC6DCD" w:rsidP="00CC6DCD">
      <w:pPr>
        <w:pStyle w:val="a7"/>
        <w:numPr>
          <w:ilvl w:val="3"/>
          <w:numId w:val="13"/>
        </w:numPr>
        <w:tabs>
          <w:tab w:val="left" w:pos="578"/>
          <w:tab w:val="left" w:pos="2214"/>
          <w:tab w:val="left" w:pos="2773"/>
          <w:tab w:val="left" w:pos="4816"/>
          <w:tab w:val="left" w:pos="5689"/>
          <w:tab w:val="left" w:pos="7227"/>
          <w:tab w:val="left" w:pos="8477"/>
        </w:tabs>
        <w:spacing w:before="41" w:line="276" w:lineRule="auto"/>
        <w:ind w:right="148" w:firstLine="0"/>
        <w:jc w:val="left"/>
        <w:rPr>
          <w:sz w:val="24"/>
        </w:rPr>
      </w:pPr>
      <w:r>
        <w:rPr>
          <w:spacing w:val="-2"/>
          <w:sz w:val="24"/>
        </w:rPr>
        <w:t>Положением</w:t>
      </w:r>
      <w:r>
        <w:rPr>
          <w:sz w:val="24"/>
        </w:rPr>
        <w:tab/>
      </w:r>
      <w:r>
        <w:rPr>
          <w:spacing w:val="-6"/>
          <w:sz w:val="24"/>
        </w:rPr>
        <w:t>об</w:t>
      </w:r>
      <w:r>
        <w:rPr>
          <w:sz w:val="24"/>
        </w:rPr>
        <w:tab/>
      </w:r>
      <w:r>
        <w:rPr>
          <w:spacing w:val="-2"/>
          <w:sz w:val="24"/>
        </w:rPr>
        <w:t>индивидуальном</w:t>
      </w:r>
      <w:r>
        <w:rPr>
          <w:sz w:val="24"/>
        </w:rPr>
        <w:tab/>
      </w:r>
      <w:r>
        <w:rPr>
          <w:spacing w:val="-2"/>
          <w:sz w:val="24"/>
        </w:rPr>
        <w:t>учете</w:t>
      </w:r>
      <w:r>
        <w:rPr>
          <w:sz w:val="24"/>
        </w:rPr>
        <w:tab/>
      </w:r>
      <w:r>
        <w:rPr>
          <w:spacing w:val="-2"/>
          <w:sz w:val="24"/>
        </w:rPr>
        <w:t>результатов</w:t>
      </w:r>
      <w:r>
        <w:rPr>
          <w:sz w:val="24"/>
        </w:rPr>
        <w:tab/>
      </w:r>
      <w:r>
        <w:rPr>
          <w:spacing w:val="-2"/>
          <w:sz w:val="24"/>
        </w:rPr>
        <w:t>освоения</w:t>
      </w:r>
      <w:r>
        <w:rPr>
          <w:sz w:val="24"/>
        </w:rPr>
        <w:tab/>
      </w:r>
      <w:r>
        <w:rPr>
          <w:spacing w:val="-2"/>
          <w:sz w:val="24"/>
        </w:rPr>
        <w:t xml:space="preserve">обучающимися </w:t>
      </w:r>
      <w:r>
        <w:rPr>
          <w:sz w:val="24"/>
        </w:rPr>
        <w:t xml:space="preserve">образовательных программ в ОО и </w:t>
      </w:r>
      <w:proofErr w:type="gramStart"/>
      <w:r>
        <w:rPr>
          <w:sz w:val="24"/>
        </w:rPr>
        <w:t>поощрений</w:t>
      </w:r>
      <w:proofErr w:type="gramEnd"/>
      <w:r>
        <w:rPr>
          <w:sz w:val="24"/>
        </w:rPr>
        <w:t xml:space="preserve"> обучающихся в ОО;</w:t>
      </w:r>
    </w:p>
    <w:p w:rsidR="00CC6DCD" w:rsidRDefault="00CC6DCD" w:rsidP="00CC6DCD">
      <w:pPr>
        <w:pStyle w:val="a7"/>
        <w:numPr>
          <w:ilvl w:val="3"/>
          <w:numId w:val="13"/>
        </w:numPr>
        <w:tabs>
          <w:tab w:val="left" w:pos="320"/>
        </w:tabs>
        <w:spacing w:before="1"/>
        <w:ind w:left="320" w:hanging="180"/>
        <w:jc w:val="left"/>
        <w:rPr>
          <w:sz w:val="24"/>
        </w:rPr>
      </w:pPr>
      <w:r>
        <w:rPr>
          <w:sz w:val="24"/>
        </w:rPr>
        <w:t>Положением</w:t>
      </w:r>
      <w:r>
        <w:rPr>
          <w:spacing w:val="-6"/>
          <w:sz w:val="24"/>
        </w:rPr>
        <w:t xml:space="preserve"> </w:t>
      </w:r>
      <w:r>
        <w:rPr>
          <w:sz w:val="24"/>
        </w:rPr>
        <w:t>о</w:t>
      </w:r>
      <w:r>
        <w:rPr>
          <w:spacing w:val="-3"/>
          <w:sz w:val="24"/>
        </w:rPr>
        <w:t xml:space="preserve"> </w:t>
      </w:r>
      <w:r>
        <w:rPr>
          <w:sz w:val="24"/>
        </w:rPr>
        <w:t>системе</w:t>
      </w:r>
      <w:r>
        <w:rPr>
          <w:spacing w:val="-4"/>
          <w:sz w:val="24"/>
        </w:rPr>
        <w:t xml:space="preserve"> </w:t>
      </w:r>
      <w:r>
        <w:rPr>
          <w:sz w:val="24"/>
        </w:rPr>
        <w:t>внутришкольного</w:t>
      </w:r>
      <w:r>
        <w:rPr>
          <w:spacing w:val="-3"/>
          <w:sz w:val="24"/>
        </w:rPr>
        <w:t xml:space="preserve"> </w:t>
      </w:r>
      <w:r>
        <w:rPr>
          <w:sz w:val="24"/>
        </w:rPr>
        <w:t>мониторинга</w:t>
      </w:r>
      <w:r>
        <w:rPr>
          <w:spacing w:val="-4"/>
          <w:sz w:val="24"/>
        </w:rPr>
        <w:t xml:space="preserve"> </w:t>
      </w:r>
      <w:r>
        <w:rPr>
          <w:sz w:val="24"/>
        </w:rPr>
        <w:t>качества</w:t>
      </w:r>
      <w:r>
        <w:rPr>
          <w:spacing w:val="-4"/>
          <w:sz w:val="24"/>
        </w:rPr>
        <w:t xml:space="preserve"> </w:t>
      </w:r>
      <w:r>
        <w:rPr>
          <w:sz w:val="24"/>
        </w:rPr>
        <w:t>образования</w:t>
      </w:r>
      <w:r>
        <w:rPr>
          <w:spacing w:val="2"/>
          <w:sz w:val="24"/>
        </w:rPr>
        <w:t xml:space="preserve"> </w:t>
      </w:r>
      <w:r>
        <w:rPr>
          <w:sz w:val="24"/>
        </w:rPr>
        <w:t>в</w:t>
      </w:r>
      <w:r>
        <w:rPr>
          <w:spacing w:val="-3"/>
          <w:sz w:val="24"/>
        </w:rPr>
        <w:t xml:space="preserve"> </w:t>
      </w:r>
      <w:r>
        <w:rPr>
          <w:spacing w:val="-5"/>
          <w:sz w:val="24"/>
        </w:rPr>
        <w:t>ОО;</w:t>
      </w:r>
    </w:p>
    <w:p w:rsidR="00CC6DCD" w:rsidRDefault="00CC6DCD" w:rsidP="00CC6DCD">
      <w:pPr>
        <w:pStyle w:val="a7"/>
        <w:numPr>
          <w:ilvl w:val="3"/>
          <w:numId w:val="13"/>
        </w:numPr>
        <w:tabs>
          <w:tab w:val="left" w:pos="320"/>
        </w:tabs>
        <w:spacing w:before="41"/>
        <w:ind w:left="320" w:hanging="180"/>
        <w:jc w:val="left"/>
        <w:rPr>
          <w:sz w:val="24"/>
        </w:rPr>
      </w:pPr>
      <w:r>
        <w:rPr>
          <w:sz w:val="24"/>
        </w:rPr>
        <w:t>Положением</w:t>
      </w:r>
      <w:r>
        <w:rPr>
          <w:spacing w:val="-4"/>
          <w:sz w:val="24"/>
        </w:rPr>
        <w:t xml:space="preserve"> </w:t>
      </w:r>
      <w:r>
        <w:rPr>
          <w:sz w:val="24"/>
        </w:rPr>
        <w:t>о</w:t>
      </w:r>
      <w:r>
        <w:rPr>
          <w:spacing w:val="-3"/>
          <w:sz w:val="24"/>
        </w:rPr>
        <w:t xml:space="preserve"> </w:t>
      </w:r>
      <w:proofErr w:type="spellStart"/>
      <w:r>
        <w:rPr>
          <w:sz w:val="24"/>
        </w:rPr>
        <w:t>внутришкольном</w:t>
      </w:r>
      <w:proofErr w:type="spellEnd"/>
      <w:r>
        <w:rPr>
          <w:spacing w:val="-4"/>
          <w:sz w:val="24"/>
        </w:rPr>
        <w:t xml:space="preserve"> </w:t>
      </w:r>
      <w:r>
        <w:rPr>
          <w:sz w:val="24"/>
        </w:rPr>
        <w:t>контроле</w:t>
      </w:r>
      <w:r>
        <w:rPr>
          <w:spacing w:val="-4"/>
          <w:sz w:val="24"/>
        </w:rPr>
        <w:t xml:space="preserve"> </w:t>
      </w:r>
      <w:r>
        <w:rPr>
          <w:sz w:val="24"/>
        </w:rPr>
        <w:t>в</w:t>
      </w:r>
      <w:r>
        <w:rPr>
          <w:spacing w:val="-3"/>
          <w:sz w:val="24"/>
        </w:rPr>
        <w:t xml:space="preserve"> </w:t>
      </w:r>
      <w:r>
        <w:rPr>
          <w:spacing w:val="-5"/>
          <w:sz w:val="24"/>
        </w:rPr>
        <w:t>ОО;</w:t>
      </w:r>
    </w:p>
    <w:p w:rsidR="00CC6DCD" w:rsidRDefault="00CC6DCD" w:rsidP="00CC6DCD">
      <w:pPr>
        <w:pStyle w:val="a7"/>
        <w:numPr>
          <w:ilvl w:val="3"/>
          <w:numId w:val="13"/>
        </w:numPr>
        <w:tabs>
          <w:tab w:val="left" w:pos="320"/>
        </w:tabs>
        <w:spacing w:before="41"/>
        <w:ind w:left="320" w:hanging="180"/>
        <w:jc w:val="left"/>
        <w:rPr>
          <w:sz w:val="24"/>
        </w:rPr>
      </w:pPr>
      <w:r>
        <w:rPr>
          <w:sz w:val="24"/>
        </w:rPr>
        <w:t>Положением</w:t>
      </w:r>
      <w:r>
        <w:rPr>
          <w:spacing w:val="-2"/>
          <w:sz w:val="24"/>
        </w:rPr>
        <w:t xml:space="preserve"> </w:t>
      </w:r>
      <w:r>
        <w:rPr>
          <w:sz w:val="24"/>
        </w:rPr>
        <w:t>о</w:t>
      </w:r>
      <w:r>
        <w:rPr>
          <w:spacing w:val="-1"/>
          <w:sz w:val="24"/>
        </w:rPr>
        <w:t xml:space="preserve"> </w:t>
      </w:r>
      <w:r>
        <w:rPr>
          <w:sz w:val="24"/>
        </w:rPr>
        <w:t>формах</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pacing w:val="-5"/>
          <w:sz w:val="24"/>
        </w:rPr>
        <w:t>ОО;</w:t>
      </w:r>
    </w:p>
    <w:p w:rsidR="00CC6DCD" w:rsidRDefault="00CC6DCD" w:rsidP="00CC6DCD">
      <w:pPr>
        <w:pStyle w:val="a7"/>
        <w:numPr>
          <w:ilvl w:val="3"/>
          <w:numId w:val="13"/>
        </w:numPr>
        <w:tabs>
          <w:tab w:val="left" w:pos="320"/>
        </w:tabs>
        <w:spacing w:before="41"/>
        <w:ind w:left="320" w:hanging="180"/>
        <w:jc w:val="left"/>
        <w:rPr>
          <w:sz w:val="24"/>
        </w:rPr>
      </w:pPr>
      <w:r>
        <w:rPr>
          <w:sz w:val="24"/>
        </w:rPr>
        <w:t>Положением</w:t>
      </w:r>
      <w:r>
        <w:rPr>
          <w:spacing w:val="-4"/>
          <w:sz w:val="24"/>
        </w:rPr>
        <w:t xml:space="preserve"> </w:t>
      </w:r>
      <w:r>
        <w:rPr>
          <w:sz w:val="24"/>
        </w:rPr>
        <w:t>об</w:t>
      </w:r>
      <w:r>
        <w:rPr>
          <w:spacing w:val="-2"/>
          <w:sz w:val="24"/>
        </w:rPr>
        <w:t xml:space="preserve"> </w:t>
      </w:r>
      <w:r>
        <w:rPr>
          <w:sz w:val="24"/>
        </w:rPr>
        <w:t>индивидуальном</w:t>
      </w:r>
      <w:r>
        <w:rPr>
          <w:spacing w:val="-3"/>
          <w:sz w:val="24"/>
        </w:rPr>
        <w:t xml:space="preserve"> </w:t>
      </w:r>
      <w:r>
        <w:rPr>
          <w:sz w:val="24"/>
        </w:rPr>
        <w:t>учебном</w:t>
      </w:r>
      <w:r>
        <w:rPr>
          <w:spacing w:val="-3"/>
          <w:sz w:val="24"/>
        </w:rPr>
        <w:t xml:space="preserve"> </w:t>
      </w:r>
      <w:r>
        <w:rPr>
          <w:spacing w:val="-2"/>
          <w:sz w:val="24"/>
        </w:rPr>
        <w:t>плане;</w:t>
      </w:r>
    </w:p>
    <w:p w:rsidR="00CC6DCD" w:rsidRDefault="00CC6DCD" w:rsidP="00CC6DCD">
      <w:pPr>
        <w:pStyle w:val="a7"/>
        <w:numPr>
          <w:ilvl w:val="3"/>
          <w:numId w:val="13"/>
        </w:numPr>
        <w:tabs>
          <w:tab w:val="left" w:pos="320"/>
        </w:tabs>
        <w:spacing w:before="43"/>
        <w:ind w:left="320" w:hanging="180"/>
        <w:jc w:val="left"/>
        <w:rPr>
          <w:sz w:val="24"/>
        </w:rPr>
      </w:pPr>
      <w:r>
        <w:rPr>
          <w:sz w:val="24"/>
        </w:rPr>
        <w:t>Положением</w:t>
      </w:r>
      <w:r>
        <w:rPr>
          <w:spacing w:val="-2"/>
          <w:sz w:val="24"/>
        </w:rPr>
        <w:t xml:space="preserve"> </w:t>
      </w:r>
      <w:r>
        <w:rPr>
          <w:sz w:val="24"/>
        </w:rPr>
        <w:t>об обучении</w:t>
      </w:r>
      <w:r>
        <w:rPr>
          <w:spacing w:val="-3"/>
          <w:sz w:val="24"/>
        </w:rPr>
        <w:t xml:space="preserve"> </w:t>
      </w:r>
      <w:r>
        <w:rPr>
          <w:sz w:val="24"/>
        </w:rPr>
        <w:t>на</w:t>
      </w:r>
      <w:r>
        <w:rPr>
          <w:spacing w:val="-1"/>
          <w:sz w:val="24"/>
        </w:rPr>
        <w:t xml:space="preserve"> </w:t>
      </w:r>
      <w:r>
        <w:rPr>
          <w:sz w:val="24"/>
        </w:rPr>
        <w:t>дому</w:t>
      </w:r>
      <w:r>
        <w:rPr>
          <w:spacing w:val="-1"/>
          <w:sz w:val="24"/>
        </w:rPr>
        <w:t xml:space="preserve"> </w:t>
      </w:r>
      <w:r>
        <w:rPr>
          <w:sz w:val="24"/>
        </w:rPr>
        <w:t>в</w:t>
      </w:r>
      <w:r>
        <w:rPr>
          <w:spacing w:val="-1"/>
          <w:sz w:val="24"/>
        </w:rPr>
        <w:t xml:space="preserve"> </w:t>
      </w:r>
      <w:r>
        <w:rPr>
          <w:spacing w:val="-5"/>
          <w:sz w:val="24"/>
        </w:rPr>
        <w:t>ОО.</w:t>
      </w:r>
    </w:p>
    <w:p w:rsidR="00CC6DCD" w:rsidRDefault="00CC6DCD" w:rsidP="00CC6DCD">
      <w:pPr>
        <w:pStyle w:val="a7"/>
        <w:numPr>
          <w:ilvl w:val="1"/>
          <w:numId w:val="13"/>
        </w:numPr>
        <w:tabs>
          <w:tab w:val="left" w:pos="626"/>
        </w:tabs>
        <w:spacing w:before="41" w:line="276" w:lineRule="auto"/>
        <w:ind w:right="141" w:firstLine="0"/>
        <w:jc w:val="both"/>
        <w:rPr>
          <w:sz w:val="24"/>
        </w:rPr>
      </w:pPr>
      <w:r>
        <w:rPr>
          <w:sz w:val="24"/>
        </w:rPr>
        <w:t>Настоящее Положение определяет формы, периодичность, порядок текущего контроля успеваемости и промежуточной аттестации обучающихся, их перевод в следующий класс, на следующий уровень образования.</w:t>
      </w:r>
    </w:p>
    <w:p w:rsidR="00CC6DCD" w:rsidRDefault="00CC6DCD" w:rsidP="00CC6DCD">
      <w:pPr>
        <w:pStyle w:val="a7"/>
        <w:numPr>
          <w:ilvl w:val="1"/>
          <w:numId w:val="13"/>
        </w:numPr>
        <w:tabs>
          <w:tab w:val="left" w:pos="600"/>
        </w:tabs>
        <w:spacing w:line="276" w:lineRule="auto"/>
        <w:ind w:right="141" w:firstLine="0"/>
        <w:jc w:val="both"/>
        <w:rPr>
          <w:sz w:val="24"/>
        </w:rPr>
      </w:pPr>
      <w:r>
        <w:rPr>
          <w:sz w:val="24"/>
        </w:rPr>
        <w:t xml:space="preserve">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образовательной деятельности» и отражают динамику </w:t>
      </w:r>
      <w:proofErr w:type="gramStart"/>
      <w:r>
        <w:rPr>
          <w:sz w:val="24"/>
        </w:rPr>
        <w:t>индивидуальных образовательных достижений</w:t>
      </w:r>
      <w:proofErr w:type="gramEnd"/>
      <w:r>
        <w:rPr>
          <w:sz w:val="24"/>
        </w:rPr>
        <w:t xml:space="preserve"> обучающихся в соответствии с планируемыми результатами освоения ООП соответствующего уровня общего образования.</w:t>
      </w:r>
    </w:p>
    <w:p w:rsidR="00CC6DCD" w:rsidRDefault="00CC6DCD" w:rsidP="00CC6DCD">
      <w:pPr>
        <w:pStyle w:val="a7"/>
        <w:numPr>
          <w:ilvl w:val="1"/>
          <w:numId w:val="13"/>
        </w:numPr>
        <w:tabs>
          <w:tab w:val="left" w:pos="576"/>
        </w:tabs>
        <w:spacing w:line="276" w:lineRule="auto"/>
        <w:ind w:right="140" w:firstLine="0"/>
        <w:jc w:val="both"/>
        <w:rPr>
          <w:sz w:val="24"/>
        </w:rPr>
      </w:pPr>
      <w:r>
        <w:rPr>
          <w:sz w:val="24"/>
        </w:rPr>
        <w:t>Образовательные достижения обучающихся подлежат текущему контролю успеваемости и промежуточной</w:t>
      </w:r>
      <w:r>
        <w:rPr>
          <w:spacing w:val="-2"/>
          <w:sz w:val="24"/>
        </w:rPr>
        <w:t xml:space="preserve"> </w:t>
      </w:r>
      <w:r>
        <w:rPr>
          <w:sz w:val="24"/>
        </w:rPr>
        <w:t>аттестации</w:t>
      </w:r>
      <w:r>
        <w:rPr>
          <w:spacing w:val="-2"/>
          <w:sz w:val="24"/>
        </w:rPr>
        <w:t xml:space="preserve"> </w:t>
      </w:r>
      <w:r>
        <w:rPr>
          <w:sz w:val="24"/>
        </w:rPr>
        <w:t>в</w:t>
      </w:r>
      <w:r>
        <w:rPr>
          <w:spacing w:val="-3"/>
          <w:sz w:val="24"/>
        </w:rPr>
        <w:t xml:space="preserve"> </w:t>
      </w:r>
      <w:r>
        <w:rPr>
          <w:sz w:val="24"/>
        </w:rPr>
        <w:t>обязательном</w:t>
      </w:r>
      <w:r>
        <w:rPr>
          <w:spacing w:val="-3"/>
          <w:sz w:val="24"/>
        </w:rPr>
        <w:t xml:space="preserve"> </w:t>
      </w:r>
      <w:r>
        <w:rPr>
          <w:sz w:val="24"/>
        </w:rPr>
        <w:t>порядке</w:t>
      </w:r>
      <w:r>
        <w:rPr>
          <w:spacing w:val="-3"/>
          <w:sz w:val="24"/>
        </w:rPr>
        <w:t xml:space="preserve"> </w:t>
      </w:r>
      <w:r>
        <w:rPr>
          <w:sz w:val="24"/>
        </w:rPr>
        <w:t>по</w:t>
      </w:r>
      <w:r>
        <w:rPr>
          <w:spacing w:val="-2"/>
          <w:sz w:val="24"/>
        </w:rPr>
        <w:t xml:space="preserve"> </w:t>
      </w:r>
      <w:r>
        <w:rPr>
          <w:sz w:val="24"/>
        </w:rPr>
        <w:t>предметам, включенным</w:t>
      </w:r>
      <w:r>
        <w:rPr>
          <w:spacing w:val="-4"/>
          <w:sz w:val="24"/>
        </w:rPr>
        <w:t xml:space="preserve"> </w:t>
      </w:r>
      <w:r>
        <w:rPr>
          <w:sz w:val="24"/>
        </w:rPr>
        <w:t>в</w:t>
      </w:r>
      <w:r>
        <w:rPr>
          <w:spacing w:val="-3"/>
          <w:sz w:val="24"/>
        </w:rPr>
        <w:t xml:space="preserve"> </w:t>
      </w:r>
      <w:r>
        <w:rPr>
          <w:sz w:val="24"/>
        </w:rPr>
        <w:t>учебный</w:t>
      </w:r>
      <w:r>
        <w:rPr>
          <w:spacing w:val="-2"/>
          <w:sz w:val="24"/>
        </w:rPr>
        <w:t xml:space="preserve"> </w:t>
      </w:r>
      <w:r>
        <w:rPr>
          <w:sz w:val="24"/>
        </w:rPr>
        <w:t>план класса, в котором они обучаются, а также в индивидуальный учебный план.</w:t>
      </w:r>
    </w:p>
    <w:p w:rsidR="00CC6DCD" w:rsidRDefault="00CC6DCD" w:rsidP="00CC6DCD">
      <w:pPr>
        <w:pStyle w:val="a7"/>
        <w:numPr>
          <w:ilvl w:val="1"/>
          <w:numId w:val="13"/>
        </w:numPr>
        <w:tabs>
          <w:tab w:val="left" w:pos="768"/>
        </w:tabs>
        <w:spacing w:line="276" w:lineRule="auto"/>
        <w:ind w:right="140" w:firstLine="0"/>
        <w:jc w:val="both"/>
        <w:rPr>
          <w:sz w:val="24"/>
        </w:rPr>
      </w:pPr>
      <w:r>
        <w:rPr>
          <w:sz w:val="24"/>
        </w:rPr>
        <w:t>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ОО.</w:t>
      </w:r>
    </w:p>
    <w:p w:rsidR="00CC6DCD" w:rsidRDefault="00CC6DCD" w:rsidP="00CC6DCD">
      <w:pPr>
        <w:pStyle w:val="a7"/>
        <w:numPr>
          <w:ilvl w:val="1"/>
          <w:numId w:val="13"/>
        </w:numPr>
        <w:tabs>
          <w:tab w:val="left" w:pos="660"/>
        </w:tabs>
        <w:spacing w:line="276" w:lineRule="auto"/>
        <w:ind w:right="141" w:firstLine="0"/>
        <w:jc w:val="both"/>
        <w:rPr>
          <w:sz w:val="24"/>
        </w:rPr>
      </w:pPr>
      <w:r>
        <w:rPr>
          <w:sz w:val="24"/>
        </w:rPr>
        <w:t xml:space="preserve">Результаты, полученные в ходе текущего контроля успеваемости и промежуточной аттестации за отчетный период (учебный год, четверть), являются документальной основой для составления ежегодного публичного доклада руководителя о результатах деятельности ОО и отчета о </w:t>
      </w:r>
      <w:proofErr w:type="spellStart"/>
      <w:r>
        <w:rPr>
          <w:sz w:val="24"/>
        </w:rPr>
        <w:t>самообследовании</w:t>
      </w:r>
      <w:proofErr w:type="spellEnd"/>
      <w:r>
        <w:rPr>
          <w:sz w:val="24"/>
        </w:rPr>
        <w:t>, публикуются на его официальном сайте в</w:t>
      </w:r>
      <w:r>
        <w:rPr>
          <w:spacing w:val="-1"/>
          <w:sz w:val="24"/>
        </w:rPr>
        <w:t xml:space="preserve"> </w:t>
      </w:r>
      <w:r>
        <w:rPr>
          <w:sz w:val="24"/>
        </w:rPr>
        <w:t>установленном порядке</w:t>
      </w:r>
      <w:r>
        <w:rPr>
          <w:spacing w:val="-2"/>
          <w:sz w:val="24"/>
        </w:rPr>
        <w:t xml:space="preserve"> </w:t>
      </w:r>
      <w:r>
        <w:rPr>
          <w:sz w:val="24"/>
        </w:rPr>
        <w:t xml:space="preserve">с соблюдением положений Федерального закона от 27.07.2006 № 152-ФЗ «О персональных </w:t>
      </w:r>
      <w:r>
        <w:rPr>
          <w:spacing w:val="-2"/>
          <w:sz w:val="24"/>
        </w:rPr>
        <w:t>данных».</w:t>
      </w:r>
    </w:p>
    <w:p w:rsidR="00CC6DCD" w:rsidRDefault="00CC6DCD" w:rsidP="00CC6DCD">
      <w:pPr>
        <w:pStyle w:val="a7"/>
        <w:numPr>
          <w:ilvl w:val="1"/>
          <w:numId w:val="13"/>
        </w:numPr>
        <w:tabs>
          <w:tab w:val="left" w:pos="581"/>
        </w:tabs>
        <w:spacing w:before="1" w:line="276" w:lineRule="auto"/>
        <w:ind w:right="149" w:firstLine="0"/>
        <w:jc w:val="both"/>
        <w:rPr>
          <w:sz w:val="24"/>
        </w:rPr>
      </w:pPr>
      <w:r>
        <w:rPr>
          <w:sz w:val="24"/>
        </w:rPr>
        <w:t>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w:t>
      </w:r>
    </w:p>
    <w:p w:rsidR="00CC6DCD" w:rsidRDefault="00CC6DCD" w:rsidP="00CC6DCD">
      <w:pPr>
        <w:pStyle w:val="a7"/>
        <w:numPr>
          <w:ilvl w:val="0"/>
          <w:numId w:val="12"/>
        </w:numPr>
        <w:tabs>
          <w:tab w:val="left" w:pos="320"/>
        </w:tabs>
        <w:spacing w:line="275" w:lineRule="exact"/>
        <w:ind w:left="320" w:hanging="180"/>
        <w:rPr>
          <w:sz w:val="24"/>
        </w:rPr>
      </w:pPr>
      <w:r>
        <w:rPr>
          <w:sz w:val="24"/>
        </w:rPr>
        <w:t>педагоги,</w:t>
      </w:r>
      <w:r>
        <w:rPr>
          <w:spacing w:val="-4"/>
          <w:sz w:val="24"/>
        </w:rPr>
        <w:t xml:space="preserve"> </w:t>
      </w:r>
      <w:r>
        <w:rPr>
          <w:sz w:val="24"/>
        </w:rPr>
        <w:t>обучающиеся</w:t>
      </w:r>
      <w:r>
        <w:rPr>
          <w:spacing w:val="-3"/>
          <w:sz w:val="24"/>
        </w:rPr>
        <w:t xml:space="preserve"> </w:t>
      </w:r>
      <w:r>
        <w:rPr>
          <w:sz w:val="24"/>
        </w:rPr>
        <w:t>и</w:t>
      </w:r>
      <w:r>
        <w:rPr>
          <w:spacing w:val="-3"/>
          <w:sz w:val="24"/>
        </w:rPr>
        <w:t xml:space="preserve"> </w:t>
      </w:r>
      <w:r>
        <w:rPr>
          <w:sz w:val="24"/>
        </w:rPr>
        <w:t>их</w:t>
      </w:r>
      <w:r>
        <w:rPr>
          <w:spacing w:val="-3"/>
          <w:sz w:val="24"/>
        </w:rPr>
        <w:t xml:space="preserve"> </w:t>
      </w:r>
      <w:r>
        <w:rPr>
          <w:sz w:val="24"/>
        </w:rPr>
        <w:t>родители</w:t>
      </w:r>
      <w:r>
        <w:rPr>
          <w:spacing w:val="-3"/>
          <w:sz w:val="24"/>
        </w:rPr>
        <w:t xml:space="preserve"> </w:t>
      </w:r>
      <w:r>
        <w:rPr>
          <w:sz w:val="24"/>
        </w:rPr>
        <w:t>(законные</w:t>
      </w:r>
      <w:r>
        <w:rPr>
          <w:spacing w:val="-4"/>
          <w:sz w:val="24"/>
        </w:rPr>
        <w:t xml:space="preserve"> </w:t>
      </w:r>
      <w:r>
        <w:rPr>
          <w:spacing w:val="-2"/>
          <w:sz w:val="24"/>
        </w:rPr>
        <w:t>представители);</w:t>
      </w:r>
    </w:p>
    <w:p w:rsidR="00CC6DCD" w:rsidRDefault="00CC6DCD" w:rsidP="00CC6DCD">
      <w:pPr>
        <w:pStyle w:val="a7"/>
        <w:numPr>
          <w:ilvl w:val="0"/>
          <w:numId w:val="12"/>
        </w:numPr>
        <w:tabs>
          <w:tab w:val="left" w:pos="320"/>
        </w:tabs>
        <w:spacing w:before="42"/>
        <w:ind w:left="320" w:hanging="180"/>
        <w:rPr>
          <w:sz w:val="24"/>
        </w:rPr>
      </w:pPr>
      <w:r>
        <w:rPr>
          <w:sz w:val="24"/>
        </w:rPr>
        <w:t>экспертные</w:t>
      </w:r>
      <w:r>
        <w:rPr>
          <w:spacing w:val="-8"/>
          <w:sz w:val="24"/>
        </w:rPr>
        <w:t xml:space="preserve"> </w:t>
      </w:r>
      <w:r>
        <w:rPr>
          <w:sz w:val="24"/>
        </w:rPr>
        <w:t>комиссии</w:t>
      </w:r>
      <w:r>
        <w:rPr>
          <w:spacing w:val="-5"/>
          <w:sz w:val="24"/>
        </w:rPr>
        <w:t xml:space="preserve"> </w:t>
      </w:r>
      <w:r>
        <w:rPr>
          <w:sz w:val="24"/>
        </w:rPr>
        <w:t>при</w:t>
      </w:r>
      <w:r>
        <w:rPr>
          <w:spacing w:val="-4"/>
          <w:sz w:val="24"/>
        </w:rPr>
        <w:t xml:space="preserve"> </w:t>
      </w:r>
      <w:r>
        <w:rPr>
          <w:sz w:val="24"/>
        </w:rPr>
        <w:t>проведении</w:t>
      </w:r>
      <w:r>
        <w:rPr>
          <w:spacing w:val="-4"/>
          <w:sz w:val="24"/>
        </w:rPr>
        <w:t xml:space="preserve"> </w:t>
      </w:r>
      <w:r>
        <w:rPr>
          <w:sz w:val="24"/>
        </w:rPr>
        <w:t>процедур</w:t>
      </w:r>
      <w:r>
        <w:rPr>
          <w:spacing w:val="-3"/>
          <w:sz w:val="24"/>
        </w:rPr>
        <w:t xml:space="preserve"> </w:t>
      </w:r>
      <w:r>
        <w:rPr>
          <w:sz w:val="24"/>
        </w:rPr>
        <w:t>лицензирования</w:t>
      </w:r>
      <w:r>
        <w:rPr>
          <w:spacing w:val="-4"/>
          <w:sz w:val="24"/>
        </w:rPr>
        <w:t xml:space="preserve"> </w:t>
      </w:r>
      <w:r>
        <w:rPr>
          <w:sz w:val="24"/>
        </w:rPr>
        <w:t>и</w:t>
      </w:r>
      <w:r>
        <w:rPr>
          <w:spacing w:val="-3"/>
          <w:sz w:val="24"/>
        </w:rPr>
        <w:t xml:space="preserve"> </w:t>
      </w:r>
      <w:r>
        <w:rPr>
          <w:spacing w:val="-2"/>
          <w:sz w:val="24"/>
        </w:rPr>
        <w:t>аккредитации;</w:t>
      </w:r>
    </w:p>
    <w:p w:rsidR="00CC6DCD" w:rsidRDefault="00CC6DCD" w:rsidP="00CC6DCD">
      <w:pPr>
        <w:pStyle w:val="a7"/>
        <w:rPr>
          <w:sz w:val="24"/>
        </w:rPr>
        <w:sectPr w:rsidR="00CC6DCD">
          <w:pgSz w:w="11910" w:h="16840"/>
          <w:pgMar w:top="1040" w:right="708" w:bottom="280" w:left="992" w:header="720" w:footer="720" w:gutter="0"/>
          <w:cols w:space="720"/>
        </w:sectPr>
      </w:pPr>
    </w:p>
    <w:p w:rsidR="00CC6DCD" w:rsidRDefault="00CC6DCD" w:rsidP="00CC6DCD">
      <w:pPr>
        <w:pStyle w:val="a7"/>
        <w:numPr>
          <w:ilvl w:val="0"/>
          <w:numId w:val="12"/>
        </w:numPr>
        <w:tabs>
          <w:tab w:val="left" w:pos="320"/>
        </w:tabs>
        <w:spacing w:before="73"/>
        <w:ind w:left="320" w:hanging="180"/>
        <w:jc w:val="left"/>
        <w:rPr>
          <w:sz w:val="24"/>
        </w:rPr>
      </w:pPr>
      <w:r>
        <w:rPr>
          <w:sz w:val="24"/>
        </w:rPr>
        <w:lastRenderedPageBreak/>
        <w:t>учредитель</w:t>
      </w:r>
      <w:r>
        <w:rPr>
          <w:spacing w:val="-5"/>
          <w:sz w:val="24"/>
        </w:rPr>
        <w:t xml:space="preserve"> ОО.</w:t>
      </w:r>
    </w:p>
    <w:p w:rsidR="00CC6DCD" w:rsidRDefault="00CC6DCD" w:rsidP="00CC6DCD">
      <w:pPr>
        <w:pStyle w:val="a7"/>
        <w:numPr>
          <w:ilvl w:val="1"/>
          <w:numId w:val="13"/>
        </w:numPr>
        <w:tabs>
          <w:tab w:val="left" w:pos="617"/>
        </w:tabs>
        <w:spacing w:before="44" w:line="276" w:lineRule="auto"/>
        <w:ind w:right="146" w:firstLine="0"/>
        <w:jc w:val="both"/>
        <w:rPr>
          <w:sz w:val="24"/>
        </w:rPr>
      </w:pPr>
      <w:r>
        <w:rPr>
          <w:sz w:val="24"/>
        </w:rPr>
        <w:t xml:space="preserve">В настоящее Положение в установленном порядке могут вноситься изменения и (или) </w:t>
      </w:r>
      <w:r>
        <w:rPr>
          <w:spacing w:val="-2"/>
          <w:sz w:val="24"/>
        </w:rPr>
        <w:t>дополнения.</w:t>
      </w:r>
    </w:p>
    <w:p w:rsidR="00CC6DCD" w:rsidRDefault="00CC6DCD" w:rsidP="00CC6DCD">
      <w:pPr>
        <w:pStyle w:val="a3"/>
        <w:spacing w:before="39"/>
        <w:ind w:left="0"/>
        <w:jc w:val="left"/>
      </w:pPr>
    </w:p>
    <w:p w:rsidR="00CC6DCD" w:rsidRDefault="00CC6DCD" w:rsidP="00CC6DCD">
      <w:pPr>
        <w:pStyle w:val="1"/>
        <w:numPr>
          <w:ilvl w:val="0"/>
          <w:numId w:val="13"/>
        </w:numPr>
        <w:tabs>
          <w:tab w:val="left" w:pos="1672"/>
        </w:tabs>
        <w:spacing w:before="1"/>
        <w:ind w:left="1672"/>
        <w:jc w:val="left"/>
      </w:pPr>
      <w:r>
        <w:t>ТЕКУЩИЙ</w:t>
      </w:r>
      <w:r>
        <w:rPr>
          <w:spacing w:val="-5"/>
        </w:rPr>
        <w:t xml:space="preserve"> </w:t>
      </w:r>
      <w:r>
        <w:t>КОНТРОЛЬ</w:t>
      </w:r>
      <w:r>
        <w:rPr>
          <w:spacing w:val="-3"/>
        </w:rPr>
        <w:t xml:space="preserve"> </w:t>
      </w:r>
      <w:r>
        <w:t>УСПЕВАЕМОСТИ</w:t>
      </w:r>
      <w:r>
        <w:rPr>
          <w:spacing w:val="-2"/>
        </w:rPr>
        <w:t xml:space="preserve"> ОБУЧАЮЩИХСЯ</w:t>
      </w:r>
    </w:p>
    <w:p w:rsidR="00CC6DCD" w:rsidRDefault="00CC6DCD" w:rsidP="00CC6DCD">
      <w:pPr>
        <w:pStyle w:val="a7"/>
        <w:numPr>
          <w:ilvl w:val="1"/>
          <w:numId w:val="13"/>
        </w:numPr>
        <w:tabs>
          <w:tab w:val="left" w:pos="593"/>
        </w:tabs>
        <w:spacing w:before="43" w:line="276" w:lineRule="auto"/>
        <w:ind w:right="140" w:firstLine="0"/>
        <w:jc w:val="both"/>
        <w:rPr>
          <w:sz w:val="24"/>
        </w:rPr>
      </w:pPr>
      <w:r>
        <w:rPr>
          <w:sz w:val="24"/>
        </w:rPr>
        <w:t>Текущий контроль успеваемости обучающихся – это систематическая проверка освоения обучающимися ООП соответствующего уровня общего образования, проводимая педагогом в ходе образовательной деятельности в соответствии с образовательной программой (рабочей программой учебного предмета, курса, дисциплины (модуля)).</w:t>
      </w:r>
    </w:p>
    <w:p w:rsidR="00CC6DCD" w:rsidRDefault="00CC6DCD" w:rsidP="00CC6DCD">
      <w:pPr>
        <w:pStyle w:val="a3"/>
        <w:ind w:left="849"/>
      </w:pPr>
      <w:r>
        <w:t>Цели</w:t>
      </w:r>
      <w:r>
        <w:rPr>
          <w:spacing w:val="-2"/>
        </w:rPr>
        <w:t xml:space="preserve"> </w:t>
      </w:r>
      <w:r>
        <w:t>текущего</w:t>
      </w:r>
      <w:r>
        <w:rPr>
          <w:spacing w:val="-2"/>
        </w:rPr>
        <w:t xml:space="preserve"> </w:t>
      </w:r>
      <w:r>
        <w:t>контроля</w:t>
      </w:r>
      <w:r>
        <w:rPr>
          <w:spacing w:val="-1"/>
        </w:rPr>
        <w:t xml:space="preserve"> </w:t>
      </w:r>
      <w:r>
        <w:rPr>
          <w:spacing w:val="-2"/>
        </w:rPr>
        <w:t>успеваемости:</w:t>
      </w:r>
    </w:p>
    <w:p w:rsidR="00CC6DCD" w:rsidRDefault="00CC6DCD" w:rsidP="00CC6DCD">
      <w:pPr>
        <w:pStyle w:val="a7"/>
        <w:numPr>
          <w:ilvl w:val="0"/>
          <w:numId w:val="11"/>
        </w:numPr>
        <w:tabs>
          <w:tab w:val="left" w:pos="344"/>
        </w:tabs>
        <w:spacing w:before="41" w:line="276" w:lineRule="auto"/>
        <w:ind w:right="145" w:firstLine="0"/>
        <w:rPr>
          <w:sz w:val="24"/>
        </w:rPr>
      </w:pPr>
      <w:r>
        <w:rPr>
          <w:sz w:val="24"/>
        </w:rPr>
        <w:t>определить степень освоения ООП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(группах);</w:t>
      </w:r>
    </w:p>
    <w:p w:rsidR="00CC6DCD" w:rsidRDefault="00CC6DCD" w:rsidP="00CC6DCD">
      <w:pPr>
        <w:pStyle w:val="a7"/>
        <w:numPr>
          <w:ilvl w:val="0"/>
          <w:numId w:val="11"/>
        </w:numPr>
        <w:tabs>
          <w:tab w:val="left" w:pos="380"/>
        </w:tabs>
        <w:spacing w:before="1" w:line="276" w:lineRule="auto"/>
        <w:ind w:right="143" w:firstLine="0"/>
        <w:rPr>
          <w:sz w:val="24"/>
        </w:rPr>
      </w:pPr>
      <w:r>
        <w:rPr>
          <w:sz w:val="24"/>
        </w:rPr>
        <w:t>скорректировать рабочие программы учебных предметов, курсов, дисциплин (модулей) в зависимости от анализа темпа, качества, особенностей освоения изученного материала;</w:t>
      </w:r>
    </w:p>
    <w:p w:rsidR="00CC6DCD" w:rsidRDefault="00CC6DCD" w:rsidP="00CC6DCD">
      <w:pPr>
        <w:pStyle w:val="a7"/>
        <w:numPr>
          <w:ilvl w:val="0"/>
          <w:numId w:val="11"/>
        </w:numPr>
        <w:tabs>
          <w:tab w:val="left" w:pos="320"/>
        </w:tabs>
        <w:spacing w:line="275" w:lineRule="exact"/>
        <w:ind w:left="320" w:hanging="180"/>
        <w:rPr>
          <w:sz w:val="24"/>
        </w:rPr>
      </w:pPr>
      <w:r>
        <w:rPr>
          <w:sz w:val="24"/>
        </w:rPr>
        <w:t>предупредить</w:t>
      </w:r>
      <w:r>
        <w:rPr>
          <w:spacing w:val="-4"/>
          <w:sz w:val="24"/>
        </w:rPr>
        <w:t xml:space="preserve"> </w:t>
      </w:r>
      <w:r>
        <w:rPr>
          <w:sz w:val="24"/>
        </w:rPr>
        <w:t>(коррекция)</w:t>
      </w:r>
      <w:r>
        <w:rPr>
          <w:spacing w:val="-5"/>
          <w:sz w:val="24"/>
        </w:rPr>
        <w:t xml:space="preserve"> </w:t>
      </w:r>
      <w:r>
        <w:rPr>
          <w:spacing w:val="-2"/>
          <w:sz w:val="24"/>
        </w:rPr>
        <w:t>неуспеваемость.</w:t>
      </w:r>
    </w:p>
    <w:p w:rsidR="00CC6DCD" w:rsidRDefault="00CC6DCD" w:rsidP="00CC6DCD">
      <w:pPr>
        <w:pStyle w:val="a7"/>
        <w:numPr>
          <w:ilvl w:val="1"/>
          <w:numId w:val="13"/>
        </w:numPr>
        <w:tabs>
          <w:tab w:val="left" w:pos="560"/>
        </w:tabs>
        <w:spacing w:before="41"/>
        <w:ind w:left="560" w:hanging="420"/>
        <w:jc w:val="both"/>
        <w:rPr>
          <w:sz w:val="24"/>
        </w:rPr>
      </w:pPr>
      <w:r>
        <w:rPr>
          <w:sz w:val="24"/>
        </w:rPr>
        <w:t>Текущий</w:t>
      </w:r>
      <w:r>
        <w:rPr>
          <w:spacing w:val="-4"/>
          <w:sz w:val="24"/>
        </w:rPr>
        <w:t xml:space="preserve"> </w:t>
      </w:r>
      <w:r>
        <w:rPr>
          <w:sz w:val="24"/>
        </w:rPr>
        <w:t>контроль</w:t>
      </w:r>
      <w:r>
        <w:rPr>
          <w:spacing w:val="-5"/>
          <w:sz w:val="24"/>
        </w:rPr>
        <w:t xml:space="preserve"> </w:t>
      </w:r>
      <w:r>
        <w:rPr>
          <w:sz w:val="24"/>
        </w:rPr>
        <w:t>успеваемости</w:t>
      </w:r>
      <w:r>
        <w:rPr>
          <w:spacing w:val="-3"/>
          <w:sz w:val="24"/>
        </w:rPr>
        <w:t xml:space="preserve"> </w:t>
      </w:r>
      <w:r>
        <w:rPr>
          <w:sz w:val="24"/>
        </w:rPr>
        <w:t>обучающихся</w:t>
      </w:r>
      <w:r>
        <w:rPr>
          <w:spacing w:val="-3"/>
          <w:sz w:val="24"/>
        </w:rPr>
        <w:t xml:space="preserve"> </w:t>
      </w:r>
      <w:r>
        <w:rPr>
          <w:sz w:val="24"/>
        </w:rPr>
        <w:t>в</w:t>
      </w:r>
      <w:r>
        <w:rPr>
          <w:spacing w:val="-4"/>
          <w:sz w:val="24"/>
        </w:rPr>
        <w:t xml:space="preserve"> </w:t>
      </w:r>
      <w:r>
        <w:rPr>
          <w:sz w:val="24"/>
        </w:rPr>
        <w:t>ОО</w:t>
      </w:r>
      <w:r>
        <w:rPr>
          <w:spacing w:val="-4"/>
          <w:sz w:val="24"/>
        </w:rPr>
        <w:t xml:space="preserve"> </w:t>
      </w:r>
      <w:r>
        <w:rPr>
          <w:spacing w:val="-2"/>
          <w:sz w:val="24"/>
        </w:rPr>
        <w:t>проводится:</w:t>
      </w:r>
    </w:p>
    <w:p w:rsidR="00CC6DCD" w:rsidRDefault="00CC6DCD" w:rsidP="00CC6DCD">
      <w:pPr>
        <w:pStyle w:val="a7"/>
        <w:numPr>
          <w:ilvl w:val="0"/>
          <w:numId w:val="10"/>
        </w:numPr>
        <w:tabs>
          <w:tab w:val="left" w:pos="320"/>
        </w:tabs>
        <w:spacing w:before="43"/>
        <w:ind w:left="320" w:hanging="180"/>
        <w:jc w:val="left"/>
        <w:rPr>
          <w:sz w:val="24"/>
        </w:rPr>
      </w:pPr>
      <w:r>
        <w:rPr>
          <w:sz w:val="24"/>
        </w:rPr>
        <w:t>поурочно</w:t>
      </w:r>
      <w:r>
        <w:rPr>
          <w:spacing w:val="-3"/>
          <w:sz w:val="24"/>
        </w:rPr>
        <w:t xml:space="preserve"> </w:t>
      </w:r>
      <w:r>
        <w:rPr>
          <w:sz w:val="24"/>
        </w:rPr>
        <w:t>и</w:t>
      </w:r>
      <w:r>
        <w:rPr>
          <w:spacing w:val="-3"/>
          <w:sz w:val="24"/>
        </w:rPr>
        <w:t xml:space="preserve"> </w:t>
      </w:r>
      <w:r>
        <w:rPr>
          <w:sz w:val="24"/>
        </w:rPr>
        <w:t>по</w:t>
      </w:r>
      <w:r>
        <w:rPr>
          <w:spacing w:val="-1"/>
          <w:sz w:val="24"/>
        </w:rPr>
        <w:t xml:space="preserve"> </w:t>
      </w:r>
      <w:r>
        <w:rPr>
          <w:sz w:val="24"/>
        </w:rPr>
        <w:t>темам</w:t>
      </w:r>
      <w:r>
        <w:rPr>
          <w:spacing w:val="-1"/>
          <w:sz w:val="24"/>
        </w:rPr>
        <w:t xml:space="preserve"> </w:t>
      </w:r>
      <w:r>
        <w:rPr>
          <w:spacing w:val="-2"/>
          <w:sz w:val="24"/>
        </w:rPr>
        <w:t>программы;</w:t>
      </w:r>
    </w:p>
    <w:p w:rsidR="00CC6DCD" w:rsidRDefault="00CC6DCD" w:rsidP="00CC6DCD">
      <w:pPr>
        <w:pStyle w:val="a7"/>
        <w:numPr>
          <w:ilvl w:val="0"/>
          <w:numId w:val="10"/>
        </w:numPr>
        <w:tabs>
          <w:tab w:val="left" w:pos="320"/>
        </w:tabs>
        <w:spacing w:before="41"/>
        <w:ind w:left="320" w:hanging="180"/>
        <w:jc w:val="left"/>
        <w:rPr>
          <w:sz w:val="24"/>
        </w:rPr>
      </w:pPr>
      <w:r>
        <w:rPr>
          <w:sz w:val="24"/>
        </w:rPr>
        <w:t>по</w:t>
      </w:r>
      <w:r>
        <w:rPr>
          <w:spacing w:val="-2"/>
          <w:sz w:val="24"/>
        </w:rPr>
        <w:t xml:space="preserve"> </w:t>
      </w:r>
      <w:r>
        <w:rPr>
          <w:sz w:val="24"/>
        </w:rPr>
        <w:t>учебным</w:t>
      </w:r>
      <w:r>
        <w:rPr>
          <w:spacing w:val="-2"/>
          <w:sz w:val="24"/>
        </w:rPr>
        <w:t xml:space="preserve"> четвертям;</w:t>
      </w:r>
    </w:p>
    <w:p w:rsidR="00CC6DCD" w:rsidRDefault="00CC6DCD" w:rsidP="00CC6DCD">
      <w:pPr>
        <w:pStyle w:val="a7"/>
        <w:numPr>
          <w:ilvl w:val="0"/>
          <w:numId w:val="10"/>
        </w:numPr>
        <w:tabs>
          <w:tab w:val="left" w:pos="344"/>
        </w:tabs>
        <w:spacing w:before="41" w:line="276" w:lineRule="auto"/>
        <w:ind w:right="143" w:firstLine="0"/>
        <w:jc w:val="left"/>
        <w:rPr>
          <w:sz w:val="24"/>
        </w:rPr>
      </w:pPr>
      <w:r>
        <w:rPr>
          <w:sz w:val="24"/>
        </w:rPr>
        <w:t>в форме диагностики (стартовой, промежуточной, итоговой), устных и письменных ответов, защиты проектов и др.</w:t>
      </w:r>
    </w:p>
    <w:p w:rsidR="00CC6DCD" w:rsidRDefault="00CC6DCD" w:rsidP="00CC6DCD">
      <w:pPr>
        <w:pStyle w:val="a7"/>
        <w:numPr>
          <w:ilvl w:val="1"/>
          <w:numId w:val="13"/>
        </w:numPr>
        <w:tabs>
          <w:tab w:val="left" w:pos="560"/>
        </w:tabs>
        <w:spacing w:before="1"/>
        <w:ind w:left="560" w:hanging="420"/>
        <w:rPr>
          <w:sz w:val="24"/>
        </w:rPr>
      </w:pPr>
      <w:r>
        <w:rPr>
          <w:sz w:val="24"/>
        </w:rPr>
        <w:t>Периодичность</w:t>
      </w:r>
      <w:r>
        <w:rPr>
          <w:spacing w:val="-5"/>
          <w:sz w:val="24"/>
        </w:rPr>
        <w:t xml:space="preserve"> </w:t>
      </w:r>
      <w:r>
        <w:rPr>
          <w:sz w:val="24"/>
        </w:rPr>
        <w:t>и</w:t>
      </w:r>
      <w:r>
        <w:rPr>
          <w:spacing w:val="-6"/>
          <w:sz w:val="24"/>
        </w:rPr>
        <w:t xml:space="preserve"> </w:t>
      </w:r>
      <w:r>
        <w:rPr>
          <w:sz w:val="24"/>
        </w:rPr>
        <w:t>формы</w:t>
      </w:r>
      <w:r>
        <w:rPr>
          <w:spacing w:val="-4"/>
          <w:sz w:val="24"/>
        </w:rPr>
        <w:t xml:space="preserve"> </w:t>
      </w:r>
      <w:r>
        <w:rPr>
          <w:sz w:val="24"/>
        </w:rPr>
        <w:t>текущего</w:t>
      </w:r>
      <w:r>
        <w:rPr>
          <w:spacing w:val="-4"/>
          <w:sz w:val="24"/>
        </w:rPr>
        <w:t xml:space="preserve"> </w:t>
      </w:r>
      <w:r>
        <w:rPr>
          <w:sz w:val="24"/>
        </w:rPr>
        <w:t>контроля</w:t>
      </w:r>
      <w:r>
        <w:rPr>
          <w:spacing w:val="-4"/>
          <w:sz w:val="24"/>
        </w:rPr>
        <w:t xml:space="preserve"> </w:t>
      </w:r>
      <w:r>
        <w:rPr>
          <w:sz w:val="24"/>
        </w:rPr>
        <w:t>успеваемости</w:t>
      </w:r>
      <w:r>
        <w:rPr>
          <w:spacing w:val="-2"/>
          <w:sz w:val="24"/>
        </w:rPr>
        <w:t xml:space="preserve"> обучающихся:</w:t>
      </w:r>
    </w:p>
    <w:p w:rsidR="00CC6DCD" w:rsidRDefault="00CC6DCD" w:rsidP="00CC6DCD">
      <w:pPr>
        <w:pStyle w:val="a7"/>
        <w:numPr>
          <w:ilvl w:val="2"/>
          <w:numId w:val="13"/>
        </w:numPr>
        <w:tabs>
          <w:tab w:val="left" w:pos="740"/>
        </w:tabs>
        <w:spacing w:before="41"/>
        <w:rPr>
          <w:sz w:val="24"/>
        </w:rPr>
      </w:pPr>
      <w:r>
        <w:rPr>
          <w:sz w:val="24"/>
        </w:rPr>
        <w:t>Поурочный</w:t>
      </w:r>
      <w:r>
        <w:rPr>
          <w:spacing w:val="-3"/>
          <w:sz w:val="24"/>
        </w:rPr>
        <w:t xml:space="preserve"> </w:t>
      </w:r>
      <w:r>
        <w:rPr>
          <w:spacing w:val="-2"/>
          <w:sz w:val="24"/>
        </w:rPr>
        <w:t>контроль:</w:t>
      </w:r>
    </w:p>
    <w:p w:rsidR="00CC6DCD" w:rsidRDefault="00CC6DCD" w:rsidP="00CC6DCD">
      <w:pPr>
        <w:pStyle w:val="a7"/>
        <w:numPr>
          <w:ilvl w:val="3"/>
          <w:numId w:val="13"/>
        </w:numPr>
        <w:tabs>
          <w:tab w:val="left" w:pos="502"/>
        </w:tabs>
        <w:spacing w:before="41" w:line="276" w:lineRule="auto"/>
        <w:ind w:right="139" w:firstLine="0"/>
        <w:rPr>
          <w:sz w:val="24"/>
        </w:rPr>
      </w:pPr>
      <w:r>
        <w:rPr>
          <w:sz w:val="24"/>
        </w:rPr>
        <w:t>определяется педагогами ОО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содержанием образовательной программы, используемых образовательных технологий;</w:t>
      </w:r>
    </w:p>
    <w:p w:rsidR="00CC6DCD" w:rsidRDefault="00CC6DCD" w:rsidP="00CC6DCD">
      <w:pPr>
        <w:pStyle w:val="a7"/>
        <w:numPr>
          <w:ilvl w:val="3"/>
          <w:numId w:val="13"/>
        </w:numPr>
        <w:tabs>
          <w:tab w:val="left" w:pos="320"/>
        </w:tabs>
        <w:ind w:left="320" w:hanging="180"/>
        <w:rPr>
          <w:sz w:val="24"/>
        </w:rPr>
      </w:pPr>
      <w:r>
        <w:rPr>
          <w:sz w:val="24"/>
        </w:rPr>
        <w:t>указывается</w:t>
      </w:r>
      <w:r>
        <w:rPr>
          <w:spacing w:val="-5"/>
          <w:sz w:val="24"/>
        </w:rPr>
        <w:t xml:space="preserve"> </w:t>
      </w:r>
      <w:r>
        <w:rPr>
          <w:sz w:val="24"/>
        </w:rPr>
        <w:t>в</w:t>
      </w:r>
      <w:r>
        <w:rPr>
          <w:spacing w:val="-3"/>
          <w:sz w:val="24"/>
        </w:rPr>
        <w:t xml:space="preserve"> </w:t>
      </w:r>
      <w:r>
        <w:rPr>
          <w:sz w:val="24"/>
        </w:rPr>
        <w:t>рабочей</w:t>
      </w:r>
      <w:r>
        <w:rPr>
          <w:spacing w:val="-2"/>
          <w:sz w:val="24"/>
        </w:rPr>
        <w:t xml:space="preserve"> </w:t>
      </w:r>
      <w:r>
        <w:rPr>
          <w:sz w:val="24"/>
        </w:rPr>
        <w:t>программе</w:t>
      </w:r>
      <w:r>
        <w:rPr>
          <w:spacing w:val="-3"/>
          <w:sz w:val="24"/>
        </w:rPr>
        <w:t xml:space="preserve"> </w:t>
      </w:r>
      <w:r>
        <w:rPr>
          <w:sz w:val="24"/>
        </w:rPr>
        <w:t>учебных</w:t>
      </w:r>
      <w:r>
        <w:rPr>
          <w:spacing w:val="-2"/>
          <w:sz w:val="24"/>
        </w:rPr>
        <w:t xml:space="preserve"> </w:t>
      </w:r>
      <w:r>
        <w:rPr>
          <w:sz w:val="24"/>
        </w:rPr>
        <w:t>предметов,</w:t>
      </w:r>
      <w:r>
        <w:rPr>
          <w:spacing w:val="-2"/>
          <w:sz w:val="24"/>
        </w:rPr>
        <w:t xml:space="preserve"> </w:t>
      </w:r>
      <w:r>
        <w:rPr>
          <w:sz w:val="24"/>
        </w:rPr>
        <w:t>курсов,</w:t>
      </w:r>
      <w:r>
        <w:rPr>
          <w:spacing w:val="-2"/>
          <w:sz w:val="24"/>
        </w:rPr>
        <w:t xml:space="preserve"> </w:t>
      </w:r>
      <w:r>
        <w:rPr>
          <w:sz w:val="24"/>
        </w:rPr>
        <w:t>дисциплин</w:t>
      </w:r>
      <w:r>
        <w:rPr>
          <w:spacing w:val="-2"/>
          <w:sz w:val="24"/>
        </w:rPr>
        <w:t xml:space="preserve"> (модулей);</w:t>
      </w:r>
    </w:p>
    <w:p w:rsidR="00CC6DCD" w:rsidRDefault="00CC6DCD" w:rsidP="00CC6DCD">
      <w:pPr>
        <w:pStyle w:val="a7"/>
        <w:numPr>
          <w:ilvl w:val="3"/>
          <w:numId w:val="13"/>
        </w:numPr>
        <w:tabs>
          <w:tab w:val="left" w:pos="320"/>
        </w:tabs>
        <w:spacing w:before="41"/>
        <w:ind w:left="320" w:hanging="180"/>
        <w:rPr>
          <w:sz w:val="24"/>
        </w:rPr>
      </w:pPr>
      <w:r>
        <w:rPr>
          <w:sz w:val="24"/>
        </w:rPr>
        <w:t>проводится</w:t>
      </w:r>
      <w:r>
        <w:rPr>
          <w:spacing w:val="-3"/>
          <w:sz w:val="24"/>
        </w:rPr>
        <w:t xml:space="preserve"> </w:t>
      </w:r>
      <w:r>
        <w:rPr>
          <w:sz w:val="24"/>
        </w:rPr>
        <w:t>в</w:t>
      </w:r>
      <w:r>
        <w:rPr>
          <w:spacing w:val="-3"/>
          <w:sz w:val="24"/>
        </w:rPr>
        <w:t xml:space="preserve"> </w:t>
      </w:r>
      <w:r>
        <w:rPr>
          <w:spacing w:val="-2"/>
          <w:sz w:val="24"/>
        </w:rPr>
        <w:t>форме:</w:t>
      </w:r>
    </w:p>
    <w:p w:rsidR="00CC6DCD" w:rsidRDefault="00CC6DCD" w:rsidP="00CC6DCD">
      <w:pPr>
        <w:pStyle w:val="a7"/>
        <w:numPr>
          <w:ilvl w:val="0"/>
          <w:numId w:val="9"/>
        </w:numPr>
        <w:tabs>
          <w:tab w:val="left" w:pos="849"/>
          <w:tab w:val="left" w:pos="2341"/>
          <w:tab w:val="left" w:pos="3136"/>
          <w:tab w:val="left" w:pos="4307"/>
          <w:tab w:val="left" w:pos="5684"/>
          <w:tab w:val="left" w:pos="7039"/>
          <w:tab w:val="left" w:pos="8653"/>
        </w:tabs>
        <w:spacing w:before="41" w:line="278" w:lineRule="auto"/>
        <w:ind w:right="147" w:firstLine="0"/>
        <w:jc w:val="left"/>
        <w:rPr>
          <w:sz w:val="24"/>
        </w:rPr>
      </w:pPr>
      <w:r>
        <w:rPr>
          <w:spacing w:val="-2"/>
          <w:sz w:val="24"/>
        </w:rPr>
        <w:t>письменных</w:t>
      </w:r>
      <w:r>
        <w:rPr>
          <w:sz w:val="24"/>
        </w:rPr>
        <w:tab/>
      </w:r>
      <w:r>
        <w:rPr>
          <w:spacing w:val="-2"/>
          <w:sz w:val="24"/>
        </w:rPr>
        <w:t>работ</w:t>
      </w:r>
      <w:r>
        <w:rPr>
          <w:sz w:val="24"/>
        </w:rPr>
        <w:tab/>
      </w:r>
      <w:r>
        <w:rPr>
          <w:spacing w:val="-2"/>
          <w:sz w:val="24"/>
        </w:rPr>
        <w:t>(диктант,</w:t>
      </w:r>
      <w:r>
        <w:rPr>
          <w:sz w:val="24"/>
        </w:rPr>
        <w:tab/>
      </w:r>
      <w:r>
        <w:rPr>
          <w:spacing w:val="-2"/>
          <w:sz w:val="24"/>
        </w:rPr>
        <w:t>изложение,</w:t>
      </w:r>
      <w:r>
        <w:rPr>
          <w:sz w:val="24"/>
        </w:rPr>
        <w:tab/>
      </w:r>
      <w:r>
        <w:rPr>
          <w:spacing w:val="-2"/>
          <w:sz w:val="24"/>
        </w:rPr>
        <w:t>сочинение,</w:t>
      </w:r>
      <w:r>
        <w:rPr>
          <w:sz w:val="24"/>
        </w:rPr>
        <w:tab/>
      </w:r>
      <w:r>
        <w:rPr>
          <w:spacing w:val="-2"/>
          <w:sz w:val="24"/>
        </w:rPr>
        <w:t>контрольные,</w:t>
      </w:r>
      <w:r>
        <w:rPr>
          <w:sz w:val="24"/>
        </w:rPr>
        <w:tab/>
      </w:r>
      <w:r>
        <w:rPr>
          <w:spacing w:val="-2"/>
          <w:sz w:val="24"/>
        </w:rPr>
        <w:t xml:space="preserve">проверочные, </w:t>
      </w:r>
      <w:r>
        <w:rPr>
          <w:sz w:val="24"/>
        </w:rPr>
        <w:t>самостоятельные, лабораторные и практические работы);</w:t>
      </w:r>
    </w:p>
    <w:p w:rsidR="00CC6DCD" w:rsidRDefault="00CC6DCD" w:rsidP="00CC6DCD">
      <w:pPr>
        <w:pStyle w:val="a7"/>
        <w:numPr>
          <w:ilvl w:val="0"/>
          <w:numId w:val="9"/>
        </w:numPr>
        <w:tabs>
          <w:tab w:val="left" w:pos="849"/>
        </w:tabs>
        <w:spacing w:line="272" w:lineRule="exact"/>
        <w:ind w:left="849"/>
        <w:jc w:val="left"/>
        <w:rPr>
          <w:sz w:val="24"/>
        </w:rPr>
      </w:pPr>
      <w:r>
        <w:rPr>
          <w:spacing w:val="-2"/>
          <w:sz w:val="24"/>
        </w:rPr>
        <w:t>тестирование;</w:t>
      </w:r>
    </w:p>
    <w:p w:rsidR="00CC6DCD" w:rsidRDefault="00CC6DCD" w:rsidP="00CC6DCD">
      <w:pPr>
        <w:pStyle w:val="a7"/>
        <w:numPr>
          <w:ilvl w:val="0"/>
          <w:numId w:val="9"/>
        </w:numPr>
        <w:tabs>
          <w:tab w:val="left" w:pos="849"/>
        </w:tabs>
        <w:spacing w:before="41"/>
        <w:ind w:left="849"/>
        <w:jc w:val="left"/>
        <w:rPr>
          <w:sz w:val="24"/>
        </w:rPr>
      </w:pPr>
      <w:r>
        <w:rPr>
          <w:sz w:val="24"/>
        </w:rPr>
        <w:t>устный</w:t>
      </w:r>
      <w:r>
        <w:rPr>
          <w:spacing w:val="-2"/>
          <w:sz w:val="24"/>
        </w:rPr>
        <w:t xml:space="preserve"> опрос;</w:t>
      </w:r>
    </w:p>
    <w:p w:rsidR="00CC6DCD" w:rsidRDefault="00CC6DCD" w:rsidP="00CC6DCD">
      <w:pPr>
        <w:pStyle w:val="a7"/>
        <w:numPr>
          <w:ilvl w:val="0"/>
          <w:numId w:val="9"/>
        </w:numPr>
        <w:tabs>
          <w:tab w:val="left" w:pos="849"/>
        </w:tabs>
        <w:spacing w:before="40"/>
        <w:ind w:left="849"/>
        <w:jc w:val="left"/>
        <w:rPr>
          <w:sz w:val="24"/>
        </w:rPr>
      </w:pPr>
      <w:r>
        <w:rPr>
          <w:sz w:val="24"/>
        </w:rPr>
        <w:t>защита</w:t>
      </w:r>
      <w:r>
        <w:rPr>
          <w:spacing w:val="-3"/>
          <w:sz w:val="24"/>
        </w:rPr>
        <w:t xml:space="preserve"> </w:t>
      </w:r>
      <w:r>
        <w:rPr>
          <w:sz w:val="24"/>
        </w:rPr>
        <w:t>проектов,</w:t>
      </w:r>
      <w:r>
        <w:rPr>
          <w:spacing w:val="-2"/>
          <w:sz w:val="24"/>
        </w:rPr>
        <w:t xml:space="preserve"> </w:t>
      </w:r>
      <w:r>
        <w:rPr>
          <w:sz w:val="24"/>
        </w:rPr>
        <w:t>рефератов</w:t>
      </w:r>
      <w:r>
        <w:rPr>
          <w:spacing w:val="-3"/>
          <w:sz w:val="24"/>
        </w:rPr>
        <w:t xml:space="preserve"> </w:t>
      </w:r>
      <w:r>
        <w:rPr>
          <w:sz w:val="24"/>
        </w:rPr>
        <w:t>или</w:t>
      </w:r>
      <w:r>
        <w:rPr>
          <w:spacing w:val="-1"/>
          <w:sz w:val="24"/>
        </w:rPr>
        <w:t xml:space="preserve"> </w:t>
      </w:r>
      <w:r>
        <w:rPr>
          <w:sz w:val="24"/>
        </w:rPr>
        <w:t>творческих</w:t>
      </w:r>
      <w:r>
        <w:rPr>
          <w:spacing w:val="-2"/>
          <w:sz w:val="24"/>
        </w:rPr>
        <w:t xml:space="preserve"> работ;</w:t>
      </w:r>
    </w:p>
    <w:p w:rsidR="00CC6DCD" w:rsidRDefault="00CC6DCD" w:rsidP="00CC6DCD">
      <w:pPr>
        <w:pStyle w:val="a7"/>
        <w:numPr>
          <w:ilvl w:val="0"/>
          <w:numId w:val="9"/>
        </w:numPr>
        <w:tabs>
          <w:tab w:val="left" w:pos="849"/>
        </w:tabs>
        <w:spacing w:before="44"/>
        <w:ind w:left="849"/>
        <w:jc w:val="left"/>
        <w:rPr>
          <w:sz w:val="24"/>
        </w:rPr>
      </w:pPr>
      <w:r>
        <w:rPr>
          <w:sz w:val="24"/>
        </w:rPr>
        <w:t>семинары;</w:t>
      </w:r>
      <w:r>
        <w:rPr>
          <w:spacing w:val="-3"/>
          <w:sz w:val="24"/>
        </w:rPr>
        <w:t xml:space="preserve"> </w:t>
      </w:r>
      <w:r>
        <w:rPr>
          <w:sz w:val="24"/>
        </w:rPr>
        <w:t>коллоквиумы;</w:t>
      </w:r>
      <w:r>
        <w:rPr>
          <w:spacing w:val="-2"/>
          <w:sz w:val="24"/>
        </w:rPr>
        <w:t xml:space="preserve"> практикумы;</w:t>
      </w:r>
    </w:p>
    <w:p w:rsidR="00CC6DCD" w:rsidRDefault="00CC6DCD" w:rsidP="00CC6DCD">
      <w:pPr>
        <w:pStyle w:val="a7"/>
        <w:numPr>
          <w:ilvl w:val="0"/>
          <w:numId w:val="9"/>
        </w:numPr>
        <w:tabs>
          <w:tab w:val="left" w:pos="849"/>
        </w:tabs>
        <w:spacing w:before="41"/>
        <w:ind w:left="849"/>
        <w:jc w:val="left"/>
        <w:rPr>
          <w:sz w:val="24"/>
        </w:rPr>
      </w:pPr>
      <w:r>
        <w:rPr>
          <w:spacing w:val="-2"/>
          <w:sz w:val="24"/>
        </w:rPr>
        <w:t>собеседование;</w:t>
      </w:r>
    </w:p>
    <w:p w:rsidR="00CC6DCD" w:rsidRDefault="00CC6DCD" w:rsidP="00CC6DCD">
      <w:pPr>
        <w:pStyle w:val="a7"/>
        <w:numPr>
          <w:ilvl w:val="0"/>
          <w:numId w:val="9"/>
        </w:numPr>
        <w:tabs>
          <w:tab w:val="left" w:pos="849"/>
        </w:tabs>
        <w:spacing w:before="41"/>
        <w:ind w:left="849"/>
        <w:jc w:val="left"/>
        <w:rPr>
          <w:sz w:val="24"/>
        </w:rPr>
      </w:pPr>
      <w:r>
        <w:rPr>
          <w:sz w:val="24"/>
        </w:rPr>
        <w:t>диагностических</w:t>
      </w:r>
      <w:r>
        <w:rPr>
          <w:spacing w:val="-6"/>
          <w:sz w:val="24"/>
        </w:rPr>
        <w:t xml:space="preserve"> </w:t>
      </w:r>
      <w:r>
        <w:rPr>
          <w:sz w:val="24"/>
        </w:rPr>
        <w:t>работ</w:t>
      </w:r>
      <w:r>
        <w:rPr>
          <w:spacing w:val="-4"/>
          <w:sz w:val="24"/>
        </w:rPr>
        <w:t xml:space="preserve"> </w:t>
      </w:r>
      <w:r>
        <w:rPr>
          <w:sz w:val="24"/>
        </w:rPr>
        <w:t>(стартовая,</w:t>
      </w:r>
      <w:r>
        <w:rPr>
          <w:spacing w:val="-4"/>
          <w:sz w:val="24"/>
        </w:rPr>
        <w:t xml:space="preserve"> </w:t>
      </w:r>
      <w:r>
        <w:rPr>
          <w:sz w:val="24"/>
        </w:rPr>
        <w:t>промежуточная,</w:t>
      </w:r>
      <w:r>
        <w:rPr>
          <w:spacing w:val="-4"/>
          <w:sz w:val="24"/>
        </w:rPr>
        <w:t xml:space="preserve"> </w:t>
      </w:r>
      <w:r>
        <w:rPr>
          <w:spacing w:val="-2"/>
          <w:sz w:val="24"/>
        </w:rPr>
        <w:t>итоговая).</w:t>
      </w:r>
    </w:p>
    <w:p w:rsidR="00CC6DCD" w:rsidRDefault="00CC6DCD" w:rsidP="00CC6DCD">
      <w:pPr>
        <w:pStyle w:val="a7"/>
        <w:numPr>
          <w:ilvl w:val="2"/>
          <w:numId w:val="13"/>
        </w:numPr>
        <w:tabs>
          <w:tab w:val="left" w:pos="850"/>
        </w:tabs>
        <w:spacing w:before="41" w:line="278" w:lineRule="auto"/>
        <w:ind w:left="140" w:right="139" w:firstLine="0"/>
        <w:rPr>
          <w:sz w:val="24"/>
        </w:rPr>
      </w:pPr>
      <w:r>
        <w:rPr>
          <w:sz w:val="24"/>
        </w:rPr>
        <w:t>По</w:t>
      </w:r>
      <w:r>
        <w:rPr>
          <w:spacing w:val="80"/>
          <w:sz w:val="24"/>
        </w:rPr>
        <w:t xml:space="preserve"> </w:t>
      </w:r>
      <w:r>
        <w:rPr>
          <w:sz w:val="24"/>
        </w:rPr>
        <w:t>учебным</w:t>
      </w:r>
      <w:r>
        <w:rPr>
          <w:spacing w:val="80"/>
          <w:sz w:val="24"/>
        </w:rPr>
        <w:t xml:space="preserve"> </w:t>
      </w:r>
      <w:r>
        <w:rPr>
          <w:sz w:val="24"/>
        </w:rPr>
        <w:t>четвертям</w:t>
      </w:r>
      <w:r>
        <w:rPr>
          <w:spacing w:val="80"/>
          <w:sz w:val="24"/>
        </w:rPr>
        <w:t xml:space="preserve"> </w:t>
      </w:r>
      <w:r>
        <w:rPr>
          <w:sz w:val="24"/>
        </w:rPr>
        <w:t>проводится</w:t>
      </w:r>
      <w:r>
        <w:rPr>
          <w:spacing w:val="80"/>
          <w:sz w:val="24"/>
        </w:rPr>
        <w:t xml:space="preserve"> </w:t>
      </w:r>
      <w:r>
        <w:rPr>
          <w:sz w:val="24"/>
        </w:rPr>
        <w:t>на</w:t>
      </w:r>
      <w:r>
        <w:rPr>
          <w:spacing w:val="80"/>
          <w:sz w:val="24"/>
        </w:rPr>
        <w:t xml:space="preserve"> </w:t>
      </w:r>
      <w:r>
        <w:rPr>
          <w:sz w:val="24"/>
        </w:rPr>
        <w:t>основании</w:t>
      </w:r>
      <w:r>
        <w:rPr>
          <w:spacing w:val="80"/>
          <w:sz w:val="24"/>
        </w:rPr>
        <w:t xml:space="preserve"> </w:t>
      </w:r>
      <w:r>
        <w:rPr>
          <w:sz w:val="24"/>
        </w:rPr>
        <w:t>результатов</w:t>
      </w:r>
      <w:r>
        <w:rPr>
          <w:spacing w:val="80"/>
          <w:sz w:val="24"/>
        </w:rPr>
        <w:t xml:space="preserve"> </w:t>
      </w:r>
      <w:r>
        <w:rPr>
          <w:sz w:val="24"/>
        </w:rPr>
        <w:t>текущего</w:t>
      </w:r>
      <w:r>
        <w:rPr>
          <w:spacing w:val="80"/>
          <w:sz w:val="24"/>
        </w:rPr>
        <w:t xml:space="preserve"> </w:t>
      </w:r>
      <w:r>
        <w:rPr>
          <w:sz w:val="24"/>
        </w:rPr>
        <w:t>контроля успеваемости в следующем порядке:</w:t>
      </w:r>
    </w:p>
    <w:p w:rsidR="00CC6DCD" w:rsidRDefault="00CC6DCD" w:rsidP="00CC6DCD">
      <w:pPr>
        <w:pStyle w:val="a7"/>
        <w:numPr>
          <w:ilvl w:val="3"/>
          <w:numId w:val="13"/>
        </w:numPr>
        <w:tabs>
          <w:tab w:val="left" w:pos="320"/>
        </w:tabs>
        <w:spacing w:line="272" w:lineRule="exact"/>
        <w:ind w:left="320" w:hanging="180"/>
        <w:jc w:val="left"/>
        <w:rPr>
          <w:sz w:val="24"/>
        </w:rPr>
      </w:pPr>
      <w:r>
        <w:rPr>
          <w:sz w:val="24"/>
        </w:rPr>
        <w:t>по</w:t>
      </w:r>
      <w:r>
        <w:rPr>
          <w:spacing w:val="-1"/>
          <w:sz w:val="24"/>
        </w:rPr>
        <w:t xml:space="preserve"> </w:t>
      </w:r>
      <w:r>
        <w:rPr>
          <w:sz w:val="24"/>
        </w:rPr>
        <w:t>четвертям</w:t>
      </w:r>
      <w:r>
        <w:rPr>
          <w:spacing w:val="-1"/>
          <w:sz w:val="24"/>
        </w:rPr>
        <w:t xml:space="preserve"> </w:t>
      </w:r>
      <w:r>
        <w:rPr>
          <w:sz w:val="24"/>
        </w:rPr>
        <w:t>–</w:t>
      </w:r>
      <w:r>
        <w:rPr>
          <w:spacing w:val="-2"/>
          <w:sz w:val="24"/>
        </w:rPr>
        <w:t xml:space="preserve"> </w:t>
      </w:r>
      <w:r>
        <w:rPr>
          <w:sz w:val="24"/>
        </w:rPr>
        <w:t>во</w:t>
      </w:r>
      <w:r>
        <w:rPr>
          <w:spacing w:val="-1"/>
          <w:sz w:val="24"/>
        </w:rPr>
        <w:t xml:space="preserve"> </w:t>
      </w:r>
      <w:r>
        <w:rPr>
          <w:sz w:val="24"/>
        </w:rPr>
        <w:t xml:space="preserve">2–9-х </w:t>
      </w:r>
      <w:r>
        <w:rPr>
          <w:spacing w:val="-2"/>
          <w:sz w:val="24"/>
        </w:rPr>
        <w:t>классах;</w:t>
      </w:r>
    </w:p>
    <w:p w:rsidR="00CC6DCD" w:rsidRDefault="00CC6DCD" w:rsidP="00CC6DCD">
      <w:pPr>
        <w:pStyle w:val="a7"/>
        <w:numPr>
          <w:ilvl w:val="3"/>
          <w:numId w:val="13"/>
        </w:numPr>
        <w:tabs>
          <w:tab w:val="left" w:pos="320"/>
        </w:tabs>
        <w:spacing w:before="40"/>
        <w:ind w:left="320" w:hanging="180"/>
        <w:jc w:val="left"/>
        <w:rPr>
          <w:sz w:val="24"/>
        </w:rPr>
      </w:pPr>
      <w:r>
        <w:rPr>
          <w:sz w:val="24"/>
        </w:rPr>
        <w:t>по</w:t>
      </w:r>
      <w:r>
        <w:rPr>
          <w:spacing w:val="-1"/>
          <w:sz w:val="24"/>
        </w:rPr>
        <w:t xml:space="preserve"> </w:t>
      </w:r>
      <w:r>
        <w:rPr>
          <w:sz w:val="24"/>
        </w:rPr>
        <w:t>четвертям</w:t>
      </w:r>
      <w:r>
        <w:rPr>
          <w:spacing w:val="-2"/>
          <w:sz w:val="24"/>
        </w:rPr>
        <w:t xml:space="preserve"> </w:t>
      </w:r>
      <w:r>
        <w:rPr>
          <w:sz w:val="24"/>
        </w:rPr>
        <w:t>– в</w:t>
      </w:r>
      <w:r>
        <w:rPr>
          <w:spacing w:val="-2"/>
          <w:sz w:val="24"/>
        </w:rPr>
        <w:t xml:space="preserve"> </w:t>
      </w:r>
      <w:r>
        <w:rPr>
          <w:sz w:val="24"/>
        </w:rPr>
        <w:t xml:space="preserve">10–11-х </w:t>
      </w:r>
      <w:r>
        <w:rPr>
          <w:spacing w:val="-2"/>
          <w:sz w:val="24"/>
        </w:rPr>
        <w:t>классах.</w:t>
      </w:r>
    </w:p>
    <w:p w:rsidR="00CC6DCD" w:rsidRDefault="00CC6DCD" w:rsidP="00CC6DCD">
      <w:pPr>
        <w:pStyle w:val="a7"/>
        <w:numPr>
          <w:ilvl w:val="1"/>
          <w:numId w:val="13"/>
        </w:numPr>
        <w:tabs>
          <w:tab w:val="left" w:pos="560"/>
        </w:tabs>
        <w:spacing w:before="41"/>
        <w:ind w:left="560" w:hanging="420"/>
        <w:rPr>
          <w:sz w:val="24"/>
        </w:rPr>
      </w:pPr>
      <w:r>
        <w:rPr>
          <w:sz w:val="24"/>
        </w:rPr>
        <w:t>Текущий</w:t>
      </w:r>
      <w:r>
        <w:rPr>
          <w:spacing w:val="-5"/>
          <w:sz w:val="24"/>
        </w:rPr>
        <w:t xml:space="preserve"> </w:t>
      </w:r>
      <w:r>
        <w:rPr>
          <w:sz w:val="24"/>
        </w:rPr>
        <w:t>контроль</w:t>
      </w:r>
      <w:r>
        <w:rPr>
          <w:spacing w:val="-6"/>
          <w:sz w:val="24"/>
        </w:rPr>
        <w:t xml:space="preserve"> </w:t>
      </w:r>
      <w:r>
        <w:rPr>
          <w:sz w:val="24"/>
        </w:rPr>
        <w:t>успеваемости</w:t>
      </w:r>
      <w:r>
        <w:rPr>
          <w:spacing w:val="-3"/>
          <w:sz w:val="24"/>
        </w:rPr>
        <w:t xml:space="preserve"> </w:t>
      </w:r>
      <w:r>
        <w:rPr>
          <w:spacing w:val="-2"/>
          <w:sz w:val="24"/>
        </w:rPr>
        <w:t>обучающихся:</w:t>
      </w:r>
    </w:p>
    <w:p w:rsidR="00CC6DCD" w:rsidRDefault="00CC6DCD" w:rsidP="00CC6DCD">
      <w:pPr>
        <w:pStyle w:val="a7"/>
        <w:numPr>
          <w:ilvl w:val="2"/>
          <w:numId w:val="13"/>
        </w:numPr>
        <w:tabs>
          <w:tab w:val="left" w:pos="740"/>
        </w:tabs>
        <w:spacing w:before="44"/>
        <w:rPr>
          <w:sz w:val="24"/>
        </w:rPr>
      </w:pPr>
      <w:r>
        <w:rPr>
          <w:sz w:val="24"/>
        </w:rPr>
        <w:t>В</w:t>
      </w:r>
      <w:r>
        <w:rPr>
          <w:spacing w:val="-2"/>
          <w:sz w:val="24"/>
        </w:rPr>
        <w:t xml:space="preserve"> </w:t>
      </w:r>
      <w:r>
        <w:rPr>
          <w:sz w:val="24"/>
        </w:rPr>
        <w:t>1-х</w:t>
      </w:r>
      <w:r>
        <w:rPr>
          <w:spacing w:val="-2"/>
          <w:sz w:val="24"/>
        </w:rPr>
        <w:t xml:space="preserve"> </w:t>
      </w:r>
      <w:r>
        <w:rPr>
          <w:sz w:val="24"/>
        </w:rPr>
        <w:t>классах</w:t>
      </w:r>
      <w:r>
        <w:rPr>
          <w:spacing w:val="-1"/>
          <w:sz w:val="24"/>
        </w:rPr>
        <w:t xml:space="preserve"> </w:t>
      </w:r>
      <w:r>
        <w:rPr>
          <w:spacing w:val="-2"/>
          <w:sz w:val="24"/>
        </w:rPr>
        <w:t>осуществляется:</w:t>
      </w:r>
    </w:p>
    <w:p w:rsidR="00CC6DCD" w:rsidRDefault="00CC6DCD" w:rsidP="00CC6DCD">
      <w:pPr>
        <w:pStyle w:val="a7"/>
        <w:numPr>
          <w:ilvl w:val="3"/>
          <w:numId w:val="13"/>
        </w:numPr>
        <w:tabs>
          <w:tab w:val="left" w:pos="426"/>
        </w:tabs>
        <w:spacing w:before="40" w:line="276" w:lineRule="auto"/>
        <w:ind w:right="139" w:firstLine="0"/>
        <w:jc w:val="left"/>
        <w:rPr>
          <w:sz w:val="24"/>
        </w:rPr>
      </w:pPr>
      <w:r>
        <w:rPr>
          <w:sz w:val="24"/>
        </w:rPr>
        <w:t>без</w:t>
      </w:r>
      <w:r>
        <w:rPr>
          <w:spacing w:val="80"/>
          <w:sz w:val="24"/>
        </w:rPr>
        <w:t xml:space="preserve"> </w:t>
      </w:r>
      <w:r>
        <w:rPr>
          <w:sz w:val="24"/>
        </w:rPr>
        <w:t>фиксации</w:t>
      </w:r>
      <w:r>
        <w:rPr>
          <w:spacing w:val="80"/>
          <w:sz w:val="24"/>
        </w:rPr>
        <w:t xml:space="preserve"> </w:t>
      </w:r>
      <w:r>
        <w:rPr>
          <w:sz w:val="24"/>
        </w:rPr>
        <w:t>образовательных</w:t>
      </w:r>
      <w:r>
        <w:rPr>
          <w:spacing w:val="80"/>
          <w:sz w:val="24"/>
        </w:rPr>
        <w:t xml:space="preserve"> </w:t>
      </w:r>
      <w:r>
        <w:rPr>
          <w:sz w:val="24"/>
        </w:rPr>
        <w:t>результатов,</w:t>
      </w:r>
      <w:r>
        <w:rPr>
          <w:spacing w:val="80"/>
          <w:sz w:val="24"/>
        </w:rPr>
        <w:t xml:space="preserve"> </w:t>
      </w:r>
      <w:r>
        <w:rPr>
          <w:sz w:val="24"/>
        </w:rPr>
        <w:t>в</w:t>
      </w:r>
      <w:r>
        <w:rPr>
          <w:spacing w:val="80"/>
          <w:sz w:val="24"/>
        </w:rPr>
        <w:t xml:space="preserve"> </w:t>
      </w:r>
      <w:r>
        <w:rPr>
          <w:sz w:val="24"/>
        </w:rPr>
        <w:t>виде</w:t>
      </w:r>
      <w:r>
        <w:rPr>
          <w:spacing w:val="80"/>
          <w:sz w:val="24"/>
        </w:rPr>
        <w:t xml:space="preserve"> </w:t>
      </w:r>
      <w:r>
        <w:rPr>
          <w:sz w:val="24"/>
        </w:rPr>
        <w:t>отметок</w:t>
      </w:r>
      <w:r>
        <w:rPr>
          <w:spacing w:val="80"/>
          <w:sz w:val="24"/>
        </w:rPr>
        <w:t xml:space="preserve"> </w:t>
      </w:r>
      <w:r>
        <w:rPr>
          <w:sz w:val="24"/>
        </w:rPr>
        <w:t>по</w:t>
      </w:r>
      <w:r>
        <w:rPr>
          <w:spacing w:val="80"/>
          <w:sz w:val="24"/>
        </w:rPr>
        <w:t xml:space="preserve"> </w:t>
      </w:r>
      <w:r>
        <w:rPr>
          <w:sz w:val="24"/>
        </w:rPr>
        <w:t>5-балльной</w:t>
      </w:r>
      <w:r>
        <w:rPr>
          <w:spacing w:val="80"/>
          <w:sz w:val="24"/>
        </w:rPr>
        <w:t xml:space="preserve"> </w:t>
      </w:r>
      <w:r>
        <w:rPr>
          <w:sz w:val="24"/>
        </w:rPr>
        <w:t>шкале,</w:t>
      </w:r>
      <w:r>
        <w:rPr>
          <w:spacing w:val="80"/>
          <w:sz w:val="24"/>
        </w:rPr>
        <w:t xml:space="preserve"> </w:t>
      </w:r>
      <w:r>
        <w:rPr>
          <w:sz w:val="24"/>
        </w:rPr>
        <w:t>с</w:t>
      </w:r>
      <w:r>
        <w:rPr>
          <w:spacing w:val="40"/>
          <w:sz w:val="24"/>
        </w:rPr>
        <w:t xml:space="preserve"> </w:t>
      </w:r>
      <w:r>
        <w:rPr>
          <w:sz w:val="24"/>
        </w:rPr>
        <w:t>использованием только положительной фиксации, не различаемой по уровням;</w:t>
      </w:r>
    </w:p>
    <w:p w:rsidR="00CC6DCD" w:rsidRDefault="00CC6DCD" w:rsidP="00CC6DCD">
      <w:pPr>
        <w:pStyle w:val="a7"/>
        <w:numPr>
          <w:ilvl w:val="2"/>
          <w:numId w:val="13"/>
        </w:numPr>
        <w:tabs>
          <w:tab w:val="left" w:pos="740"/>
        </w:tabs>
        <w:spacing w:line="275" w:lineRule="exact"/>
        <w:rPr>
          <w:sz w:val="24"/>
        </w:rPr>
      </w:pPr>
      <w:r>
        <w:rPr>
          <w:sz w:val="24"/>
        </w:rPr>
        <w:t>Во</w:t>
      </w:r>
      <w:r>
        <w:rPr>
          <w:spacing w:val="-1"/>
          <w:sz w:val="24"/>
        </w:rPr>
        <w:t xml:space="preserve"> </w:t>
      </w:r>
      <w:r>
        <w:rPr>
          <w:sz w:val="24"/>
        </w:rPr>
        <w:t>2–11-х</w:t>
      </w:r>
      <w:r>
        <w:rPr>
          <w:spacing w:val="-1"/>
          <w:sz w:val="24"/>
        </w:rPr>
        <w:t xml:space="preserve"> </w:t>
      </w:r>
      <w:r>
        <w:rPr>
          <w:sz w:val="24"/>
        </w:rPr>
        <w:t>классах</w:t>
      </w:r>
      <w:r>
        <w:rPr>
          <w:spacing w:val="-1"/>
          <w:sz w:val="24"/>
        </w:rPr>
        <w:t xml:space="preserve"> </w:t>
      </w:r>
      <w:r>
        <w:rPr>
          <w:spacing w:val="-2"/>
          <w:sz w:val="24"/>
        </w:rPr>
        <w:t>осуществляется:</w:t>
      </w:r>
    </w:p>
    <w:p w:rsidR="00CC6DCD" w:rsidRDefault="00CC6DCD" w:rsidP="00CC6DCD">
      <w:pPr>
        <w:pStyle w:val="a7"/>
        <w:spacing w:line="275" w:lineRule="exact"/>
        <w:jc w:val="left"/>
        <w:rPr>
          <w:sz w:val="24"/>
        </w:rPr>
        <w:sectPr w:rsidR="00CC6DCD">
          <w:pgSz w:w="11910" w:h="16840"/>
          <w:pgMar w:top="1040" w:right="708" w:bottom="280" w:left="992" w:header="720" w:footer="720" w:gutter="0"/>
          <w:cols w:space="720"/>
        </w:sectPr>
      </w:pPr>
    </w:p>
    <w:p w:rsidR="00CC6DCD" w:rsidRDefault="00CC6DCD" w:rsidP="00CC6DCD">
      <w:pPr>
        <w:pStyle w:val="a7"/>
        <w:numPr>
          <w:ilvl w:val="0"/>
          <w:numId w:val="8"/>
        </w:numPr>
        <w:tabs>
          <w:tab w:val="left" w:pos="290"/>
        </w:tabs>
        <w:spacing w:before="73" w:line="276" w:lineRule="auto"/>
        <w:ind w:right="142" w:firstLine="0"/>
        <w:rPr>
          <w:sz w:val="24"/>
        </w:rPr>
      </w:pPr>
      <w:r>
        <w:rPr>
          <w:sz w:val="24"/>
        </w:rPr>
        <w:lastRenderedPageBreak/>
        <w:t>в виде отметок по 5-балльной шкале по учебным предметам, входящим в обязательную часть учебного плана; отметка за устный и письменный ответ выставляется учителем в классный журнал в порядке, определенном локальным правовым актом о системе оценивания учебных достижений учащихся в образовательном учреждении;</w:t>
      </w:r>
    </w:p>
    <w:p w:rsidR="00CC6DCD" w:rsidRDefault="00CC6DCD" w:rsidP="00CC6DCD">
      <w:pPr>
        <w:pStyle w:val="a7"/>
        <w:numPr>
          <w:ilvl w:val="0"/>
          <w:numId w:val="8"/>
        </w:numPr>
        <w:tabs>
          <w:tab w:val="left" w:pos="333"/>
        </w:tabs>
        <w:spacing w:before="1" w:line="278" w:lineRule="auto"/>
        <w:ind w:right="142" w:firstLine="0"/>
        <w:rPr>
          <w:sz w:val="24"/>
        </w:rPr>
      </w:pPr>
      <w:proofErr w:type="spellStart"/>
      <w:r>
        <w:rPr>
          <w:sz w:val="24"/>
        </w:rPr>
        <w:t>безотметочно</w:t>
      </w:r>
      <w:proofErr w:type="spellEnd"/>
      <w:r>
        <w:rPr>
          <w:sz w:val="24"/>
        </w:rPr>
        <w:t xml:space="preserve"> по элективным учебным предметам, курсам по выбору, предметам, курсам, модулям внеурочной деятельности, другим предметам вариативной части учебного плана.</w:t>
      </w:r>
    </w:p>
    <w:p w:rsidR="00CC6DCD" w:rsidRDefault="00CC6DCD" w:rsidP="00CC6DCD">
      <w:pPr>
        <w:pStyle w:val="a7"/>
        <w:numPr>
          <w:ilvl w:val="2"/>
          <w:numId w:val="13"/>
        </w:numPr>
        <w:tabs>
          <w:tab w:val="left" w:pos="754"/>
        </w:tabs>
        <w:spacing w:before="154" w:line="276" w:lineRule="auto"/>
        <w:ind w:left="140" w:right="140" w:firstLine="0"/>
        <w:jc w:val="both"/>
        <w:rPr>
          <w:sz w:val="24"/>
        </w:rPr>
      </w:pPr>
      <w:r>
        <w:rPr>
          <w:sz w:val="24"/>
        </w:rPr>
        <w:t>За устный ответ отметка выставляется учителем в ходе урока и заносится в электронный журнал и дневник обучающегося.</w:t>
      </w:r>
    </w:p>
    <w:p w:rsidR="00CC6DCD" w:rsidRDefault="00CC6DCD" w:rsidP="00CC6DCD">
      <w:pPr>
        <w:pStyle w:val="a7"/>
        <w:numPr>
          <w:ilvl w:val="2"/>
          <w:numId w:val="13"/>
        </w:numPr>
        <w:tabs>
          <w:tab w:val="left" w:pos="768"/>
        </w:tabs>
        <w:spacing w:before="1" w:line="276" w:lineRule="auto"/>
        <w:ind w:left="140" w:right="139" w:firstLine="0"/>
        <w:jc w:val="both"/>
        <w:rPr>
          <w:sz w:val="24"/>
        </w:rPr>
      </w:pPr>
      <w:r>
        <w:rPr>
          <w:sz w:val="24"/>
        </w:rPr>
        <w:t xml:space="preserve">За письменный ответ отметка выставляется учителем в электронный журнал в порядке, определенном Положением о системе оценивания </w:t>
      </w:r>
      <w:proofErr w:type="gramStart"/>
      <w:r>
        <w:rPr>
          <w:sz w:val="24"/>
        </w:rPr>
        <w:t>учебных достижений</w:t>
      </w:r>
      <w:proofErr w:type="gramEnd"/>
      <w:r>
        <w:rPr>
          <w:sz w:val="24"/>
        </w:rPr>
        <w:t xml:space="preserve"> обучающихся в ОО.</w:t>
      </w:r>
    </w:p>
    <w:p w:rsidR="00CC6DCD" w:rsidRDefault="00CC6DCD" w:rsidP="00CC6DCD">
      <w:pPr>
        <w:pStyle w:val="a7"/>
        <w:numPr>
          <w:ilvl w:val="2"/>
          <w:numId w:val="13"/>
        </w:numPr>
        <w:tabs>
          <w:tab w:val="left" w:pos="888"/>
        </w:tabs>
        <w:spacing w:line="276" w:lineRule="auto"/>
        <w:ind w:left="140" w:right="143" w:firstLine="0"/>
        <w:jc w:val="both"/>
        <w:rPr>
          <w:sz w:val="24"/>
        </w:rPr>
      </w:pPr>
      <w:r>
        <w:rPr>
          <w:sz w:val="24"/>
        </w:rPr>
        <w:t>Не допускается выставление обучающемуся неудовлетворительной отметки при проведении текущего контроля успеваемости после длительного пропуска занятий по уважительной причине.</w:t>
      </w:r>
    </w:p>
    <w:p w:rsidR="00CC6DCD" w:rsidRDefault="00CC6DCD" w:rsidP="00CC6DCD">
      <w:pPr>
        <w:pStyle w:val="a7"/>
        <w:numPr>
          <w:ilvl w:val="2"/>
          <w:numId w:val="13"/>
        </w:numPr>
        <w:tabs>
          <w:tab w:val="left" w:pos="740"/>
        </w:tabs>
        <w:jc w:val="both"/>
        <w:rPr>
          <w:sz w:val="24"/>
        </w:rPr>
      </w:pPr>
      <w:r>
        <w:rPr>
          <w:sz w:val="24"/>
        </w:rPr>
        <w:t>Порядок</w:t>
      </w:r>
      <w:r>
        <w:rPr>
          <w:spacing w:val="-4"/>
          <w:sz w:val="24"/>
        </w:rPr>
        <w:t xml:space="preserve"> </w:t>
      </w:r>
      <w:r>
        <w:rPr>
          <w:sz w:val="24"/>
        </w:rPr>
        <w:t>выставления</w:t>
      </w:r>
      <w:r>
        <w:rPr>
          <w:spacing w:val="-1"/>
          <w:sz w:val="24"/>
        </w:rPr>
        <w:t xml:space="preserve"> </w:t>
      </w:r>
      <w:r>
        <w:rPr>
          <w:sz w:val="24"/>
        </w:rPr>
        <w:t>отметок</w:t>
      </w:r>
      <w:r>
        <w:rPr>
          <w:spacing w:val="-1"/>
          <w:sz w:val="24"/>
        </w:rPr>
        <w:t xml:space="preserve"> </w:t>
      </w:r>
      <w:r>
        <w:rPr>
          <w:sz w:val="24"/>
        </w:rPr>
        <w:t>по</w:t>
      </w:r>
      <w:r>
        <w:rPr>
          <w:spacing w:val="-2"/>
          <w:sz w:val="24"/>
        </w:rPr>
        <w:t xml:space="preserve"> </w:t>
      </w:r>
      <w:r>
        <w:rPr>
          <w:sz w:val="24"/>
        </w:rPr>
        <w:t>результатам</w:t>
      </w:r>
      <w:r>
        <w:rPr>
          <w:spacing w:val="-2"/>
          <w:sz w:val="24"/>
        </w:rPr>
        <w:t xml:space="preserve"> </w:t>
      </w:r>
      <w:r>
        <w:rPr>
          <w:sz w:val="24"/>
        </w:rPr>
        <w:t>текущего</w:t>
      </w:r>
      <w:r>
        <w:rPr>
          <w:spacing w:val="-2"/>
          <w:sz w:val="24"/>
        </w:rPr>
        <w:t xml:space="preserve"> </w:t>
      </w:r>
      <w:r>
        <w:rPr>
          <w:sz w:val="24"/>
        </w:rPr>
        <w:t>контроля</w:t>
      </w:r>
      <w:r>
        <w:rPr>
          <w:spacing w:val="-1"/>
          <w:sz w:val="24"/>
        </w:rPr>
        <w:t xml:space="preserve"> </w:t>
      </w:r>
      <w:r>
        <w:rPr>
          <w:sz w:val="24"/>
        </w:rPr>
        <w:t>за</w:t>
      </w:r>
      <w:r>
        <w:rPr>
          <w:spacing w:val="-2"/>
          <w:sz w:val="24"/>
        </w:rPr>
        <w:t xml:space="preserve"> четверть:</w:t>
      </w:r>
    </w:p>
    <w:p w:rsidR="00CC6DCD" w:rsidRDefault="00CC6DCD" w:rsidP="00CC6DCD">
      <w:pPr>
        <w:pStyle w:val="a7"/>
        <w:numPr>
          <w:ilvl w:val="3"/>
          <w:numId w:val="13"/>
        </w:numPr>
        <w:tabs>
          <w:tab w:val="left" w:pos="414"/>
        </w:tabs>
        <w:spacing w:before="41" w:line="276" w:lineRule="auto"/>
        <w:ind w:right="141" w:firstLine="0"/>
        <w:rPr>
          <w:sz w:val="24"/>
        </w:rPr>
      </w:pPr>
      <w:r>
        <w:rPr>
          <w:sz w:val="24"/>
        </w:rPr>
        <w:t xml:space="preserve">в отношении обучающихся, пропустивших по уважительной причине, подтвержденной соответствующими документами, 2/3 или 70% учебного времени, текущий контроль осуществляется в индивидуальном порядке, в соответствии с индивидуальным графиком, согласованным с педагогическим советом ОО и родителями (законными представителями) </w:t>
      </w:r>
      <w:r>
        <w:rPr>
          <w:spacing w:val="-2"/>
          <w:sz w:val="24"/>
        </w:rPr>
        <w:t>обучающихся;</w:t>
      </w:r>
    </w:p>
    <w:p w:rsidR="00CC6DCD" w:rsidRDefault="00CC6DCD" w:rsidP="00CC6DCD">
      <w:pPr>
        <w:pStyle w:val="a7"/>
        <w:numPr>
          <w:ilvl w:val="3"/>
          <w:numId w:val="13"/>
        </w:numPr>
        <w:tabs>
          <w:tab w:val="left" w:pos="430"/>
        </w:tabs>
        <w:spacing w:line="276" w:lineRule="auto"/>
        <w:ind w:right="142" w:firstLine="0"/>
        <w:rPr>
          <w:sz w:val="24"/>
        </w:rPr>
      </w:pPr>
      <w:r>
        <w:rPr>
          <w:sz w:val="24"/>
        </w:rPr>
        <w:t>отметки обучающихся за четверть выставляются на основании результатов текущего контроля успеваемости, осуществляемого поурочно, за 2 дня до начала каникул или начала промежуточной/итоговой аттестации.</w:t>
      </w:r>
    </w:p>
    <w:p w:rsidR="00CC6DCD" w:rsidRDefault="00CC6DCD" w:rsidP="00CC6DCD">
      <w:pPr>
        <w:pStyle w:val="a7"/>
        <w:numPr>
          <w:ilvl w:val="2"/>
          <w:numId w:val="13"/>
        </w:numPr>
        <w:tabs>
          <w:tab w:val="left" w:pos="766"/>
        </w:tabs>
        <w:spacing w:line="276" w:lineRule="auto"/>
        <w:ind w:left="140" w:right="139" w:firstLine="0"/>
        <w:jc w:val="both"/>
        <w:rPr>
          <w:sz w:val="24"/>
        </w:rPr>
      </w:pPr>
      <w:r>
        <w:rPr>
          <w:sz w:val="24"/>
        </w:rPr>
        <w:t>Текущий контроль в рамках внеурочной деятельности определятся ее моделью, формой организации занятий, особенностями выбранного направления и оценивание планируемых результатов внеурочной деятельности обучающихся в ОО осуществляется согласно</w:t>
      </w:r>
      <w:r>
        <w:rPr>
          <w:spacing w:val="80"/>
          <w:sz w:val="24"/>
        </w:rPr>
        <w:t xml:space="preserve"> </w:t>
      </w:r>
      <w:r>
        <w:rPr>
          <w:sz w:val="24"/>
        </w:rPr>
        <w:t>Положению о внеурочной деятельности.</w:t>
      </w:r>
    </w:p>
    <w:p w:rsidR="00CC6DCD" w:rsidRDefault="00CC6DCD" w:rsidP="00CC6DCD">
      <w:pPr>
        <w:pStyle w:val="a3"/>
        <w:spacing w:before="41"/>
        <w:ind w:left="0"/>
        <w:jc w:val="left"/>
      </w:pPr>
    </w:p>
    <w:p w:rsidR="00CC6DCD" w:rsidRDefault="00CC6DCD" w:rsidP="00CC6DCD">
      <w:pPr>
        <w:pStyle w:val="1"/>
        <w:numPr>
          <w:ilvl w:val="0"/>
          <w:numId w:val="13"/>
        </w:numPr>
        <w:tabs>
          <w:tab w:val="left" w:pos="2063"/>
        </w:tabs>
        <w:spacing w:before="1"/>
        <w:ind w:left="2063"/>
        <w:jc w:val="left"/>
      </w:pPr>
      <w:r>
        <w:t>ПРОМЕЖУТОЧНАЯ</w:t>
      </w:r>
      <w:r>
        <w:rPr>
          <w:spacing w:val="-4"/>
        </w:rPr>
        <w:t xml:space="preserve"> </w:t>
      </w:r>
      <w:r>
        <w:t>АТТЕСТАЦИЯ</w:t>
      </w:r>
      <w:r>
        <w:rPr>
          <w:spacing w:val="-4"/>
        </w:rPr>
        <w:t xml:space="preserve"> </w:t>
      </w:r>
      <w:r>
        <w:rPr>
          <w:spacing w:val="-2"/>
        </w:rPr>
        <w:t>ОБУЧАЮЩИХСЯ</w:t>
      </w:r>
    </w:p>
    <w:p w:rsidR="00CC6DCD" w:rsidRDefault="00CC6DCD" w:rsidP="00CC6DCD">
      <w:pPr>
        <w:pStyle w:val="a7"/>
        <w:numPr>
          <w:ilvl w:val="1"/>
          <w:numId w:val="13"/>
        </w:numPr>
        <w:tabs>
          <w:tab w:val="left" w:pos="560"/>
        </w:tabs>
        <w:spacing w:before="40" w:line="278" w:lineRule="auto"/>
        <w:ind w:right="145" w:firstLine="0"/>
        <w:jc w:val="both"/>
        <w:rPr>
          <w:sz w:val="24"/>
        </w:rPr>
      </w:pPr>
      <w:r>
        <w:rPr>
          <w:sz w:val="24"/>
        </w:rPr>
        <w:t>Промежуточная</w:t>
      </w:r>
      <w:r>
        <w:rPr>
          <w:spacing w:val="-2"/>
          <w:sz w:val="24"/>
        </w:rPr>
        <w:t xml:space="preserve"> </w:t>
      </w:r>
      <w:r>
        <w:rPr>
          <w:sz w:val="24"/>
        </w:rPr>
        <w:t>аттестация</w:t>
      </w:r>
      <w:r>
        <w:rPr>
          <w:spacing w:val="-2"/>
          <w:sz w:val="24"/>
        </w:rPr>
        <w:t xml:space="preserve"> </w:t>
      </w:r>
      <w:r>
        <w:rPr>
          <w:sz w:val="24"/>
        </w:rPr>
        <w:t>–</w:t>
      </w:r>
      <w:r>
        <w:rPr>
          <w:spacing w:val="-4"/>
          <w:sz w:val="24"/>
        </w:rPr>
        <w:t xml:space="preserve"> </w:t>
      </w:r>
      <w:r>
        <w:rPr>
          <w:sz w:val="24"/>
        </w:rPr>
        <w:t>это</w:t>
      </w:r>
      <w:r>
        <w:rPr>
          <w:spacing w:val="-4"/>
          <w:sz w:val="24"/>
        </w:rPr>
        <w:t xml:space="preserve"> </w:t>
      </w:r>
      <w:r>
        <w:rPr>
          <w:sz w:val="24"/>
        </w:rPr>
        <w:t>оценка</w:t>
      </w:r>
      <w:r>
        <w:rPr>
          <w:spacing w:val="-5"/>
          <w:sz w:val="24"/>
        </w:rPr>
        <w:t xml:space="preserve"> </w:t>
      </w:r>
      <w:r>
        <w:rPr>
          <w:sz w:val="24"/>
        </w:rPr>
        <w:t>уровня</w:t>
      </w:r>
      <w:r>
        <w:rPr>
          <w:spacing w:val="-4"/>
          <w:sz w:val="24"/>
        </w:rPr>
        <w:t xml:space="preserve"> </w:t>
      </w:r>
      <w:r>
        <w:rPr>
          <w:sz w:val="24"/>
        </w:rPr>
        <w:t>освоения</w:t>
      </w:r>
      <w:r>
        <w:rPr>
          <w:spacing w:val="-4"/>
          <w:sz w:val="24"/>
        </w:rPr>
        <w:t xml:space="preserve"> </w:t>
      </w:r>
      <w:r>
        <w:rPr>
          <w:sz w:val="24"/>
        </w:rPr>
        <w:t>отдельной</w:t>
      </w:r>
      <w:r>
        <w:rPr>
          <w:spacing w:val="-4"/>
          <w:sz w:val="24"/>
        </w:rPr>
        <w:t xml:space="preserve"> </w:t>
      </w:r>
      <w:r>
        <w:rPr>
          <w:sz w:val="24"/>
        </w:rPr>
        <w:t>части</w:t>
      </w:r>
      <w:r>
        <w:rPr>
          <w:spacing w:val="-3"/>
          <w:sz w:val="24"/>
        </w:rPr>
        <w:t xml:space="preserve"> </w:t>
      </w:r>
      <w:r>
        <w:rPr>
          <w:sz w:val="24"/>
        </w:rPr>
        <w:t>или</w:t>
      </w:r>
      <w:r>
        <w:rPr>
          <w:spacing w:val="-3"/>
          <w:sz w:val="24"/>
        </w:rPr>
        <w:t xml:space="preserve"> </w:t>
      </w:r>
      <w:r>
        <w:rPr>
          <w:sz w:val="24"/>
        </w:rPr>
        <w:t>всего</w:t>
      </w:r>
      <w:r>
        <w:rPr>
          <w:spacing w:val="-4"/>
          <w:sz w:val="24"/>
        </w:rPr>
        <w:t xml:space="preserve"> </w:t>
      </w:r>
      <w:r>
        <w:rPr>
          <w:sz w:val="24"/>
        </w:rPr>
        <w:t>объема учебного предмета, курса, дисциплины (модуля) образовательной программы.</w:t>
      </w:r>
    </w:p>
    <w:p w:rsidR="00CC6DCD" w:rsidRDefault="00CC6DCD" w:rsidP="00CC6DCD">
      <w:pPr>
        <w:pStyle w:val="a7"/>
        <w:numPr>
          <w:ilvl w:val="1"/>
          <w:numId w:val="13"/>
        </w:numPr>
        <w:tabs>
          <w:tab w:val="left" w:pos="560"/>
        </w:tabs>
        <w:spacing w:line="272" w:lineRule="exact"/>
        <w:ind w:left="560" w:hanging="420"/>
        <w:jc w:val="both"/>
        <w:rPr>
          <w:sz w:val="24"/>
        </w:rPr>
      </w:pPr>
      <w:r>
        <w:rPr>
          <w:sz w:val="24"/>
        </w:rPr>
        <w:t>Промежуточную</w:t>
      </w:r>
      <w:r>
        <w:rPr>
          <w:spacing w:val="-7"/>
          <w:sz w:val="24"/>
        </w:rPr>
        <w:t xml:space="preserve"> </w:t>
      </w:r>
      <w:r>
        <w:rPr>
          <w:sz w:val="24"/>
        </w:rPr>
        <w:t>аттестацию</w:t>
      </w:r>
      <w:r>
        <w:rPr>
          <w:spacing w:val="-4"/>
          <w:sz w:val="24"/>
        </w:rPr>
        <w:t xml:space="preserve"> </w:t>
      </w:r>
      <w:r>
        <w:rPr>
          <w:sz w:val="24"/>
        </w:rPr>
        <w:t>в</w:t>
      </w:r>
      <w:r>
        <w:rPr>
          <w:spacing w:val="-5"/>
          <w:sz w:val="24"/>
        </w:rPr>
        <w:t xml:space="preserve"> ОО:</w:t>
      </w:r>
    </w:p>
    <w:p w:rsidR="00CC6DCD" w:rsidRDefault="00CC6DCD" w:rsidP="00CC6DCD">
      <w:pPr>
        <w:pStyle w:val="a7"/>
        <w:numPr>
          <w:ilvl w:val="2"/>
          <w:numId w:val="13"/>
        </w:numPr>
        <w:tabs>
          <w:tab w:val="left" w:pos="766"/>
        </w:tabs>
        <w:spacing w:before="41" w:line="276" w:lineRule="auto"/>
        <w:ind w:left="140" w:right="145" w:firstLine="0"/>
        <w:jc w:val="both"/>
        <w:rPr>
          <w:sz w:val="24"/>
        </w:rPr>
      </w:pPr>
      <w:r>
        <w:rPr>
          <w:sz w:val="24"/>
        </w:rPr>
        <w:t>В обязательном порядке проходят обучающиеся, осваивающие ООП начального общего образования, основного общего образования, среднего общего образования во всех формах обучения; включая обучающихся, осваивающих образовательные программы ОО по индивидуальным учебным планам.</w:t>
      </w:r>
    </w:p>
    <w:p w:rsidR="00CC6DCD" w:rsidRDefault="00CC6DCD" w:rsidP="00CC6DCD">
      <w:pPr>
        <w:pStyle w:val="a7"/>
        <w:numPr>
          <w:ilvl w:val="2"/>
          <w:numId w:val="13"/>
        </w:numPr>
        <w:tabs>
          <w:tab w:val="left" w:pos="751"/>
        </w:tabs>
        <w:spacing w:before="1" w:line="276" w:lineRule="auto"/>
        <w:ind w:left="140" w:right="150" w:firstLine="0"/>
        <w:jc w:val="both"/>
        <w:rPr>
          <w:sz w:val="24"/>
        </w:rPr>
      </w:pPr>
      <w:r>
        <w:rPr>
          <w:sz w:val="24"/>
        </w:rPr>
        <w:t>Могут проходить по заявлению обучающихся и их родителей (законных представителей) обучающиеся, осваивающие ООП:</w:t>
      </w:r>
    </w:p>
    <w:p w:rsidR="00CC6DCD" w:rsidRDefault="00CC6DCD" w:rsidP="00CC6DCD">
      <w:pPr>
        <w:pStyle w:val="a7"/>
        <w:numPr>
          <w:ilvl w:val="3"/>
          <w:numId w:val="13"/>
        </w:numPr>
        <w:tabs>
          <w:tab w:val="left" w:pos="320"/>
        </w:tabs>
        <w:spacing w:line="275" w:lineRule="exact"/>
        <w:ind w:left="320" w:hanging="180"/>
        <w:rPr>
          <w:sz w:val="24"/>
        </w:rPr>
      </w:pPr>
      <w:r>
        <w:rPr>
          <w:sz w:val="24"/>
        </w:rPr>
        <w:t>в</w:t>
      </w:r>
      <w:r>
        <w:rPr>
          <w:spacing w:val="-5"/>
          <w:sz w:val="24"/>
        </w:rPr>
        <w:t xml:space="preserve"> </w:t>
      </w:r>
      <w:r>
        <w:rPr>
          <w:sz w:val="24"/>
        </w:rPr>
        <w:t>форме</w:t>
      </w:r>
      <w:r>
        <w:rPr>
          <w:spacing w:val="-3"/>
          <w:sz w:val="24"/>
        </w:rPr>
        <w:t xml:space="preserve"> </w:t>
      </w:r>
      <w:r>
        <w:rPr>
          <w:sz w:val="24"/>
        </w:rPr>
        <w:t>семейного</w:t>
      </w:r>
      <w:r>
        <w:rPr>
          <w:spacing w:val="-1"/>
          <w:sz w:val="24"/>
        </w:rPr>
        <w:t xml:space="preserve"> </w:t>
      </w:r>
      <w:r>
        <w:rPr>
          <w:sz w:val="24"/>
        </w:rPr>
        <w:t>образования</w:t>
      </w:r>
      <w:r>
        <w:rPr>
          <w:spacing w:val="-1"/>
          <w:sz w:val="24"/>
        </w:rPr>
        <w:t xml:space="preserve"> </w:t>
      </w:r>
      <w:r>
        <w:rPr>
          <w:spacing w:val="-2"/>
          <w:sz w:val="24"/>
        </w:rPr>
        <w:t>(экстерны);</w:t>
      </w:r>
    </w:p>
    <w:p w:rsidR="00CC6DCD" w:rsidRDefault="00CC6DCD" w:rsidP="00CC6DCD">
      <w:pPr>
        <w:pStyle w:val="a7"/>
        <w:numPr>
          <w:ilvl w:val="3"/>
          <w:numId w:val="13"/>
        </w:numPr>
        <w:tabs>
          <w:tab w:val="left" w:pos="320"/>
        </w:tabs>
        <w:spacing w:before="43"/>
        <w:ind w:left="320" w:hanging="180"/>
        <w:rPr>
          <w:sz w:val="24"/>
        </w:rPr>
      </w:pPr>
      <w:r>
        <w:rPr>
          <w:sz w:val="24"/>
        </w:rPr>
        <w:t>форме</w:t>
      </w:r>
      <w:r>
        <w:rPr>
          <w:spacing w:val="-4"/>
          <w:sz w:val="24"/>
        </w:rPr>
        <w:t xml:space="preserve"> </w:t>
      </w:r>
      <w:r>
        <w:rPr>
          <w:sz w:val="24"/>
        </w:rPr>
        <w:t>самообразования</w:t>
      </w:r>
      <w:r>
        <w:rPr>
          <w:spacing w:val="-1"/>
          <w:sz w:val="24"/>
        </w:rPr>
        <w:t xml:space="preserve"> </w:t>
      </w:r>
      <w:r>
        <w:rPr>
          <w:spacing w:val="-2"/>
          <w:sz w:val="24"/>
        </w:rPr>
        <w:t>(экстерны).</w:t>
      </w:r>
    </w:p>
    <w:p w:rsidR="00CC6DCD" w:rsidRDefault="00CC6DCD" w:rsidP="00CC6DCD">
      <w:pPr>
        <w:pStyle w:val="a7"/>
        <w:numPr>
          <w:ilvl w:val="1"/>
          <w:numId w:val="13"/>
        </w:numPr>
        <w:tabs>
          <w:tab w:val="left" w:pos="560"/>
        </w:tabs>
        <w:spacing w:before="41"/>
        <w:ind w:left="560" w:hanging="420"/>
        <w:jc w:val="both"/>
        <w:rPr>
          <w:sz w:val="24"/>
        </w:rPr>
      </w:pPr>
      <w:r>
        <w:rPr>
          <w:sz w:val="24"/>
        </w:rPr>
        <w:t>Промежуточная</w:t>
      </w:r>
      <w:r>
        <w:rPr>
          <w:spacing w:val="-6"/>
          <w:sz w:val="24"/>
        </w:rPr>
        <w:t xml:space="preserve"> </w:t>
      </w:r>
      <w:r>
        <w:rPr>
          <w:sz w:val="24"/>
        </w:rPr>
        <w:t>аттестация</w:t>
      </w:r>
      <w:r>
        <w:rPr>
          <w:spacing w:val="-4"/>
          <w:sz w:val="24"/>
        </w:rPr>
        <w:t xml:space="preserve"> </w:t>
      </w:r>
      <w:r>
        <w:rPr>
          <w:sz w:val="24"/>
        </w:rPr>
        <w:t>обучающихся</w:t>
      </w:r>
      <w:r>
        <w:rPr>
          <w:spacing w:val="-4"/>
          <w:sz w:val="24"/>
        </w:rPr>
        <w:t xml:space="preserve"> </w:t>
      </w:r>
      <w:r>
        <w:rPr>
          <w:sz w:val="24"/>
        </w:rPr>
        <w:t>может</w:t>
      </w:r>
      <w:r>
        <w:rPr>
          <w:spacing w:val="-4"/>
          <w:sz w:val="24"/>
        </w:rPr>
        <w:t xml:space="preserve"> </w:t>
      </w:r>
      <w:r>
        <w:rPr>
          <w:sz w:val="24"/>
        </w:rPr>
        <w:t>проводиться</w:t>
      </w:r>
      <w:r>
        <w:rPr>
          <w:spacing w:val="-4"/>
          <w:sz w:val="24"/>
        </w:rPr>
        <w:t xml:space="preserve"> </w:t>
      </w:r>
      <w:r>
        <w:rPr>
          <w:sz w:val="24"/>
        </w:rPr>
        <w:t>в</w:t>
      </w:r>
      <w:r>
        <w:rPr>
          <w:spacing w:val="-4"/>
          <w:sz w:val="24"/>
        </w:rPr>
        <w:t xml:space="preserve"> </w:t>
      </w:r>
      <w:r>
        <w:rPr>
          <w:spacing w:val="-2"/>
          <w:sz w:val="24"/>
        </w:rPr>
        <w:t>форме:</w:t>
      </w:r>
    </w:p>
    <w:p w:rsidR="00CC6DCD" w:rsidRDefault="00CC6DCD" w:rsidP="00CC6DCD">
      <w:pPr>
        <w:pStyle w:val="a7"/>
        <w:numPr>
          <w:ilvl w:val="0"/>
          <w:numId w:val="7"/>
        </w:numPr>
        <w:tabs>
          <w:tab w:val="left" w:pos="320"/>
        </w:tabs>
        <w:spacing w:before="41"/>
        <w:ind w:left="320" w:hanging="180"/>
        <w:jc w:val="left"/>
        <w:rPr>
          <w:sz w:val="24"/>
        </w:rPr>
      </w:pPr>
      <w:r>
        <w:rPr>
          <w:sz w:val="24"/>
        </w:rPr>
        <w:t>комплексной</w:t>
      </w:r>
      <w:r>
        <w:rPr>
          <w:spacing w:val="-8"/>
          <w:sz w:val="24"/>
        </w:rPr>
        <w:t xml:space="preserve"> </w:t>
      </w:r>
      <w:r>
        <w:rPr>
          <w:sz w:val="24"/>
        </w:rPr>
        <w:t>контрольной</w:t>
      </w:r>
      <w:r>
        <w:rPr>
          <w:spacing w:val="-5"/>
          <w:sz w:val="24"/>
        </w:rPr>
        <w:t xml:space="preserve"> </w:t>
      </w:r>
      <w:r>
        <w:rPr>
          <w:spacing w:val="-2"/>
          <w:sz w:val="24"/>
        </w:rPr>
        <w:t>работы;</w:t>
      </w:r>
    </w:p>
    <w:p w:rsidR="00CC6DCD" w:rsidRDefault="00CC6DCD" w:rsidP="00CC6DCD">
      <w:pPr>
        <w:pStyle w:val="a7"/>
        <w:numPr>
          <w:ilvl w:val="0"/>
          <w:numId w:val="7"/>
        </w:numPr>
        <w:tabs>
          <w:tab w:val="left" w:pos="320"/>
        </w:tabs>
        <w:spacing w:before="41"/>
        <w:ind w:left="320" w:hanging="180"/>
        <w:jc w:val="left"/>
        <w:rPr>
          <w:sz w:val="24"/>
        </w:rPr>
      </w:pPr>
      <w:r>
        <w:rPr>
          <w:sz w:val="24"/>
        </w:rPr>
        <w:t>итоговой</w:t>
      </w:r>
      <w:r>
        <w:rPr>
          <w:spacing w:val="-7"/>
          <w:sz w:val="24"/>
        </w:rPr>
        <w:t xml:space="preserve"> </w:t>
      </w:r>
      <w:r>
        <w:rPr>
          <w:sz w:val="24"/>
        </w:rPr>
        <w:t>контрольной</w:t>
      </w:r>
      <w:r>
        <w:rPr>
          <w:spacing w:val="-6"/>
          <w:sz w:val="24"/>
        </w:rPr>
        <w:t xml:space="preserve"> </w:t>
      </w:r>
      <w:r>
        <w:rPr>
          <w:spacing w:val="-2"/>
          <w:sz w:val="24"/>
        </w:rPr>
        <w:t>работы;</w:t>
      </w:r>
    </w:p>
    <w:p w:rsidR="00CC6DCD" w:rsidRDefault="00CC6DCD" w:rsidP="00CC6DCD">
      <w:pPr>
        <w:pStyle w:val="a7"/>
        <w:numPr>
          <w:ilvl w:val="0"/>
          <w:numId w:val="7"/>
        </w:numPr>
        <w:tabs>
          <w:tab w:val="left" w:pos="320"/>
        </w:tabs>
        <w:spacing w:before="43"/>
        <w:ind w:left="320" w:hanging="180"/>
        <w:jc w:val="left"/>
        <w:rPr>
          <w:sz w:val="24"/>
        </w:rPr>
      </w:pPr>
      <w:r>
        <w:rPr>
          <w:sz w:val="24"/>
        </w:rPr>
        <w:t>письменных</w:t>
      </w:r>
      <w:r>
        <w:rPr>
          <w:spacing w:val="-5"/>
          <w:sz w:val="24"/>
        </w:rPr>
        <w:t xml:space="preserve"> </w:t>
      </w:r>
      <w:r>
        <w:rPr>
          <w:sz w:val="24"/>
        </w:rPr>
        <w:t>и</w:t>
      </w:r>
      <w:r>
        <w:rPr>
          <w:spacing w:val="-1"/>
          <w:sz w:val="24"/>
        </w:rPr>
        <w:t xml:space="preserve"> </w:t>
      </w:r>
      <w:r>
        <w:rPr>
          <w:sz w:val="24"/>
        </w:rPr>
        <w:t>устных</w:t>
      </w:r>
      <w:r>
        <w:rPr>
          <w:spacing w:val="-4"/>
          <w:sz w:val="24"/>
        </w:rPr>
        <w:t xml:space="preserve"> </w:t>
      </w:r>
      <w:r>
        <w:rPr>
          <w:spacing w:val="-2"/>
          <w:sz w:val="24"/>
        </w:rPr>
        <w:t>экзаменов;</w:t>
      </w:r>
    </w:p>
    <w:p w:rsidR="00CC6DCD" w:rsidRDefault="00CC6DCD" w:rsidP="00CC6DCD">
      <w:pPr>
        <w:pStyle w:val="a7"/>
        <w:numPr>
          <w:ilvl w:val="0"/>
          <w:numId w:val="7"/>
        </w:numPr>
        <w:tabs>
          <w:tab w:val="left" w:pos="320"/>
        </w:tabs>
        <w:spacing w:before="41"/>
        <w:ind w:left="320" w:hanging="180"/>
        <w:jc w:val="left"/>
        <w:rPr>
          <w:sz w:val="24"/>
        </w:rPr>
      </w:pPr>
      <w:r>
        <w:rPr>
          <w:spacing w:val="-2"/>
          <w:sz w:val="24"/>
        </w:rPr>
        <w:t>тестирования;</w:t>
      </w:r>
    </w:p>
    <w:p w:rsidR="00CC6DCD" w:rsidRDefault="00CC6DCD" w:rsidP="00CC6DCD">
      <w:pPr>
        <w:pStyle w:val="a7"/>
        <w:numPr>
          <w:ilvl w:val="0"/>
          <w:numId w:val="7"/>
        </w:numPr>
        <w:tabs>
          <w:tab w:val="left" w:pos="320"/>
        </w:tabs>
        <w:spacing w:before="41"/>
        <w:ind w:left="320" w:hanging="180"/>
        <w:jc w:val="left"/>
        <w:rPr>
          <w:sz w:val="24"/>
        </w:rPr>
      </w:pPr>
      <w:r>
        <w:rPr>
          <w:sz w:val="24"/>
        </w:rPr>
        <w:t>защиты</w:t>
      </w:r>
      <w:r>
        <w:rPr>
          <w:spacing w:val="-9"/>
          <w:sz w:val="24"/>
        </w:rPr>
        <w:t xml:space="preserve"> </w:t>
      </w:r>
      <w:r>
        <w:rPr>
          <w:sz w:val="24"/>
        </w:rPr>
        <w:t>индивидуального/группового</w:t>
      </w:r>
      <w:r>
        <w:rPr>
          <w:spacing w:val="-9"/>
          <w:sz w:val="24"/>
        </w:rPr>
        <w:t xml:space="preserve"> </w:t>
      </w:r>
      <w:r>
        <w:rPr>
          <w:spacing w:val="-2"/>
          <w:sz w:val="24"/>
        </w:rPr>
        <w:t>проекта;</w:t>
      </w:r>
    </w:p>
    <w:p w:rsidR="00CC6DCD" w:rsidRDefault="00CC6DCD" w:rsidP="00CC6DCD">
      <w:pPr>
        <w:pStyle w:val="a7"/>
        <w:jc w:val="left"/>
        <w:rPr>
          <w:sz w:val="24"/>
        </w:rPr>
        <w:sectPr w:rsidR="00CC6DCD">
          <w:pgSz w:w="11910" w:h="16840"/>
          <w:pgMar w:top="1040" w:right="708" w:bottom="280" w:left="992" w:header="720" w:footer="720" w:gutter="0"/>
          <w:cols w:space="720"/>
        </w:sectPr>
      </w:pPr>
    </w:p>
    <w:p w:rsidR="00CC6DCD" w:rsidRDefault="00CC6DCD" w:rsidP="00CC6DCD">
      <w:pPr>
        <w:pStyle w:val="a7"/>
        <w:numPr>
          <w:ilvl w:val="0"/>
          <w:numId w:val="7"/>
        </w:numPr>
        <w:tabs>
          <w:tab w:val="left" w:pos="344"/>
        </w:tabs>
        <w:spacing w:before="73" w:line="278" w:lineRule="auto"/>
        <w:ind w:right="147" w:firstLine="0"/>
        <w:rPr>
          <w:sz w:val="24"/>
        </w:rPr>
      </w:pPr>
      <w:r>
        <w:rPr>
          <w:sz w:val="24"/>
        </w:rPr>
        <w:lastRenderedPageBreak/>
        <w:t>иных формах, определяемых образовательными программами ОО и (или) индивидуальными учебными планами.</w:t>
      </w:r>
    </w:p>
    <w:p w:rsidR="00CC6DCD" w:rsidRDefault="00CC6DCD" w:rsidP="00CC6DCD">
      <w:pPr>
        <w:pStyle w:val="a3"/>
        <w:spacing w:line="276" w:lineRule="auto"/>
        <w:ind w:right="141" w:firstLine="708"/>
      </w:pPr>
      <w:r>
        <w:t>Учащиеся с ограниченными возможностями здоровья, обучающиеся по адаптированной основной общеобразовательной программе (АООП) имеют право пройти текущую и промежуточную аттестацию в иных формах в соответствии с состоянием здоровья.</w:t>
      </w:r>
    </w:p>
    <w:p w:rsidR="00CC6DCD" w:rsidRDefault="00CC6DCD" w:rsidP="00CC6DCD">
      <w:pPr>
        <w:pStyle w:val="a7"/>
        <w:numPr>
          <w:ilvl w:val="1"/>
          <w:numId w:val="13"/>
        </w:numPr>
        <w:tabs>
          <w:tab w:val="left" w:pos="560"/>
        </w:tabs>
        <w:ind w:left="560" w:hanging="420"/>
        <w:jc w:val="both"/>
        <w:rPr>
          <w:sz w:val="24"/>
        </w:rPr>
      </w:pPr>
      <w:r>
        <w:rPr>
          <w:sz w:val="24"/>
        </w:rPr>
        <w:t>Промежуточная</w:t>
      </w:r>
      <w:r>
        <w:rPr>
          <w:spacing w:val="-5"/>
          <w:sz w:val="24"/>
        </w:rPr>
        <w:t xml:space="preserve"> </w:t>
      </w:r>
      <w:r>
        <w:rPr>
          <w:sz w:val="24"/>
        </w:rPr>
        <w:t>аттестация</w:t>
      </w:r>
      <w:r>
        <w:rPr>
          <w:spacing w:val="-3"/>
          <w:sz w:val="24"/>
        </w:rPr>
        <w:t xml:space="preserve"> </w:t>
      </w:r>
      <w:r>
        <w:rPr>
          <w:sz w:val="24"/>
        </w:rPr>
        <w:t>проводится</w:t>
      </w:r>
      <w:r>
        <w:rPr>
          <w:spacing w:val="-3"/>
          <w:sz w:val="24"/>
        </w:rPr>
        <w:t xml:space="preserve"> </w:t>
      </w:r>
      <w:r>
        <w:rPr>
          <w:sz w:val="24"/>
        </w:rPr>
        <w:t>по</w:t>
      </w:r>
      <w:r>
        <w:rPr>
          <w:spacing w:val="-6"/>
          <w:sz w:val="24"/>
        </w:rPr>
        <w:t xml:space="preserve"> </w:t>
      </w:r>
      <w:r>
        <w:rPr>
          <w:sz w:val="24"/>
        </w:rPr>
        <w:t>всем</w:t>
      </w:r>
      <w:r>
        <w:rPr>
          <w:spacing w:val="-4"/>
          <w:sz w:val="24"/>
        </w:rPr>
        <w:t xml:space="preserve"> </w:t>
      </w:r>
      <w:r>
        <w:rPr>
          <w:sz w:val="24"/>
        </w:rPr>
        <w:t>учебным</w:t>
      </w:r>
      <w:r>
        <w:rPr>
          <w:spacing w:val="-5"/>
          <w:sz w:val="24"/>
        </w:rPr>
        <w:t xml:space="preserve"> </w:t>
      </w:r>
      <w:r>
        <w:rPr>
          <w:sz w:val="24"/>
        </w:rPr>
        <w:t>предметам</w:t>
      </w:r>
      <w:r>
        <w:rPr>
          <w:spacing w:val="-4"/>
          <w:sz w:val="24"/>
        </w:rPr>
        <w:t xml:space="preserve"> </w:t>
      </w:r>
      <w:r>
        <w:rPr>
          <w:sz w:val="24"/>
        </w:rPr>
        <w:t>учебного</w:t>
      </w:r>
      <w:r>
        <w:rPr>
          <w:spacing w:val="-2"/>
          <w:sz w:val="24"/>
        </w:rPr>
        <w:t xml:space="preserve"> плана.</w:t>
      </w:r>
    </w:p>
    <w:p w:rsidR="00CC6DCD" w:rsidRDefault="00CC6DCD" w:rsidP="00CC6DCD">
      <w:pPr>
        <w:pStyle w:val="a7"/>
        <w:numPr>
          <w:ilvl w:val="1"/>
          <w:numId w:val="13"/>
        </w:numPr>
        <w:tabs>
          <w:tab w:val="left" w:pos="560"/>
        </w:tabs>
        <w:spacing w:before="38"/>
        <w:ind w:left="560" w:hanging="420"/>
        <w:jc w:val="both"/>
        <w:rPr>
          <w:sz w:val="24"/>
        </w:rPr>
      </w:pPr>
      <w:r>
        <w:rPr>
          <w:sz w:val="24"/>
        </w:rPr>
        <w:t>Порядок</w:t>
      </w:r>
      <w:r>
        <w:rPr>
          <w:spacing w:val="-4"/>
          <w:sz w:val="24"/>
        </w:rPr>
        <w:t xml:space="preserve"> </w:t>
      </w:r>
      <w:r>
        <w:rPr>
          <w:sz w:val="24"/>
        </w:rPr>
        <w:t>проведения</w:t>
      </w:r>
      <w:r>
        <w:rPr>
          <w:spacing w:val="-4"/>
          <w:sz w:val="24"/>
        </w:rPr>
        <w:t xml:space="preserve"> </w:t>
      </w:r>
      <w:r>
        <w:rPr>
          <w:sz w:val="24"/>
        </w:rPr>
        <w:t>промежуточной</w:t>
      </w:r>
      <w:r>
        <w:rPr>
          <w:spacing w:val="-4"/>
          <w:sz w:val="24"/>
        </w:rPr>
        <w:t xml:space="preserve"> </w:t>
      </w:r>
      <w:r>
        <w:rPr>
          <w:sz w:val="24"/>
        </w:rPr>
        <w:t>аттестации</w:t>
      </w:r>
      <w:r>
        <w:rPr>
          <w:spacing w:val="-4"/>
          <w:sz w:val="24"/>
        </w:rPr>
        <w:t xml:space="preserve"> </w:t>
      </w:r>
      <w:r>
        <w:rPr>
          <w:spacing w:val="-2"/>
          <w:sz w:val="24"/>
        </w:rPr>
        <w:t>обучающихся:</w:t>
      </w:r>
    </w:p>
    <w:p w:rsidR="00CC6DCD" w:rsidRDefault="00CC6DCD" w:rsidP="00CC6DCD">
      <w:pPr>
        <w:pStyle w:val="a7"/>
        <w:numPr>
          <w:ilvl w:val="2"/>
          <w:numId w:val="13"/>
        </w:numPr>
        <w:tabs>
          <w:tab w:val="left" w:pos="754"/>
        </w:tabs>
        <w:spacing w:before="41" w:line="276" w:lineRule="auto"/>
        <w:ind w:left="140" w:right="142" w:firstLine="0"/>
        <w:jc w:val="both"/>
        <w:rPr>
          <w:sz w:val="24"/>
        </w:rPr>
      </w:pPr>
      <w:r>
        <w:rPr>
          <w:sz w:val="24"/>
        </w:rPr>
        <w:t>Промежуточная аттестация обучающихся проводится один раз в год в качестве контроля освоения части или всего объема учебного предмета, курса, дисциплины (модуля).</w:t>
      </w:r>
    </w:p>
    <w:p w:rsidR="00CC6DCD" w:rsidRDefault="00CC6DCD" w:rsidP="00CC6DCD">
      <w:pPr>
        <w:pStyle w:val="a7"/>
        <w:numPr>
          <w:ilvl w:val="2"/>
          <w:numId w:val="13"/>
        </w:numPr>
        <w:tabs>
          <w:tab w:val="left" w:pos="754"/>
        </w:tabs>
        <w:spacing w:before="1" w:line="276" w:lineRule="auto"/>
        <w:ind w:left="140" w:right="143" w:firstLine="0"/>
        <w:jc w:val="both"/>
        <w:rPr>
          <w:sz w:val="24"/>
        </w:rPr>
      </w:pPr>
      <w:r>
        <w:rPr>
          <w:sz w:val="24"/>
        </w:rPr>
        <w:t>В отношении обучающихся, осваивающих ООП индивидуально на дому,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 при условии, что по всем учебным предметам, курсам, дисциплинам (модулям) учебного плана они имеют положительные результаты текущего контроля.</w:t>
      </w:r>
    </w:p>
    <w:p w:rsidR="00CC6DCD" w:rsidRDefault="00CC6DCD" w:rsidP="00CC6DCD">
      <w:pPr>
        <w:pStyle w:val="a7"/>
        <w:numPr>
          <w:ilvl w:val="2"/>
          <w:numId w:val="13"/>
        </w:numPr>
        <w:tabs>
          <w:tab w:val="left" w:pos="756"/>
        </w:tabs>
        <w:spacing w:line="276" w:lineRule="auto"/>
        <w:ind w:left="140" w:right="139" w:firstLine="0"/>
        <w:jc w:val="both"/>
        <w:rPr>
          <w:sz w:val="24"/>
        </w:rPr>
      </w:pPr>
      <w:r>
        <w:rPr>
          <w:sz w:val="24"/>
        </w:rPr>
        <w:t xml:space="preserve">Обучающимся, достигшим выдающихся успехов в изучении учебных предметов, курсов, дисциплин (модулей) учебного плана (победители предметных олимпиад регионального и федерального уровня, сборных команд РФ, участвовавших в международных олимпиадах по общеобразовательным предметам) в качестве результатов промежуточной аттестации по предметам учебного плана соответствующего уровня образования могут быть зачтены </w:t>
      </w:r>
      <w:proofErr w:type="spellStart"/>
      <w:r>
        <w:rPr>
          <w:sz w:val="24"/>
        </w:rPr>
        <w:t>внеучебные</w:t>
      </w:r>
      <w:proofErr w:type="spellEnd"/>
      <w:r>
        <w:rPr>
          <w:sz w:val="24"/>
        </w:rPr>
        <w:t xml:space="preserve"> образовательные достижения по соответствующим учебным предметам по их </w:t>
      </w:r>
      <w:r>
        <w:rPr>
          <w:spacing w:val="-2"/>
          <w:sz w:val="24"/>
        </w:rPr>
        <w:t>желанию.</w:t>
      </w:r>
    </w:p>
    <w:p w:rsidR="00CC6DCD" w:rsidRDefault="00CC6DCD" w:rsidP="00CC6DCD">
      <w:pPr>
        <w:pStyle w:val="a7"/>
        <w:numPr>
          <w:ilvl w:val="2"/>
          <w:numId w:val="13"/>
        </w:numPr>
        <w:tabs>
          <w:tab w:val="left" w:pos="740"/>
        </w:tabs>
        <w:spacing w:before="1"/>
        <w:jc w:val="both"/>
        <w:rPr>
          <w:sz w:val="24"/>
        </w:rPr>
      </w:pPr>
      <w:r>
        <w:rPr>
          <w:sz w:val="24"/>
        </w:rPr>
        <w:t>Промежуточная</w:t>
      </w:r>
      <w:r>
        <w:rPr>
          <w:spacing w:val="-5"/>
          <w:sz w:val="24"/>
        </w:rPr>
        <w:t xml:space="preserve"> </w:t>
      </w:r>
      <w:r>
        <w:rPr>
          <w:sz w:val="24"/>
        </w:rPr>
        <w:t>аттестация</w:t>
      </w:r>
      <w:r>
        <w:rPr>
          <w:spacing w:val="-3"/>
          <w:sz w:val="24"/>
        </w:rPr>
        <w:t xml:space="preserve"> </w:t>
      </w:r>
      <w:r>
        <w:rPr>
          <w:sz w:val="24"/>
        </w:rPr>
        <w:t>обучающихся</w:t>
      </w:r>
      <w:r>
        <w:rPr>
          <w:spacing w:val="-2"/>
          <w:sz w:val="24"/>
        </w:rPr>
        <w:t xml:space="preserve"> </w:t>
      </w:r>
      <w:r>
        <w:rPr>
          <w:sz w:val="24"/>
        </w:rPr>
        <w:t>в</w:t>
      </w:r>
      <w:r>
        <w:rPr>
          <w:spacing w:val="-4"/>
          <w:sz w:val="24"/>
        </w:rPr>
        <w:t xml:space="preserve"> </w:t>
      </w:r>
      <w:r>
        <w:rPr>
          <w:sz w:val="24"/>
        </w:rPr>
        <w:t>ОО</w:t>
      </w:r>
      <w:r>
        <w:rPr>
          <w:spacing w:val="-3"/>
          <w:sz w:val="24"/>
        </w:rPr>
        <w:t xml:space="preserve"> </w:t>
      </w:r>
      <w:r>
        <w:rPr>
          <w:spacing w:val="-2"/>
          <w:sz w:val="24"/>
        </w:rPr>
        <w:t>проводится:</w:t>
      </w:r>
    </w:p>
    <w:p w:rsidR="00CC6DCD" w:rsidRDefault="00CC6DCD" w:rsidP="00CC6DCD">
      <w:pPr>
        <w:pStyle w:val="a7"/>
        <w:numPr>
          <w:ilvl w:val="3"/>
          <w:numId w:val="13"/>
        </w:numPr>
        <w:tabs>
          <w:tab w:val="left" w:pos="330"/>
        </w:tabs>
        <w:spacing w:before="41"/>
        <w:ind w:left="330" w:hanging="190"/>
        <w:rPr>
          <w:sz w:val="24"/>
        </w:rPr>
      </w:pPr>
      <w:r>
        <w:rPr>
          <w:sz w:val="24"/>
        </w:rPr>
        <w:t>учителем-предметником</w:t>
      </w:r>
      <w:r>
        <w:rPr>
          <w:spacing w:val="3"/>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5"/>
          <w:sz w:val="24"/>
        </w:rPr>
        <w:t xml:space="preserve"> </w:t>
      </w:r>
      <w:r>
        <w:rPr>
          <w:sz w:val="24"/>
        </w:rPr>
        <w:t>расписанием,</w:t>
      </w:r>
      <w:r>
        <w:rPr>
          <w:spacing w:val="6"/>
          <w:sz w:val="24"/>
        </w:rPr>
        <w:t xml:space="preserve"> </w:t>
      </w:r>
      <w:r>
        <w:rPr>
          <w:sz w:val="24"/>
        </w:rPr>
        <w:t>утвержденным</w:t>
      </w:r>
      <w:r>
        <w:rPr>
          <w:spacing w:val="6"/>
          <w:sz w:val="24"/>
        </w:rPr>
        <w:t xml:space="preserve"> </w:t>
      </w:r>
      <w:r>
        <w:rPr>
          <w:sz w:val="24"/>
        </w:rPr>
        <w:t>руководителем</w:t>
      </w:r>
      <w:r>
        <w:rPr>
          <w:spacing w:val="5"/>
          <w:sz w:val="24"/>
        </w:rPr>
        <w:t xml:space="preserve"> </w:t>
      </w:r>
      <w:r>
        <w:rPr>
          <w:sz w:val="24"/>
        </w:rPr>
        <w:t>ОО,</w:t>
      </w:r>
      <w:r>
        <w:rPr>
          <w:spacing w:val="8"/>
          <w:sz w:val="24"/>
        </w:rPr>
        <w:t xml:space="preserve"> </w:t>
      </w:r>
      <w:r>
        <w:rPr>
          <w:spacing w:val="-5"/>
          <w:sz w:val="24"/>
        </w:rPr>
        <w:t>за</w:t>
      </w:r>
    </w:p>
    <w:p w:rsidR="00CC6DCD" w:rsidRDefault="00CC6DCD" w:rsidP="00CC6DCD">
      <w:pPr>
        <w:pStyle w:val="a3"/>
        <w:spacing w:before="41"/>
      </w:pPr>
      <w:r>
        <w:t>10</w:t>
      </w:r>
      <w:r>
        <w:rPr>
          <w:spacing w:val="-1"/>
        </w:rPr>
        <w:t xml:space="preserve"> </w:t>
      </w:r>
      <w:r>
        <w:t>дней</w:t>
      </w:r>
      <w:r>
        <w:rPr>
          <w:spacing w:val="1"/>
        </w:rPr>
        <w:t xml:space="preserve"> </w:t>
      </w:r>
      <w:r>
        <w:t>до</w:t>
      </w:r>
      <w:r>
        <w:rPr>
          <w:spacing w:val="-1"/>
        </w:rPr>
        <w:t xml:space="preserve"> </w:t>
      </w:r>
      <w:r>
        <w:t>ее</w:t>
      </w:r>
      <w:r>
        <w:rPr>
          <w:spacing w:val="-1"/>
        </w:rPr>
        <w:t xml:space="preserve"> </w:t>
      </w:r>
      <w:r>
        <w:rPr>
          <w:spacing w:val="-2"/>
        </w:rPr>
        <w:t>проведения;</w:t>
      </w:r>
    </w:p>
    <w:p w:rsidR="00CC6DCD" w:rsidRDefault="00CC6DCD" w:rsidP="00CC6DCD">
      <w:pPr>
        <w:pStyle w:val="a7"/>
        <w:numPr>
          <w:ilvl w:val="3"/>
          <w:numId w:val="13"/>
        </w:numPr>
        <w:tabs>
          <w:tab w:val="left" w:pos="339"/>
        </w:tabs>
        <w:spacing w:before="41" w:line="276" w:lineRule="auto"/>
        <w:ind w:right="139" w:firstLine="0"/>
        <w:rPr>
          <w:sz w:val="24"/>
        </w:rPr>
      </w:pPr>
      <w:r>
        <w:rPr>
          <w:sz w:val="24"/>
        </w:rPr>
        <w:t>аттестационной комиссией, в количестве не менее трех человек, включающей представителя администрации ОО, учителя-предметника данного класса и ассистента из числа педагогов того же цикла/предметной области, утвержденной приказом руководителя ОО в соответствии с расписанием, утвержденным руководителем ОО за 10 дней до ее проведения;</w:t>
      </w:r>
    </w:p>
    <w:p w:rsidR="00CC6DCD" w:rsidRDefault="00CC6DCD" w:rsidP="00CC6DCD">
      <w:pPr>
        <w:pStyle w:val="a7"/>
        <w:numPr>
          <w:ilvl w:val="3"/>
          <w:numId w:val="13"/>
        </w:numPr>
        <w:tabs>
          <w:tab w:val="left" w:pos="327"/>
        </w:tabs>
        <w:spacing w:line="276" w:lineRule="auto"/>
        <w:ind w:right="140" w:firstLine="0"/>
        <w:rPr>
          <w:sz w:val="24"/>
        </w:rPr>
      </w:pPr>
      <w:r>
        <w:rPr>
          <w:sz w:val="24"/>
        </w:rPr>
        <w:t>по контрольно-измерительным материалам, прошедшим экспертизу в установленном порядке и утвержденными приказом руководителя с соблюдением режима конфиденциальности.</w:t>
      </w:r>
    </w:p>
    <w:p w:rsidR="00CC6DCD" w:rsidRDefault="00CC6DCD" w:rsidP="00CC6DCD">
      <w:pPr>
        <w:pStyle w:val="a7"/>
        <w:numPr>
          <w:ilvl w:val="2"/>
          <w:numId w:val="13"/>
        </w:numPr>
        <w:tabs>
          <w:tab w:val="left" w:pos="797"/>
        </w:tabs>
        <w:spacing w:before="1" w:line="276" w:lineRule="auto"/>
        <w:ind w:left="140" w:right="148" w:firstLine="0"/>
        <w:jc w:val="both"/>
        <w:rPr>
          <w:sz w:val="24"/>
        </w:rPr>
      </w:pPr>
      <w:r>
        <w:rPr>
          <w:sz w:val="24"/>
        </w:rPr>
        <w:t xml:space="preserve">Обучающиеся, не прошедшие промежуточную аттестацию по уважительной причине, </w:t>
      </w:r>
      <w:r>
        <w:rPr>
          <w:spacing w:val="-2"/>
          <w:sz w:val="24"/>
        </w:rPr>
        <w:t>могут:</w:t>
      </w:r>
    </w:p>
    <w:p w:rsidR="00CC6DCD" w:rsidRDefault="00CC6DCD" w:rsidP="00CC6DCD">
      <w:pPr>
        <w:pStyle w:val="a7"/>
        <w:numPr>
          <w:ilvl w:val="3"/>
          <w:numId w:val="13"/>
        </w:numPr>
        <w:tabs>
          <w:tab w:val="left" w:pos="418"/>
        </w:tabs>
        <w:spacing w:line="276" w:lineRule="auto"/>
        <w:ind w:right="143" w:firstLine="0"/>
        <w:rPr>
          <w:sz w:val="24"/>
        </w:rPr>
      </w:pPr>
      <w:r>
        <w:rPr>
          <w:sz w:val="24"/>
        </w:rPr>
        <w:t xml:space="preserve">быть переведены в следующий класс условно, с последующей сдачей академических </w:t>
      </w:r>
      <w:r>
        <w:rPr>
          <w:spacing w:val="-2"/>
          <w:sz w:val="24"/>
        </w:rPr>
        <w:t>задолженностей;</w:t>
      </w:r>
    </w:p>
    <w:p w:rsidR="00CC6DCD" w:rsidRDefault="00CC6DCD" w:rsidP="00CC6DCD">
      <w:pPr>
        <w:pStyle w:val="a7"/>
        <w:numPr>
          <w:ilvl w:val="3"/>
          <w:numId w:val="13"/>
        </w:numPr>
        <w:tabs>
          <w:tab w:val="left" w:pos="423"/>
        </w:tabs>
        <w:spacing w:before="1" w:line="276" w:lineRule="auto"/>
        <w:ind w:right="150" w:firstLine="0"/>
        <w:rPr>
          <w:sz w:val="24"/>
        </w:rPr>
      </w:pPr>
      <w:r>
        <w:rPr>
          <w:sz w:val="24"/>
        </w:rPr>
        <w:t>пройти промежуточную аттестацию в дополнительные сроки, определяемые приказом руководителя ОО.</w:t>
      </w:r>
    </w:p>
    <w:p w:rsidR="00CC6DCD" w:rsidRDefault="00CC6DCD" w:rsidP="00CC6DCD">
      <w:pPr>
        <w:pStyle w:val="a7"/>
        <w:numPr>
          <w:ilvl w:val="1"/>
          <w:numId w:val="13"/>
        </w:numPr>
        <w:tabs>
          <w:tab w:val="left" w:pos="641"/>
        </w:tabs>
        <w:spacing w:line="276" w:lineRule="auto"/>
        <w:ind w:right="141" w:firstLine="0"/>
        <w:jc w:val="both"/>
        <w:rPr>
          <w:sz w:val="24"/>
        </w:rPr>
      </w:pPr>
      <w:r>
        <w:rPr>
          <w:sz w:val="24"/>
        </w:rPr>
        <w:t>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посредством размещения на информационном стенде в вестибюле ОО, учебном кабинете, на официальном сайте ОО.</w:t>
      </w:r>
    </w:p>
    <w:p w:rsidR="00CC6DCD" w:rsidRDefault="00CC6DCD" w:rsidP="00CC6DCD">
      <w:pPr>
        <w:pStyle w:val="a7"/>
        <w:numPr>
          <w:ilvl w:val="1"/>
          <w:numId w:val="13"/>
        </w:numPr>
        <w:tabs>
          <w:tab w:val="left" w:pos="562"/>
        </w:tabs>
        <w:spacing w:line="276" w:lineRule="auto"/>
        <w:ind w:right="144" w:firstLine="0"/>
        <w:jc w:val="both"/>
        <w:rPr>
          <w:sz w:val="24"/>
        </w:rPr>
      </w:pPr>
      <w:r>
        <w:rPr>
          <w:sz w:val="24"/>
        </w:rPr>
        <w:t>Промежуточная аттестация экстернов</w:t>
      </w:r>
      <w:r>
        <w:rPr>
          <w:spacing w:val="-3"/>
          <w:sz w:val="24"/>
        </w:rPr>
        <w:t xml:space="preserve"> </w:t>
      </w:r>
      <w:r>
        <w:rPr>
          <w:sz w:val="24"/>
        </w:rPr>
        <w:t>проводится</w:t>
      </w:r>
      <w:r>
        <w:rPr>
          <w:spacing w:val="-3"/>
          <w:sz w:val="24"/>
        </w:rPr>
        <w:t xml:space="preserve"> </w:t>
      </w:r>
      <w:r>
        <w:rPr>
          <w:sz w:val="24"/>
        </w:rPr>
        <w:t>в</w:t>
      </w:r>
      <w:r>
        <w:rPr>
          <w:spacing w:val="-3"/>
          <w:sz w:val="24"/>
        </w:rPr>
        <w:t xml:space="preserve"> </w:t>
      </w:r>
      <w:r>
        <w:rPr>
          <w:sz w:val="24"/>
        </w:rPr>
        <w:t>соответствии с</w:t>
      </w:r>
      <w:r>
        <w:rPr>
          <w:spacing w:val="-3"/>
          <w:sz w:val="24"/>
        </w:rPr>
        <w:t xml:space="preserve"> </w:t>
      </w:r>
      <w:r>
        <w:rPr>
          <w:sz w:val="24"/>
        </w:rPr>
        <w:t>настоящим</w:t>
      </w:r>
      <w:r>
        <w:rPr>
          <w:spacing w:val="-3"/>
          <w:sz w:val="24"/>
        </w:rPr>
        <w:t xml:space="preserve"> </w:t>
      </w:r>
      <w:r>
        <w:rPr>
          <w:sz w:val="24"/>
        </w:rPr>
        <w:t>Положением (раздел 6).</w:t>
      </w:r>
    </w:p>
    <w:p w:rsidR="00CC6DCD" w:rsidRDefault="00CC6DCD" w:rsidP="00CC6DCD">
      <w:pPr>
        <w:pStyle w:val="a7"/>
        <w:numPr>
          <w:ilvl w:val="1"/>
          <w:numId w:val="13"/>
        </w:numPr>
        <w:tabs>
          <w:tab w:val="left" w:pos="691"/>
        </w:tabs>
        <w:spacing w:line="276" w:lineRule="auto"/>
        <w:ind w:right="142" w:firstLine="0"/>
        <w:jc w:val="both"/>
        <w:rPr>
          <w:sz w:val="24"/>
        </w:rPr>
      </w:pPr>
      <w:r>
        <w:rPr>
          <w:sz w:val="24"/>
        </w:rPr>
        <w:t>Порядок зачета результатов освоения обучающимися учебных предметов, курсов, дисциплин (модулей), практики, дополнительных образовательных программ в других ОО в качестве результатов промежуточной аттестации определяется соответствующим локальным нормативным актом ОО.</w:t>
      </w:r>
    </w:p>
    <w:p w:rsidR="00CC6DCD" w:rsidRDefault="00CC6DCD" w:rsidP="00CC6DCD">
      <w:pPr>
        <w:pStyle w:val="a7"/>
        <w:spacing w:line="276" w:lineRule="auto"/>
        <w:rPr>
          <w:sz w:val="24"/>
        </w:rPr>
        <w:sectPr w:rsidR="00CC6DCD">
          <w:pgSz w:w="11910" w:h="16840"/>
          <w:pgMar w:top="1040" w:right="708" w:bottom="280" w:left="992" w:header="720" w:footer="720" w:gutter="0"/>
          <w:cols w:space="720"/>
        </w:sectPr>
      </w:pPr>
    </w:p>
    <w:p w:rsidR="00CC6DCD" w:rsidRDefault="00CC6DCD" w:rsidP="00CC6DCD">
      <w:pPr>
        <w:pStyle w:val="a7"/>
        <w:numPr>
          <w:ilvl w:val="1"/>
          <w:numId w:val="13"/>
        </w:numPr>
        <w:tabs>
          <w:tab w:val="left" w:pos="665"/>
        </w:tabs>
        <w:spacing w:before="73" w:line="278" w:lineRule="auto"/>
        <w:ind w:right="140" w:firstLine="0"/>
        <w:jc w:val="both"/>
        <w:rPr>
          <w:sz w:val="24"/>
        </w:rPr>
      </w:pPr>
      <w:r>
        <w:rPr>
          <w:sz w:val="24"/>
        </w:rPr>
        <w:lastRenderedPageBreak/>
        <w:t>Промежуточная аттестация в рамках внеурочной деятельности в ОО проводится в соответствии с Положением о внеурочной деятельности.</w:t>
      </w:r>
    </w:p>
    <w:p w:rsidR="00CC6DCD" w:rsidRDefault="00CC6DCD" w:rsidP="00CC6DCD">
      <w:pPr>
        <w:pStyle w:val="a3"/>
        <w:spacing w:before="37"/>
        <w:ind w:left="0"/>
        <w:jc w:val="left"/>
      </w:pPr>
    </w:p>
    <w:p w:rsidR="00CC6DCD" w:rsidRDefault="00CC6DCD" w:rsidP="00CC6DCD">
      <w:pPr>
        <w:pStyle w:val="1"/>
        <w:numPr>
          <w:ilvl w:val="0"/>
          <w:numId w:val="13"/>
        </w:numPr>
        <w:tabs>
          <w:tab w:val="left" w:pos="1174"/>
        </w:tabs>
        <w:ind w:left="1174" w:hanging="239"/>
        <w:jc w:val="left"/>
      </w:pPr>
      <w:r>
        <w:t>РЕЗУЛЬТАТЫ</w:t>
      </w:r>
      <w:r>
        <w:rPr>
          <w:spacing w:val="-2"/>
        </w:rPr>
        <w:t xml:space="preserve"> </w:t>
      </w:r>
      <w:r>
        <w:t>ПРОМЕЖУТОЧНОЙ</w:t>
      </w:r>
      <w:r>
        <w:rPr>
          <w:spacing w:val="-1"/>
        </w:rPr>
        <w:t xml:space="preserve"> </w:t>
      </w:r>
      <w:r>
        <w:t>АТТЕСТАЦИИ</w:t>
      </w:r>
      <w:r>
        <w:rPr>
          <w:spacing w:val="-3"/>
        </w:rPr>
        <w:t xml:space="preserve"> </w:t>
      </w:r>
      <w:r>
        <w:rPr>
          <w:spacing w:val="-2"/>
        </w:rPr>
        <w:t>ОБУЧАЮЩИХСЯ</w:t>
      </w:r>
    </w:p>
    <w:p w:rsidR="00CC6DCD" w:rsidRDefault="00CC6DCD" w:rsidP="00CC6DCD">
      <w:pPr>
        <w:pStyle w:val="a7"/>
        <w:numPr>
          <w:ilvl w:val="1"/>
          <w:numId w:val="13"/>
        </w:numPr>
        <w:tabs>
          <w:tab w:val="left" w:pos="622"/>
        </w:tabs>
        <w:spacing w:before="41" w:line="276" w:lineRule="auto"/>
        <w:ind w:right="138" w:firstLine="0"/>
        <w:jc w:val="both"/>
        <w:rPr>
          <w:sz w:val="24"/>
        </w:rPr>
      </w:pPr>
      <w:r>
        <w:rPr>
          <w:sz w:val="24"/>
        </w:rPr>
        <w:t>Обучающиеся, освоившие в полном объеме содержание ООП общего образования (по уровням образования) текущего учебного года, на основании положительных результатов промежуточной аттестации переводятся в следующий класс (на уровень образования).</w:t>
      </w:r>
    </w:p>
    <w:p w:rsidR="00CC6DCD" w:rsidRDefault="00CC6DCD" w:rsidP="00CC6DCD">
      <w:pPr>
        <w:pStyle w:val="a7"/>
        <w:numPr>
          <w:ilvl w:val="1"/>
          <w:numId w:val="13"/>
        </w:numPr>
        <w:tabs>
          <w:tab w:val="left" w:pos="564"/>
        </w:tabs>
        <w:spacing w:before="1" w:line="276" w:lineRule="auto"/>
        <w:ind w:right="148" w:firstLine="0"/>
        <w:jc w:val="both"/>
        <w:rPr>
          <w:sz w:val="24"/>
        </w:rPr>
      </w:pPr>
      <w:r>
        <w:rPr>
          <w:sz w:val="24"/>
        </w:rPr>
        <w:t>Обучающиеся, не</w:t>
      </w:r>
      <w:r>
        <w:rPr>
          <w:spacing w:val="-1"/>
          <w:sz w:val="24"/>
        </w:rPr>
        <w:t xml:space="preserve"> </w:t>
      </w:r>
      <w:r>
        <w:rPr>
          <w:sz w:val="24"/>
        </w:rPr>
        <w:t>прошедшие</w:t>
      </w:r>
      <w:r>
        <w:rPr>
          <w:spacing w:val="-1"/>
          <w:sz w:val="24"/>
        </w:rPr>
        <w:t xml:space="preserve"> </w:t>
      </w:r>
      <w:r>
        <w:rPr>
          <w:sz w:val="24"/>
        </w:rPr>
        <w:t>промежуточную аттестацию по уважительным</w:t>
      </w:r>
      <w:r>
        <w:rPr>
          <w:spacing w:val="-1"/>
          <w:sz w:val="24"/>
        </w:rPr>
        <w:t xml:space="preserve"> </w:t>
      </w:r>
      <w:r>
        <w:rPr>
          <w:sz w:val="24"/>
        </w:rPr>
        <w:t>причинам</w:t>
      </w:r>
      <w:r>
        <w:rPr>
          <w:spacing w:val="-1"/>
          <w:sz w:val="24"/>
        </w:rPr>
        <w:t xml:space="preserve"> </w:t>
      </w:r>
      <w:r>
        <w:rPr>
          <w:sz w:val="24"/>
        </w:rPr>
        <w:t>или имеющие академическую задолженность, переводятся в следующий класс условно.</w:t>
      </w:r>
    </w:p>
    <w:p w:rsidR="00CC6DCD" w:rsidRDefault="00CC6DCD" w:rsidP="00CC6DCD">
      <w:pPr>
        <w:pStyle w:val="a7"/>
        <w:numPr>
          <w:ilvl w:val="1"/>
          <w:numId w:val="13"/>
        </w:numPr>
        <w:tabs>
          <w:tab w:val="left" w:pos="560"/>
        </w:tabs>
        <w:spacing w:before="1"/>
        <w:ind w:left="560" w:hanging="420"/>
        <w:jc w:val="both"/>
        <w:rPr>
          <w:sz w:val="24"/>
        </w:rPr>
      </w:pPr>
      <w:r>
        <w:rPr>
          <w:sz w:val="24"/>
        </w:rPr>
        <w:t>В</w:t>
      </w:r>
      <w:r>
        <w:rPr>
          <w:spacing w:val="-3"/>
          <w:sz w:val="24"/>
        </w:rPr>
        <w:t xml:space="preserve"> </w:t>
      </w:r>
      <w:r>
        <w:rPr>
          <w:sz w:val="24"/>
        </w:rPr>
        <w:t>целях</w:t>
      </w:r>
      <w:r>
        <w:rPr>
          <w:spacing w:val="-2"/>
          <w:sz w:val="24"/>
        </w:rPr>
        <w:t xml:space="preserve"> </w:t>
      </w:r>
      <w:r>
        <w:rPr>
          <w:sz w:val="24"/>
        </w:rPr>
        <w:t>реализации</w:t>
      </w:r>
      <w:r>
        <w:rPr>
          <w:spacing w:val="-4"/>
          <w:sz w:val="24"/>
        </w:rPr>
        <w:t xml:space="preserve"> </w:t>
      </w:r>
      <w:r>
        <w:rPr>
          <w:sz w:val="24"/>
        </w:rPr>
        <w:t>позиции</w:t>
      </w:r>
      <w:r>
        <w:rPr>
          <w:spacing w:val="-2"/>
          <w:sz w:val="24"/>
        </w:rPr>
        <w:t xml:space="preserve"> </w:t>
      </w:r>
      <w:proofErr w:type="spellStart"/>
      <w:r>
        <w:rPr>
          <w:sz w:val="24"/>
        </w:rPr>
        <w:t>пп</w:t>
      </w:r>
      <w:proofErr w:type="spellEnd"/>
      <w:r>
        <w:rPr>
          <w:sz w:val="24"/>
        </w:rPr>
        <w:t>.</w:t>
      </w:r>
      <w:r>
        <w:rPr>
          <w:spacing w:val="-3"/>
          <w:sz w:val="24"/>
        </w:rPr>
        <w:t xml:space="preserve"> </w:t>
      </w:r>
      <w:r>
        <w:rPr>
          <w:sz w:val="24"/>
        </w:rPr>
        <w:t>4.1,</w:t>
      </w:r>
      <w:r>
        <w:rPr>
          <w:spacing w:val="-2"/>
          <w:sz w:val="24"/>
        </w:rPr>
        <w:t xml:space="preserve"> </w:t>
      </w:r>
      <w:r>
        <w:rPr>
          <w:sz w:val="24"/>
        </w:rPr>
        <w:t>4.2</w:t>
      </w:r>
      <w:r>
        <w:rPr>
          <w:spacing w:val="-2"/>
          <w:sz w:val="24"/>
        </w:rPr>
        <w:t xml:space="preserve"> </w:t>
      </w:r>
      <w:r>
        <w:rPr>
          <w:sz w:val="24"/>
        </w:rPr>
        <w:t>настоящего</w:t>
      </w:r>
      <w:r>
        <w:rPr>
          <w:spacing w:val="-2"/>
          <w:sz w:val="24"/>
        </w:rPr>
        <w:t xml:space="preserve"> Положения:</w:t>
      </w:r>
    </w:p>
    <w:p w:rsidR="00CC6DCD" w:rsidRDefault="00CC6DCD" w:rsidP="00CC6DCD">
      <w:pPr>
        <w:pStyle w:val="a7"/>
        <w:numPr>
          <w:ilvl w:val="2"/>
          <w:numId w:val="13"/>
        </w:numPr>
        <w:tabs>
          <w:tab w:val="left" w:pos="740"/>
        </w:tabs>
        <w:spacing w:before="41"/>
        <w:jc w:val="both"/>
        <w:rPr>
          <w:sz w:val="24"/>
        </w:rPr>
      </w:pPr>
      <w:r>
        <w:rPr>
          <w:sz w:val="24"/>
        </w:rPr>
        <w:t>Уважительными</w:t>
      </w:r>
      <w:r>
        <w:rPr>
          <w:spacing w:val="-9"/>
          <w:sz w:val="24"/>
        </w:rPr>
        <w:t xml:space="preserve"> </w:t>
      </w:r>
      <w:r>
        <w:rPr>
          <w:sz w:val="24"/>
        </w:rPr>
        <w:t>причинами</w:t>
      </w:r>
      <w:r>
        <w:rPr>
          <w:spacing w:val="-6"/>
          <w:sz w:val="24"/>
        </w:rPr>
        <w:t xml:space="preserve"> </w:t>
      </w:r>
      <w:r>
        <w:rPr>
          <w:spacing w:val="-2"/>
          <w:sz w:val="24"/>
        </w:rPr>
        <w:t>признаются:</w:t>
      </w:r>
    </w:p>
    <w:p w:rsidR="00CC6DCD" w:rsidRDefault="00CC6DCD" w:rsidP="00CC6DCD">
      <w:pPr>
        <w:pStyle w:val="a7"/>
        <w:numPr>
          <w:ilvl w:val="3"/>
          <w:numId w:val="13"/>
        </w:numPr>
        <w:tabs>
          <w:tab w:val="left" w:pos="534"/>
          <w:tab w:val="left" w:pos="1609"/>
          <w:tab w:val="left" w:pos="3433"/>
          <w:tab w:val="left" w:pos="5390"/>
          <w:tab w:val="left" w:pos="7482"/>
          <w:tab w:val="left" w:pos="8696"/>
        </w:tabs>
        <w:spacing w:before="41" w:line="276" w:lineRule="auto"/>
        <w:ind w:right="146" w:firstLine="0"/>
        <w:jc w:val="left"/>
        <w:rPr>
          <w:sz w:val="24"/>
        </w:rPr>
      </w:pPr>
      <w:r>
        <w:rPr>
          <w:spacing w:val="-2"/>
          <w:sz w:val="24"/>
        </w:rPr>
        <w:t>болезнь</w:t>
      </w:r>
      <w:r>
        <w:rPr>
          <w:sz w:val="24"/>
        </w:rPr>
        <w:tab/>
      </w:r>
      <w:r>
        <w:rPr>
          <w:spacing w:val="-2"/>
          <w:sz w:val="24"/>
        </w:rPr>
        <w:t>обучающегося,</w:t>
      </w:r>
      <w:r>
        <w:rPr>
          <w:sz w:val="24"/>
        </w:rPr>
        <w:tab/>
      </w:r>
      <w:r>
        <w:rPr>
          <w:spacing w:val="-2"/>
          <w:sz w:val="24"/>
        </w:rPr>
        <w:t>подтвержденная</w:t>
      </w:r>
      <w:r>
        <w:rPr>
          <w:sz w:val="24"/>
        </w:rPr>
        <w:tab/>
      </w:r>
      <w:r>
        <w:rPr>
          <w:spacing w:val="-2"/>
          <w:sz w:val="24"/>
        </w:rPr>
        <w:t>соответствующей</w:t>
      </w:r>
      <w:r>
        <w:rPr>
          <w:sz w:val="24"/>
        </w:rPr>
        <w:tab/>
      </w:r>
      <w:r>
        <w:rPr>
          <w:spacing w:val="-2"/>
          <w:sz w:val="24"/>
        </w:rPr>
        <w:t>справкой</w:t>
      </w:r>
      <w:r>
        <w:rPr>
          <w:sz w:val="24"/>
        </w:rPr>
        <w:tab/>
      </w:r>
      <w:r>
        <w:rPr>
          <w:spacing w:val="-2"/>
          <w:sz w:val="24"/>
        </w:rPr>
        <w:t>медицинской организации;</w:t>
      </w:r>
    </w:p>
    <w:p w:rsidR="00CC6DCD" w:rsidRDefault="00CC6DCD" w:rsidP="00CC6DCD">
      <w:pPr>
        <w:pStyle w:val="a7"/>
        <w:numPr>
          <w:ilvl w:val="3"/>
          <w:numId w:val="13"/>
        </w:numPr>
        <w:tabs>
          <w:tab w:val="left" w:pos="320"/>
        </w:tabs>
        <w:spacing w:before="1"/>
        <w:ind w:left="320" w:hanging="180"/>
        <w:jc w:val="left"/>
        <w:rPr>
          <w:sz w:val="24"/>
        </w:rPr>
      </w:pPr>
      <w:r>
        <w:rPr>
          <w:sz w:val="24"/>
        </w:rPr>
        <w:t>трагические</w:t>
      </w:r>
      <w:r>
        <w:rPr>
          <w:spacing w:val="-5"/>
          <w:sz w:val="24"/>
        </w:rPr>
        <w:t xml:space="preserve"> </w:t>
      </w:r>
      <w:r>
        <w:rPr>
          <w:sz w:val="24"/>
        </w:rPr>
        <w:t>обстоятельства</w:t>
      </w:r>
      <w:r>
        <w:rPr>
          <w:spacing w:val="-5"/>
          <w:sz w:val="24"/>
        </w:rPr>
        <w:t xml:space="preserve"> </w:t>
      </w:r>
      <w:r>
        <w:rPr>
          <w:sz w:val="24"/>
        </w:rPr>
        <w:t>семейного</w:t>
      </w:r>
      <w:r>
        <w:rPr>
          <w:spacing w:val="-4"/>
          <w:sz w:val="24"/>
        </w:rPr>
        <w:t xml:space="preserve"> </w:t>
      </w:r>
      <w:r>
        <w:rPr>
          <w:spacing w:val="-2"/>
          <w:sz w:val="24"/>
        </w:rPr>
        <w:t>характера;</w:t>
      </w:r>
    </w:p>
    <w:p w:rsidR="00CC6DCD" w:rsidRDefault="00CC6DCD" w:rsidP="00CC6DCD">
      <w:pPr>
        <w:pStyle w:val="a7"/>
        <w:numPr>
          <w:ilvl w:val="3"/>
          <w:numId w:val="13"/>
        </w:numPr>
        <w:tabs>
          <w:tab w:val="left" w:pos="506"/>
          <w:tab w:val="left" w:pos="1542"/>
          <w:tab w:val="left" w:pos="1900"/>
          <w:tab w:val="left" w:pos="3437"/>
          <w:tab w:val="left" w:pos="5582"/>
          <w:tab w:val="left" w:pos="7407"/>
          <w:tab w:val="left" w:pos="8767"/>
        </w:tabs>
        <w:spacing w:before="41" w:line="276" w:lineRule="auto"/>
        <w:ind w:right="148" w:firstLine="0"/>
        <w:jc w:val="left"/>
        <w:rPr>
          <w:sz w:val="24"/>
        </w:rPr>
      </w:pPr>
      <w:r>
        <w:rPr>
          <w:spacing w:val="-2"/>
          <w:sz w:val="24"/>
        </w:rPr>
        <w:t>участие</w:t>
      </w:r>
      <w:r>
        <w:rPr>
          <w:sz w:val="24"/>
        </w:rPr>
        <w:tab/>
      </w:r>
      <w:r>
        <w:rPr>
          <w:spacing w:val="-10"/>
          <w:sz w:val="24"/>
        </w:rPr>
        <w:t>в</w:t>
      </w:r>
      <w:r>
        <w:rPr>
          <w:sz w:val="24"/>
        </w:rPr>
        <w:tab/>
      </w:r>
      <w:r>
        <w:rPr>
          <w:spacing w:val="-2"/>
          <w:sz w:val="24"/>
        </w:rPr>
        <w:t>спортивных,</w:t>
      </w:r>
      <w:r>
        <w:rPr>
          <w:sz w:val="24"/>
        </w:rPr>
        <w:tab/>
      </w:r>
      <w:r>
        <w:rPr>
          <w:spacing w:val="-2"/>
          <w:sz w:val="24"/>
        </w:rPr>
        <w:t>интеллектуальных</w:t>
      </w:r>
      <w:r>
        <w:rPr>
          <w:sz w:val="24"/>
        </w:rPr>
        <w:tab/>
      </w:r>
      <w:r>
        <w:rPr>
          <w:spacing w:val="-2"/>
          <w:sz w:val="24"/>
        </w:rPr>
        <w:t>соревнованиях,</w:t>
      </w:r>
      <w:r>
        <w:rPr>
          <w:sz w:val="24"/>
        </w:rPr>
        <w:tab/>
      </w:r>
      <w:r>
        <w:rPr>
          <w:spacing w:val="-2"/>
          <w:sz w:val="24"/>
        </w:rPr>
        <w:t>конкурсах,</w:t>
      </w:r>
      <w:r>
        <w:rPr>
          <w:sz w:val="24"/>
        </w:rPr>
        <w:tab/>
      </w:r>
      <w:r>
        <w:rPr>
          <w:spacing w:val="-2"/>
          <w:sz w:val="24"/>
        </w:rPr>
        <w:t xml:space="preserve">олимпиадах, </w:t>
      </w:r>
      <w:r>
        <w:rPr>
          <w:sz w:val="24"/>
        </w:rPr>
        <w:t>региональных, федеральных мероприятиях, волонтерской деятельности;</w:t>
      </w:r>
    </w:p>
    <w:p w:rsidR="00CC6DCD" w:rsidRDefault="00CC6DCD" w:rsidP="00CC6DCD">
      <w:pPr>
        <w:pStyle w:val="a7"/>
        <w:numPr>
          <w:ilvl w:val="3"/>
          <w:numId w:val="13"/>
        </w:numPr>
        <w:tabs>
          <w:tab w:val="left" w:pos="334"/>
        </w:tabs>
        <w:spacing w:line="278" w:lineRule="auto"/>
        <w:ind w:right="146" w:firstLine="0"/>
        <w:jc w:val="left"/>
        <w:rPr>
          <w:sz w:val="24"/>
        </w:rPr>
      </w:pPr>
      <w:r>
        <w:rPr>
          <w:sz w:val="24"/>
        </w:rPr>
        <w:t xml:space="preserve">обстоятельства непреодолимой силы, определяемые в соответствии с Гражданским кодексом </w:t>
      </w:r>
      <w:r>
        <w:rPr>
          <w:spacing w:val="-4"/>
          <w:sz w:val="24"/>
        </w:rPr>
        <w:t>РФ.</w:t>
      </w:r>
    </w:p>
    <w:p w:rsidR="00CC6DCD" w:rsidRDefault="00CC6DCD" w:rsidP="00CC6DCD">
      <w:pPr>
        <w:pStyle w:val="a7"/>
        <w:numPr>
          <w:ilvl w:val="2"/>
          <w:numId w:val="13"/>
        </w:numPr>
        <w:tabs>
          <w:tab w:val="left" w:pos="778"/>
        </w:tabs>
        <w:spacing w:line="276" w:lineRule="auto"/>
        <w:ind w:left="140" w:right="142" w:firstLine="0"/>
        <w:jc w:val="both"/>
        <w:rPr>
          <w:sz w:val="24"/>
        </w:rPr>
      </w:pPr>
      <w:r>
        <w:rPr>
          <w:sz w:val="24"/>
        </w:rPr>
        <w:t xml:space="preserve">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sz w:val="24"/>
        </w:rPr>
        <w:t>непрохождение</w:t>
      </w:r>
      <w:proofErr w:type="spellEnd"/>
      <w:r>
        <w:rPr>
          <w:sz w:val="24"/>
        </w:rPr>
        <w:t xml:space="preserve"> промежуточной аттестации при отсутствии уважительных причин.</w:t>
      </w:r>
    </w:p>
    <w:p w:rsidR="00CC6DCD" w:rsidRDefault="00CC6DCD" w:rsidP="00CC6DCD">
      <w:pPr>
        <w:pStyle w:val="a7"/>
        <w:numPr>
          <w:ilvl w:val="2"/>
          <w:numId w:val="13"/>
        </w:numPr>
        <w:tabs>
          <w:tab w:val="left" w:pos="812"/>
        </w:tabs>
        <w:spacing w:line="276" w:lineRule="auto"/>
        <w:ind w:left="140" w:right="143" w:firstLine="0"/>
        <w:jc w:val="both"/>
        <w:rPr>
          <w:sz w:val="24"/>
        </w:rPr>
      </w:pPr>
      <w:r>
        <w:rPr>
          <w:sz w:val="24"/>
        </w:rPr>
        <w:t xml:space="preserve">Условный перевод в следующий класс – это перевод обучающихся, не прошедших промежуточную аттестацию по уважительным причинам или имеющим академическую задолженность, с обязательной ликвидацией академической задолженности в установленные </w:t>
      </w:r>
      <w:r>
        <w:rPr>
          <w:spacing w:val="-2"/>
          <w:sz w:val="24"/>
        </w:rPr>
        <w:t>сроки.</w:t>
      </w:r>
    </w:p>
    <w:p w:rsidR="00CC6DCD" w:rsidRDefault="00CC6DCD" w:rsidP="00CC6DCD">
      <w:pPr>
        <w:pStyle w:val="a7"/>
        <w:numPr>
          <w:ilvl w:val="2"/>
          <w:numId w:val="13"/>
        </w:numPr>
        <w:tabs>
          <w:tab w:val="left" w:pos="766"/>
        </w:tabs>
        <w:spacing w:line="276" w:lineRule="auto"/>
        <w:ind w:left="140" w:right="146" w:firstLine="0"/>
        <w:jc w:val="both"/>
        <w:rPr>
          <w:sz w:val="24"/>
        </w:rPr>
      </w:pPr>
      <w:r>
        <w:rPr>
          <w:sz w:val="24"/>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w:t>
      </w:r>
      <w:proofErr w:type="spellStart"/>
      <w:r>
        <w:rPr>
          <w:sz w:val="24"/>
        </w:rPr>
        <w:t>неаттестации</w:t>
      </w:r>
      <w:proofErr w:type="spellEnd"/>
      <w:r>
        <w:rPr>
          <w:sz w:val="24"/>
        </w:rPr>
        <w:t xml:space="preserve"> обучающегося.</w:t>
      </w:r>
    </w:p>
    <w:p w:rsidR="00CC6DCD" w:rsidRDefault="00CC6DCD" w:rsidP="00CC6DCD">
      <w:pPr>
        <w:pStyle w:val="a7"/>
        <w:numPr>
          <w:ilvl w:val="2"/>
          <w:numId w:val="13"/>
        </w:numPr>
        <w:tabs>
          <w:tab w:val="left" w:pos="991"/>
        </w:tabs>
        <w:spacing w:line="274" w:lineRule="exact"/>
        <w:ind w:left="991" w:hanging="851"/>
        <w:jc w:val="both"/>
        <w:rPr>
          <w:sz w:val="24"/>
        </w:rPr>
      </w:pPr>
      <w:proofErr w:type="gramStart"/>
      <w:r>
        <w:rPr>
          <w:sz w:val="24"/>
        </w:rPr>
        <w:t>Возможная</w:t>
      </w:r>
      <w:r>
        <w:rPr>
          <w:spacing w:val="64"/>
          <w:w w:val="150"/>
          <w:sz w:val="24"/>
        </w:rPr>
        <w:t xml:space="preserve">  </w:t>
      </w:r>
      <w:r>
        <w:rPr>
          <w:sz w:val="24"/>
        </w:rPr>
        <w:t>неуспеваемость</w:t>
      </w:r>
      <w:proofErr w:type="gramEnd"/>
      <w:r>
        <w:rPr>
          <w:spacing w:val="66"/>
          <w:w w:val="150"/>
          <w:sz w:val="24"/>
        </w:rPr>
        <w:t xml:space="preserve">  </w:t>
      </w:r>
      <w:r>
        <w:rPr>
          <w:sz w:val="24"/>
        </w:rPr>
        <w:t>слепых</w:t>
      </w:r>
      <w:r>
        <w:rPr>
          <w:spacing w:val="64"/>
          <w:w w:val="150"/>
          <w:sz w:val="24"/>
        </w:rPr>
        <w:t xml:space="preserve">  </w:t>
      </w:r>
      <w:r>
        <w:rPr>
          <w:sz w:val="24"/>
        </w:rPr>
        <w:t>обучающихся</w:t>
      </w:r>
      <w:r>
        <w:rPr>
          <w:spacing w:val="65"/>
          <w:w w:val="150"/>
          <w:sz w:val="24"/>
        </w:rPr>
        <w:t xml:space="preserve">  </w:t>
      </w:r>
      <w:r>
        <w:rPr>
          <w:sz w:val="24"/>
        </w:rPr>
        <w:t>по</w:t>
      </w:r>
      <w:r>
        <w:rPr>
          <w:spacing w:val="64"/>
          <w:w w:val="150"/>
          <w:sz w:val="24"/>
        </w:rPr>
        <w:t xml:space="preserve">  </w:t>
      </w:r>
      <w:r>
        <w:rPr>
          <w:sz w:val="24"/>
        </w:rPr>
        <w:t>учебным</w:t>
      </w:r>
      <w:r>
        <w:rPr>
          <w:spacing w:val="65"/>
          <w:w w:val="150"/>
          <w:sz w:val="24"/>
        </w:rPr>
        <w:t xml:space="preserve">  </w:t>
      </w:r>
      <w:r>
        <w:rPr>
          <w:spacing w:val="-2"/>
          <w:sz w:val="24"/>
        </w:rPr>
        <w:t>предметам</w:t>
      </w:r>
    </w:p>
    <w:p w:rsidR="00CC6DCD" w:rsidRDefault="00CC6DCD" w:rsidP="00CC6DCD">
      <w:pPr>
        <w:pStyle w:val="a3"/>
        <w:spacing w:before="39" w:line="276" w:lineRule="auto"/>
        <w:ind w:right="144"/>
      </w:pPr>
      <w:r>
        <w:t xml:space="preserve">«Изобразительное искусство», «Технология» и «Физическая культура» обусловлена особенностями здоровья обучающегося с нарушением зрения и не является основанием для его </w:t>
      </w:r>
      <w:proofErr w:type="spellStart"/>
      <w:r>
        <w:rPr>
          <w:spacing w:val="-2"/>
        </w:rPr>
        <w:t>неаттестации</w:t>
      </w:r>
      <w:proofErr w:type="spellEnd"/>
      <w:r>
        <w:rPr>
          <w:spacing w:val="-2"/>
        </w:rPr>
        <w:t>.</w:t>
      </w:r>
    </w:p>
    <w:p w:rsidR="00CC6DCD" w:rsidRDefault="00CC6DCD" w:rsidP="00CC6DCD">
      <w:pPr>
        <w:pStyle w:val="a7"/>
        <w:numPr>
          <w:ilvl w:val="2"/>
          <w:numId w:val="13"/>
        </w:numPr>
        <w:tabs>
          <w:tab w:val="left" w:pos="818"/>
        </w:tabs>
        <w:spacing w:line="278" w:lineRule="auto"/>
        <w:ind w:left="140" w:right="142" w:firstLine="0"/>
        <w:jc w:val="both"/>
        <w:rPr>
          <w:sz w:val="24"/>
        </w:rPr>
      </w:pPr>
      <w:r>
        <w:rPr>
          <w:sz w:val="24"/>
        </w:rPr>
        <w:t xml:space="preserve">При оценке </w:t>
      </w:r>
      <w:proofErr w:type="gramStart"/>
      <w:r>
        <w:rPr>
          <w:sz w:val="24"/>
        </w:rPr>
        <w:t>образовательных результатов</w:t>
      </w:r>
      <w:proofErr w:type="gramEnd"/>
      <w:r>
        <w:rPr>
          <w:sz w:val="24"/>
        </w:rPr>
        <w:t xml:space="preserve"> обучающихся по АООП приоритет имеет динамика индивидуальных достижений.</w:t>
      </w:r>
    </w:p>
    <w:p w:rsidR="00CC6DCD" w:rsidRDefault="00CC6DCD" w:rsidP="00CC6DCD">
      <w:pPr>
        <w:pStyle w:val="a3"/>
        <w:spacing w:before="35"/>
        <w:ind w:left="0"/>
        <w:jc w:val="left"/>
      </w:pPr>
    </w:p>
    <w:p w:rsidR="00CC6DCD" w:rsidRDefault="00CC6DCD" w:rsidP="00CC6DCD">
      <w:pPr>
        <w:pStyle w:val="1"/>
        <w:numPr>
          <w:ilvl w:val="0"/>
          <w:numId w:val="13"/>
        </w:numPr>
        <w:tabs>
          <w:tab w:val="left" w:pos="758"/>
        </w:tabs>
        <w:ind w:left="758"/>
        <w:jc w:val="left"/>
      </w:pPr>
      <w:r>
        <w:t>ЛИКВИДАЦИЯ</w:t>
      </w:r>
      <w:r>
        <w:rPr>
          <w:spacing w:val="-9"/>
        </w:rPr>
        <w:t xml:space="preserve"> </w:t>
      </w:r>
      <w:r>
        <w:t>АКАДЕМИЧЕСКОЙ</w:t>
      </w:r>
      <w:r>
        <w:rPr>
          <w:spacing w:val="-5"/>
        </w:rPr>
        <w:t xml:space="preserve"> </w:t>
      </w:r>
      <w:r>
        <w:t>ЗАДОЛЖЕННОСТИ</w:t>
      </w:r>
      <w:r>
        <w:rPr>
          <w:spacing w:val="-5"/>
        </w:rPr>
        <w:t xml:space="preserve"> </w:t>
      </w:r>
      <w:r>
        <w:rPr>
          <w:spacing w:val="-2"/>
        </w:rPr>
        <w:t>ОБУЧАЮЩИМИСЯ</w:t>
      </w:r>
    </w:p>
    <w:p w:rsidR="00CC6DCD" w:rsidRDefault="00CC6DCD" w:rsidP="00CC6DCD">
      <w:pPr>
        <w:pStyle w:val="a7"/>
        <w:numPr>
          <w:ilvl w:val="1"/>
          <w:numId w:val="13"/>
        </w:numPr>
        <w:tabs>
          <w:tab w:val="left" w:pos="566"/>
        </w:tabs>
        <w:spacing w:before="41" w:line="278" w:lineRule="auto"/>
        <w:ind w:right="147" w:firstLine="0"/>
        <w:jc w:val="both"/>
        <w:rPr>
          <w:sz w:val="24"/>
        </w:rPr>
      </w:pPr>
      <w:r>
        <w:rPr>
          <w:sz w:val="24"/>
        </w:rPr>
        <w:t xml:space="preserve">Права, обязанности участников образовательных отношений по ликвидации академической </w:t>
      </w:r>
      <w:r>
        <w:rPr>
          <w:spacing w:val="-2"/>
          <w:sz w:val="24"/>
        </w:rPr>
        <w:t>задолженности:</w:t>
      </w:r>
    </w:p>
    <w:p w:rsidR="00CC6DCD" w:rsidRDefault="00CC6DCD" w:rsidP="00CC6DCD">
      <w:pPr>
        <w:pStyle w:val="a7"/>
        <w:numPr>
          <w:ilvl w:val="2"/>
          <w:numId w:val="13"/>
        </w:numPr>
        <w:tabs>
          <w:tab w:val="left" w:pos="859"/>
        </w:tabs>
        <w:spacing w:line="276" w:lineRule="auto"/>
        <w:ind w:left="140" w:right="142" w:firstLine="0"/>
        <w:jc w:val="both"/>
        <w:rPr>
          <w:sz w:val="24"/>
        </w:rPr>
      </w:pPr>
      <w:r>
        <w:rPr>
          <w:sz w:val="24"/>
        </w:rPr>
        <w:t>Обучающиеся обязаны ликвидировать академическую задолженность по учебным предметам, курсам, дисциплинам (модулям) предыдущего учебного года в сроки, установленные приказом руководителя ОО.</w:t>
      </w:r>
    </w:p>
    <w:p w:rsidR="00CC6DCD" w:rsidRDefault="00CC6DCD" w:rsidP="00CC6DCD">
      <w:pPr>
        <w:pStyle w:val="a7"/>
        <w:numPr>
          <w:ilvl w:val="2"/>
          <w:numId w:val="13"/>
        </w:numPr>
        <w:tabs>
          <w:tab w:val="left" w:pos="740"/>
        </w:tabs>
        <w:jc w:val="both"/>
        <w:rPr>
          <w:sz w:val="24"/>
        </w:rPr>
      </w:pPr>
      <w:r>
        <w:rPr>
          <w:sz w:val="24"/>
        </w:rPr>
        <w:t>Обучающиеся</w:t>
      </w:r>
      <w:r>
        <w:rPr>
          <w:spacing w:val="-3"/>
          <w:sz w:val="24"/>
        </w:rPr>
        <w:t xml:space="preserve"> </w:t>
      </w:r>
      <w:r>
        <w:rPr>
          <w:sz w:val="24"/>
        </w:rPr>
        <w:t>имеют</w:t>
      </w:r>
      <w:r>
        <w:rPr>
          <w:spacing w:val="-2"/>
          <w:sz w:val="24"/>
        </w:rPr>
        <w:t xml:space="preserve"> право:</w:t>
      </w:r>
    </w:p>
    <w:p w:rsidR="00CC6DCD" w:rsidRDefault="00CC6DCD" w:rsidP="00CC6DCD">
      <w:pPr>
        <w:pStyle w:val="a7"/>
        <w:numPr>
          <w:ilvl w:val="3"/>
          <w:numId w:val="13"/>
        </w:numPr>
        <w:tabs>
          <w:tab w:val="left" w:pos="416"/>
        </w:tabs>
        <w:spacing w:before="37" w:line="276" w:lineRule="auto"/>
        <w:ind w:right="142" w:firstLine="0"/>
        <w:rPr>
          <w:sz w:val="24"/>
        </w:rPr>
      </w:pPr>
      <w:r>
        <w:rPr>
          <w:sz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w:t>
      </w:r>
    </w:p>
    <w:p w:rsidR="00CC6DCD" w:rsidRDefault="00CC6DCD" w:rsidP="00CC6DCD">
      <w:pPr>
        <w:pStyle w:val="a7"/>
        <w:spacing w:line="276" w:lineRule="auto"/>
        <w:rPr>
          <w:sz w:val="24"/>
        </w:rPr>
        <w:sectPr w:rsidR="00CC6DCD">
          <w:pgSz w:w="11910" w:h="16840"/>
          <w:pgMar w:top="1040" w:right="708" w:bottom="280" w:left="992" w:header="720" w:footer="720" w:gutter="0"/>
          <w:cols w:space="720"/>
        </w:sectPr>
      </w:pPr>
    </w:p>
    <w:p w:rsidR="00CC6DCD" w:rsidRDefault="00CC6DCD" w:rsidP="00CC6DCD">
      <w:pPr>
        <w:pStyle w:val="a7"/>
        <w:numPr>
          <w:ilvl w:val="3"/>
          <w:numId w:val="13"/>
        </w:numPr>
        <w:tabs>
          <w:tab w:val="left" w:pos="320"/>
        </w:tabs>
        <w:spacing w:before="73"/>
        <w:ind w:left="320" w:hanging="180"/>
        <w:jc w:val="left"/>
        <w:rPr>
          <w:sz w:val="24"/>
        </w:rPr>
      </w:pPr>
      <w:r>
        <w:rPr>
          <w:sz w:val="24"/>
        </w:rPr>
        <w:lastRenderedPageBreak/>
        <w:t>получать</w:t>
      </w:r>
      <w:r>
        <w:rPr>
          <w:spacing w:val="-5"/>
          <w:sz w:val="24"/>
        </w:rPr>
        <w:t xml:space="preserve"> </w:t>
      </w:r>
      <w:r>
        <w:rPr>
          <w:sz w:val="24"/>
        </w:rPr>
        <w:t>консультации</w:t>
      </w:r>
      <w:r>
        <w:rPr>
          <w:spacing w:val="-4"/>
          <w:sz w:val="24"/>
        </w:rPr>
        <w:t xml:space="preserve"> </w:t>
      </w:r>
      <w:r>
        <w:rPr>
          <w:sz w:val="24"/>
        </w:rPr>
        <w:t>по</w:t>
      </w:r>
      <w:r>
        <w:rPr>
          <w:spacing w:val="-4"/>
          <w:sz w:val="24"/>
        </w:rPr>
        <w:t xml:space="preserve"> </w:t>
      </w:r>
      <w:r>
        <w:rPr>
          <w:sz w:val="24"/>
        </w:rPr>
        <w:t>учебным</w:t>
      </w:r>
      <w:r>
        <w:rPr>
          <w:spacing w:val="-5"/>
          <w:sz w:val="24"/>
        </w:rPr>
        <w:t xml:space="preserve"> </w:t>
      </w:r>
      <w:r>
        <w:rPr>
          <w:sz w:val="24"/>
        </w:rPr>
        <w:t>предметам,</w:t>
      </w:r>
      <w:r>
        <w:rPr>
          <w:spacing w:val="-4"/>
          <w:sz w:val="24"/>
        </w:rPr>
        <w:t xml:space="preserve"> </w:t>
      </w:r>
      <w:r>
        <w:rPr>
          <w:sz w:val="24"/>
        </w:rPr>
        <w:t>курсам,</w:t>
      </w:r>
      <w:r>
        <w:rPr>
          <w:spacing w:val="-4"/>
          <w:sz w:val="24"/>
        </w:rPr>
        <w:t xml:space="preserve"> </w:t>
      </w:r>
      <w:r>
        <w:rPr>
          <w:sz w:val="24"/>
        </w:rPr>
        <w:t>дисциплинам</w:t>
      </w:r>
      <w:r>
        <w:rPr>
          <w:spacing w:val="-4"/>
          <w:sz w:val="24"/>
        </w:rPr>
        <w:t xml:space="preserve"> </w:t>
      </w:r>
      <w:r>
        <w:rPr>
          <w:spacing w:val="-2"/>
          <w:sz w:val="24"/>
        </w:rPr>
        <w:t>(модулям);</w:t>
      </w:r>
    </w:p>
    <w:p w:rsidR="00CC6DCD" w:rsidRDefault="00CC6DCD" w:rsidP="00CC6DCD">
      <w:pPr>
        <w:pStyle w:val="a7"/>
        <w:numPr>
          <w:ilvl w:val="3"/>
          <w:numId w:val="13"/>
        </w:numPr>
        <w:tabs>
          <w:tab w:val="left" w:pos="438"/>
        </w:tabs>
        <w:spacing w:before="44" w:line="276" w:lineRule="auto"/>
        <w:ind w:right="146" w:firstLine="0"/>
        <w:jc w:val="left"/>
        <w:rPr>
          <w:sz w:val="24"/>
        </w:rPr>
      </w:pPr>
      <w:r>
        <w:rPr>
          <w:sz w:val="24"/>
        </w:rPr>
        <w:t>получать</w:t>
      </w:r>
      <w:r>
        <w:rPr>
          <w:spacing w:val="80"/>
          <w:w w:val="150"/>
          <w:sz w:val="24"/>
        </w:rPr>
        <w:t xml:space="preserve"> </w:t>
      </w:r>
      <w:r>
        <w:rPr>
          <w:sz w:val="24"/>
        </w:rPr>
        <w:t>информацию</w:t>
      </w:r>
      <w:r>
        <w:rPr>
          <w:spacing w:val="80"/>
          <w:w w:val="150"/>
          <w:sz w:val="24"/>
        </w:rPr>
        <w:t xml:space="preserve"> </w:t>
      </w:r>
      <w:r>
        <w:rPr>
          <w:sz w:val="24"/>
        </w:rPr>
        <w:t>о</w:t>
      </w:r>
      <w:r>
        <w:rPr>
          <w:spacing w:val="80"/>
          <w:w w:val="150"/>
          <w:sz w:val="24"/>
        </w:rPr>
        <w:t xml:space="preserve"> </w:t>
      </w:r>
      <w:r>
        <w:rPr>
          <w:sz w:val="24"/>
        </w:rPr>
        <w:t>сроках</w:t>
      </w:r>
      <w:r>
        <w:rPr>
          <w:spacing w:val="80"/>
          <w:w w:val="150"/>
          <w:sz w:val="24"/>
        </w:rPr>
        <w:t xml:space="preserve"> </w:t>
      </w:r>
      <w:r>
        <w:rPr>
          <w:sz w:val="24"/>
        </w:rPr>
        <w:t>и</w:t>
      </w:r>
      <w:r>
        <w:rPr>
          <w:spacing w:val="80"/>
          <w:w w:val="150"/>
          <w:sz w:val="24"/>
        </w:rPr>
        <w:t xml:space="preserve"> </w:t>
      </w:r>
      <w:r>
        <w:rPr>
          <w:sz w:val="24"/>
        </w:rPr>
        <w:t>датах</w:t>
      </w:r>
      <w:r>
        <w:rPr>
          <w:spacing w:val="80"/>
          <w:w w:val="150"/>
          <w:sz w:val="24"/>
        </w:rPr>
        <w:t xml:space="preserve"> </w:t>
      </w:r>
      <w:r>
        <w:rPr>
          <w:sz w:val="24"/>
        </w:rPr>
        <w:t>работы</w:t>
      </w:r>
      <w:r>
        <w:rPr>
          <w:spacing w:val="80"/>
          <w:w w:val="150"/>
          <w:sz w:val="24"/>
        </w:rPr>
        <w:t xml:space="preserve"> </w:t>
      </w:r>
      <w:r>
        <w:rPr>
          <w:sz w:val="24"/>
        </w:rPr>
        <w:t>комиссий</w:t>
      </w:r>
      <w:r>
        <w:rPr>
          <w:spacing w:val="80"/>
          <w:w w:val="150"/>
          <w:sz w:val="24"/>
        </w:rPr>
        <w:t xml:space="preserve"> </w:t>
      </w:r>
      <w:r>
        <w:rPr>
          <w:sz w:val="24"/>
        </w:rPr>
        <w:t>по</w:t>
      </w:r>
      <w:r>
        <w:rPr>
          <w:spacing w:val="80"/>
          <w:w w:val="150"/>
          <w:sz w:val="24"/>
        </w:rPr>
        <w:t xml:space="preserve"> </w:t>
      </w:r>
      <w:r>
        <w:rPr>
          <w:sz w:val="24"/>
        </w:rPr>
        <w:t>сдаче</w:t>
      </w:r>
      <w:r>
        <w:rPr>
          <w:spacing w:val="80"/>
          <w:w w:val="150"/>
          <w:sz w:val="24"/>
        </w:rPr>
        <w:t xml:space="preserve"> </w:t>
      </w:r>
      <w:r>
        <w:rPr>
          <w:sz w:val="24"/>
        </w:rPr>
        <w:t xml:space="preserve">академических </w:t>
      </w:r>
      <w:r>
        <w:rPr>
          <w:spacing w:val="-2"/>
          <w:sz w:val="24"/>
        </w:rPr>
        <w:t>задолженностей;</w:t>
      </w:r>
    </w:p>
    <w:p w:rsidR="00CC6DCD" w:rsidRDefault="00CC6DCD" w:rsidP="00CC6DCD">
      <w:pPr>
        <w:pStyle w:val="a7"/>
        <w:numPr>
          <w:ilvl w:val="3"/>
          <w:numId w:val="13"/>
        </w:numPr>
        <w:tabs>
          <w:tab w:val="left" w:pos="320"/>
        </w:tabs>
        <w:spacing w:line="275" w:lineRule="exact"/>
        <w:ind w:left="320" w:hanging="180"/>
        <w:jc w:val="left"/>
        <w:rPr>
          <w:sz w:val="24"/>
        </w:rPr>
      </w:pPr>
      <w:r>
        <w:rPr>
          <w:sz w:val="24"/>
        </w:rPr>
        <w:t>получать</w:t>
      </w:r>
      <w:r>
        <w:rPr>
          <w:spacing w:val="-4"/>
          <w:sz w:val="24"/>
        </w:rPr>
        <w:t xml:space="preserve"> </w:t>
      </w:r>
      <w:r>
        <w:rPr>
          <w:sz w:val="24"/>
        </w:rPr>
        <w:t>помощь</w:t>
      </w:r>
      <w:r>
        <w:rPr>
          <w:spacing w:val="-4"/>
          <w:sz w:val="24"/>
        </w:rPr>
        <w:t xml:space="preserve"> </w:t>
      </w:r>
      <w:r>
        <w:rPr>
          <w:sz w:val="24"/>
        </w:rPr>
        <w:t>педагога-психолога</w:t>
      </w:r>
      <w:r>
        <w:rPr>
          <w:spacing w:val="-4"/>
          <w:sz w:val="24"/>
        </w:rPr>
        <w:t xml:space="preserve"> </w:t>
      </w:r>
      <w:r>
        <w:rPr>
          <w:sz w:val="24"/>
        </w:rPr>
        <w:t>и</w:t>
      </w:r>
      <w:r>
        <w:rPr>
          <w:spacing w:val="-2"/>
          <w:sz w:val="24"/>
        </w:rPr>
        <w:t xml:space="preserve"> </w:t>
      </w:r>
      <w:r>
        <w:rPr>
          <w:spacing w:val="-5"/>
          <w:sz w:val="24"/>
        </w:rPr>
        <w:t>др.</w:t>
      </w:r>
    </w:p>
    <w:p w:rsidR="00CC6DCD" w:rsidRDefault="00CC6DCD" w:rsidP="00CC6DCD">
      <w:pPr>
        <w:pStyle w:val="a7"/>
        <w:numPr>
          <w:ilvl w:val="2"/>
          <w:numId w:val="13"/>
        </w:numPr>
        <w:tabs>
          <w:tab w:val="left" w:pos="740"/>
        </w:tabs>
        <w:spacing w:before="41"/>
        <w:rPr>
          <w:sz w:val="24"/>
        </w:rPr>
      </w:pPr>
      <w:r>
        <w:rPr>
          <w:sz w:val="24"/>
        </w:rPr>
        <w:t>ОО</w:t>
      </w:r>
      <w:r>
        <w:rPr>
          <w:spacing w:val="-7"/>
          <w:sz w:val="24"/>
        </w:rPr>
        <w:t xml:space="preserve"> </w:t>
      </w:r>
      <w:r>
        <w:rPr>
          <w:sz w:val="24"/>
        </w:rPr>
        <w:t>при</w:t>
      </w:r>
      <w:r>
        <w:rPr>
          <w:spacing w:val="-4"/>
          <w:sz w:val="24"/>
        </w:rPr>
        <w:t xml:space="preserve"> </w:t>
      </w:r>
      <w:r>
        <w:rPr>
          <w:sz w:val="24"/>
        </w:rPr>
        <w:t>организации</w:t>
      </w:r>
      <w:r>
        <w:rPr>
          <w:spacing w:val="-6"/>
          <w:sz w:val="24"/>
        </w:rPr>
        <w:t xml:space="preserve"> </w:t>
      </w:r>
      <w:r>
        <w:rPr>
          <w:sz w:val="24"/>
        </w:rPr>
        <w:t>и</w:t>
      </w:r>
      <w:r>
        <w:rPr>
          <w:spacing w:val="-3"/>
          <w:sz w:val="24"/>
        </w:rPr>
        <w:t xml:space="preserve"> </w:t>
      </w:r>
      <w:r>
        <w:rPr>
          <w:sz w:val="24"/>
        </w:rPr>
        <w:t>проведении</w:t>
      </w:r>
      <w:r>
        <w:rPr>
          <w:spacing w:val="-4"/>
          <w:sz w:val="24"/>
        </w:rPr>
        <w:t xml:space="preserve"> </w:t>
      </w:r>
      <w:r>
        <w:rPr>
          <w:sz w:val="24"/>
        </w:rPr>
        <w:t>промежуточной</w:t>
      </w:r>
      <w:r>
        <w:rPr>
          <w:spacing w:val="-4"/>
          <w:sz w:val="24"/>
        </w:rPr>
        <w:t xml:space="preserve"> </w:t>
      </w:r>
      <w:r>
        <w:rPr>
          <w:sz w:val="24"/>
        </w:rPr>
        <w:t>аттестации</w:t>
      </w:r>
      <w:r>
        <w:rPr>
          <w:spacing w:val="-6"/>
          <w:sz w:val="24"/>
        </w:rPr>
        <w:t xml:space="preserve"> </w:t>
      </w:r>
      <w:r>
        <w:rPr>
          <w:sz w:val="24"/>
        </w:rPr>
        <w:t>обучающихся</w:t>
      </w:r>
      <w:r>
        <w:rPr>
          <w:spacing w:val="-3"/>
          <w:sz w:val="24"/>
        </w:rPr>
        <w:t xml:space="preserve"> </w:t>
      </w:r>
      <w:r>
        <w:rPr>
          <w:spacing w:val="-2"/>
          <w:sz w:val="24"/>
        </w:rPr>
        <w:t>обязана:</w:t>
      </w:r>
    </w:p>
    <w:p w:rsidR="00CC6DCD" w:rsidRDefault="00CC6DCD" w:rsidP="00CC6DCD">
      <w:pPr>
        <w:pStyle w:val="a7"/>
        <w:numPr>
          <w:ilvl w:val="3"/>
          <w:numId w:val="13"/>
        </w:numPr>
        <w:tabs>
          <w:tab w:val="left" w:pos="320"/>
        </w:tabs>
        <w:spacing w:before="43"/>
        <w:ind w:left="320" w:hanging="180"/>
        <w:jc w:val="left"/>
        <w:rPr>
          <w:sz w:val="24"/>
        </w:rPr>
      </w:pPr>
      <w:r>
        <w:rPr>
          <w:sz w:val="24"/>
        </w:rPr>
        <w:t>создать</w:t>
      </w:r>
      <w:r>
        <w:rPr>
          <w:spacing w:val="-5"/>
          <w:sz w:val="24"/>
        </w:rPr>
        <w:t xml:space="preserve"> </w:t>
      </w:r>
      <w:r>
        <w:rPr>
          <w:sz w:val="24"/>
        </w:rPr>
        <w:t>условия</w:t>
      </w:r>
      <w:r>
        <w:rPr>
          <w:spacing w:val="-4"/>
          <w:sz w:val="24"/>
        </w:rPr>
        <w:t xml:space="preserve"> </w:t>
      </w:r>
      <w:r>
        <w:rPr>
          <w:sz w:val="24"/>
        </w:rPr>
        <w:t>обучающимся</w:t>
      </w:r>
      <w:r>
        <w:rPr>
          <w:spacing w:val="-4"/>
          <w:sz w:val="24"/>
        </w:rPr>
        <w:t xml:space="preserve"> </w:t>
      </w:r>
      <w:r>
        <w:rPr>
          <w:sz w:val="24"/>
        </w:rPr>
        <w:t>для</w:t>
      </w:r>
      <w:r>
        <w:rPr>
          <w:spacing w:val="-3"/>
          <w:sz w:val="24"/>
        </w:rPr>
        <w:t xml:space="preserve"> </w:t>
      </w:r>
      <w:r>
        <w:rPr>
          <w:sz w:val="24"/>
        </w:rPr>
        <w:t>ликвидации</w:t>
      </w:r>
      <w:r>
        <w:rPr>
          <w:spacing w:val="-4"/>
          <w:sz w:val="24"/>
        </w:rPr>
        <w:t xml:space="preserve"> </w:t>
      </w:r>
      <w:r>
        <w:rPr>
          <w:sz w:val="24"/>
        </w:rPr>
        <w:t>академических</w:t>
      </w:r>
      <w:r>
        <w:rPr>
          <w:spacing w:val="-3"/>
          <w:sz w:val="24"/>
        </w:rPr>
        <w:t xml:space="preserve"> </w:t>
      </w:r>
      <w:r>
        <w:rPr>
          <w:spacing w:val="-2"/>
          <w:sz w:val="24"/>
        </w:rPr>
        <w:t>задолженностей;</w:t>
      </w:r>
    </w:p>
    <w:p w:rsidR="00CC6DCD" w:rsidRDefault="00CC6DCD" w:rsidP="00CC6DCD">
      <w:pPr>
        <w:pStyle w:val="a7"/>
        <w:numPr>
          <w:ilvl w:val="3"/>
          <w:numId w:val="13"/>
        </w:numPr>
        <w:tabs>
          <w:tab w:val="left" w:pos="320"/>
        </w:tabs>
        <w:spacing w:before="41"/>
        <w:ind w:left="320" w:hanging="180"/>
        <w:jc w:val="left"/>
        <w:rPr>
          <w:sz w:val="24"/>
        </w:rPr>
      </w:pPr>
      <w:r>
        <w:rPr>
          <w:sz w:val="24"/>
        </w:rPr>
        <w:t>обеспечить</w:t>
      </w:r>
      <w:r>
        <w:rPr>
          <w:spacing w:val="-6"/>
          <w:sz w:val="24"/>
        </w:rPr>
        <w:t xml:space="preserve"> </w:t>
      </w:r>
      <w:r>
        <w:rPr>
          <w:sz w:val="24"/>
        </w:rPr>
        <w:t>контроль</w:t>
      </w:r>
      <w:r>
        <w:rPr>
          <w:spacing w:val="-6"/>
          <w:sz w:val="24"/>
        </w:rPr>
        <w:t xml:space="preserve"> </w:t>
      </w:r>
      <w:r>
        <w:rPr>
          <w:sz w:val="24"/>
        </w:rPr>
        <w:t>за</w:t>
      </w:r>
      <w:r>
        <w:rPr>
          <w:spacing w:val="-5"/>
          <w:sz w:val="24"/>
        </w:rPr>
        <w:t xml:space="preserve"> </w:t>
      </w:r>
      <w:r>
        <w:rPr>
          <w:sz w:val="24"/>
        </w:rPr>
        <w:t>своевременностью</w:t>
      </w:r>
      <w:r>
        <w:rPr>
          <w:spacing w:val="-5"/>
          <w:sz w:val="24"/>
        </w:rPr>
        <w:t xml:space="preserve"> </w:t>
      </w:r>
      <w:r>
        <w:rPr>
          <w:sz w:val="24"/>
        </w:rPr>
        <w:t>ликвидации</w:t>
      </w:r>
      <w:r>
        <w:rPr>
          <w:spacing w:val="-4"/>
          <w:sz w:val="24"/>
        </w:rPr>
        <w:t xml:space="preserve"> </w:t>
      </w:r>
      <w:r>
        <w:rPr>
          <w:sz w:val="24"/>
        </w:rPr>
        <w:t>академических</w:t>
      </w:r>
      <w:r>
        <w:rPr>
          <w:spacing w:val="-4"/>
          <w:sz w:val="24"/>
        </w:rPr>
        <w:t xml:space="preserve"> </w:t>
      </w:r>
      <w:r>
        <w:rPr>
          <w:spacing w:val="-2"/>
          <w:sz w:val="24"/>
        </w:rPr>
        <w:t>задолженностей;</w:t>
      </w:r>
    </w:p>
    <w:p w:rsidR="00CC6DCD" w:rsidRDefault="00CC6DCD" w:rsidP="00CC6DCD">
      <w:pPr>
        <w:pStyle w:val="a7"/>
        <w:numPr>
          <w:ilvl w:val="3"/>
          <w:numId w:val="13"/>
        </w:numPr>
        <w:tabs>
          <w:tab w:val="left" w:pos="380"/>
        </w:tabs>
        <w:spacing w:before="41" w:line="276" w:lineRule="auto"/>
        <w:ind w:right="146" w:firstLine="0"/>
        <w:jc w:val="left"/>
        <w:rPr>
          <w:sz w:val="24"/>
        </w:rPr>
      </w:pPr>
      <w:r>
        <w:rPr>
          <w:sz w:val="24"/>
        </w:rPr>
        <w:t>создать</w:t>
      </w:r>
      <w:r>
        <w:rPr>
          <w:spacing w:val="40"/>
          <w:sz w:val="24"/>
        </w:rPr>
        <w:t xml:space="preserve"> </w:t>
      </w:r>
      <w:r>
        <w:rPr>
          <w:sz w:val="24"/>
        </w:rPr>
        <w:t>комиссию</w:t>
      </w:r>
      <w:r>
        <w:rPr>
          <w:spacing w:val="4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сдачи</w:t>
      </w:r>
      <w:r>
        <w:rPr>
          <w:spacing w:val="40"/>
          <w:sz w:val="24"/>
        </w:rPr>
        <w:t xml:space="preserve"> </w:t>
      </w:r>
      <w:r>
        <w:rPr>
          <w:sz w:val="24"/>
        </w:rPr>
        <w:t>академических</w:t>
      </w:r>
      <w:r>
        <w:rPr>
          <w:spacing w:val="40"/>
          <w:sz w:val="24"/>
        </w:rPr>
        <w:t xml:space="preserve"> </w:t>
      </w:r>
      <w:r>
        <w:rPr>
          <w:sz w:val="24"/>
        </w:rPr>
        <w:t>задолженностей</w:t>
      </w:r>
      <w:r>
        <w:rPr>
          <w:spacing w:val="40"/>
          <w:sz w:val="24"/>
        </w:rPr>
        <w:t xml:space="preserve"> </w:t>
      </w:r>
      <w:r>
        <w:rPr>
          <w:sz w:val="24"/>
        </w:rPr>
        <w:t>(промежуточной аттестации обучающихся во второй раз).</w:t>
      </w:r>
    </w:p>
    <w:p w:rsidR="00CC6DCD" w:rsidRDefault="00CC6DCD" w:rsidP="00CC6DCD">
      <w:pPr>
        <w:pStyle w:val="a7"/>
        <w:numPr>
          <w:ilvl w:val="2"/>
          <w:numId w:val="13"/>
        </w:numPr>
        <w:tabs>
          <w:tab w:val="left" w:pos="740"/>
        </w:tabs>
        <w:spacing w:before="1"/>
        <w:rPr>
          <w:sz w:val="24"/>
        </w:rPr>
      </w:pPr>
      <w:r>
        <w:rPr>
          <w:sz w:val="24"/>
        </w:rPr>
        <w:t>Родители</w:t>
      </w:r>
      <w:r>
        <w:rPr>
          <w:spacing w:val="-9"/>
          <w:sz w:val="24"/>
        </w:rPr>
        <w:t xml:space="preserve"> </w:t>
      </w:r>
      <w:r>
        <w:rPr>
          <w:sz w:val="24"/>
        </w:rPr>
        <w:t>(законные</w:t>
      </w:r>
      <w:r>
        <w:rPr>
          <w:spacing w:val="-8"/>
          <w:sz w:val="24"/>
        </w:rPr>
        <w:t xml:space="preserve"> </w:t>
      </w:r>
      <w:r>
        <w:rPr>
          <w:sz w:val="24"/>
        </w:rPr>
        <w:t>представители)</w:t>
      </w:r>
      <w:r>
        <w:rPr>
          <w:spacing w:val="-6"/>
          <w:sz w:val="24"/>
        </w:rPr>
        <w:t xml:space="preserve"> </w:t>
      </w:r>
      <w:r>
        <w:rPr>
          <w:sz w:val="24"/>
        </w:rPr>
        <w:t>обучающихся</w:t>
      </w:r>
      <w:r>
        <w:rPr>
          <w:spacing w:val="-6"/>
          <w:sz w:val="24"/>
        </w:rPr>
        <w:t xml:space="preserve"> </w:t>
      </w:r>
      <w:r>
        <w:rPr>
          <w:spacing w:val="-2"/>
          <w:sz w:val="24"/>
        </w:rPr>
        <w:t>обязаны:</w:t>
      </w:r>
    </w:p>
    <w:p w:rsidR="00CC6DCD" w:rsidRDefault="00CC6DCD" w:rsidP="00CC6DCD">
      <w:pPr>
        <w:pStyle w:val="a7"/>
        <w:numPr>
          <w:ilvl w:val="3"/>
          <w:numId w:val="13"/>
        </w:numPr>
        <w:tabs>
          <w:tab w:val="left" w:pos="320"/>
        </w:tabs>
        <w:spacing w:before="41"/>
        <w:ind w:left="320" w:hanging="180"/>
        <w:jc w:val="left"/>
        <w:rPr>
          <w:sz w:val="24"/>
        </w:rPr>
      </w:pPr>
      <w:r>
        <w:rPr>
          <w:sz w:val="24"/>
        </w:rPr>
        <w:t>создать</w:t>
      </w:r>
      <w:r>
        <w:rPr>
          <w:spacing w:val="-5"/>
          <w:sz w:val="24"/>
        </w:rPr>
        <w:t xml:space="preserve"> </w:t>
      </w:r>
      <w:r>
        <w:rPr>
          <w:sz w:val="24"/>
        </w:rPr>
        <w:t>условия</w:t>
      </w:r>
      <w:r>
        <w:rPr>
          <w:spacing w:val="-4"/>
          <w:sz w:val="24"/>
        </w:rPr>
        <w:t xml:space="preserve"> </w:t>
      </w:r>
      <w:r>
        <w:rPr>
          <w:sz w:val="24"/>
        </w:rPr>
        <w:t>обучающемуся</w:t>
      </w:r>
      <w:r>
        <w:rPr>
          <w:spacing w:val="-4"/>
          <w:sz w:val="24"/>
        </w:rPr>
        <w:t xml:space="preserve"> </w:t>
      </w:r>
      <w:r>
        <w:rPr>
          <w:sz w:val="24"/>
        </w:rPr>
        <w:t>для</w:t>
      </w:r>
      <w:r>
        <w:rPr>
          <w:spacing w:val="-3"/>
          <w:sz w:val="24"/>
        </w:rPr>
        <w:t xml:space="preserve"> </w:t>
      </w:r>
      <w:r>
        <w:rPr>
          <w:sz w:val="24"/>
        </w:rPr>
        <w:t>ликвидации</w:t>
      </w:r>
      <w:r>
        <w:rPr>
          <w:spacing w:val="-4"/>
          <w:sz w:val="24"/>
        </w:rPr>
        <w:t xml:space="preserve"> </w:t>
      </w:r>
      <w:r>
        <w:rPr>
          <w:sz w:val="24"/>
        </w:rPr>
        <w:t>академической</w:t>
      </w:r>
      <w:r>
        <w:rPr>
          <w:spacing w:val="-3"/>
          <w:sz w:val="24"/>
        </w:rPr>
        <w:t xml:space="preserve"> </w:t>
      </w:r>
      <w:r>
        <w:rPr>
          <w:spacing w:val="-2"/>
          <w:sz w:val="24"/>
        </w:rPr>
        <w:t>задолженности;</w:t>
      </w:r>
    </w:p>
    <w:p w:rsidR="00CC6DCD" w:rsidRDefault="00CC6DCD" w:rsidP="00CC6DCD">
      <w:pPr>
        <w:pStyle w:val="a7"/>
        <w:numPr>
          <w:ilvl w:val="3"/>
          <w:numId w:val="13"/>
        </w:numPr>
        <w:tabs>
          <w:tab w:val="left" w:pos="457"/>
        </w:tabs>
        <w:spacing w:before="40" w:line="276" w:lineRule="auto"/>
        <w:ind w:right="149" w:firstLine="0"/>
        <w:jc w:val="left"/>
        <w:rPr>
          <w:sz w:val="24"/>
        </w:rPr>
      </w:pPr>
      <w:r>
        <w:rPr>
          <w:sz w:val="24"/>
        </w:rPr>
        <w:t>обеспечить</w:t>
      </w:r>
      <w:r>
        <w:rPr>
          <w:spacing w:val="80"/>
          <w:sz w:val="24"/>
        </w:rPr>
        <w:t xml:space="preserve"> </w:t>
      </w:r>
      <w:r>
        <w:rPr>
          <w:sz w:val="24"/>
        </w:rPr>
        <w:t>контроль</w:t>
      </w:r>
      <w:r>
        <w:rPr>
          <w:spacing w:val="80"/>
          <w:sz w:val="24"/>
        </w:rPr>
        <w:t xml:space="preserve"> </w:t>
      </w:r>
      <w:r>
        <w:rPr>
          <w:sz w:val="24"/>
        </w:rPr>
        <w:t>за</w:t>
      </w:r>
      <w:r>
        <w:rPr>
          <w:spacing w:val="80"/>
          <w:sz w:val="24"/>
        </w:rPr>
        <w:t xml:space="preserve"> </w:t>
      </w:r>
      <w:r>
        <w:rPr>
          <w:sz w:val="24"/>
        </w:rPr>
        <w:t>своевременностью</w:t>
      </w:r>
      <w:r>
        <w:rPr>
          <w:spacing w:val="80"/>
          <w:sz w:val="24"/>
        </w:rPr>
        <w:t xml:space="preserve"> </w:t>
      </w:r>
      <w:r>
        <w:rPr>
          <w:sz w:val="24"/>
        </w:rPr>
        <w:t>ликвидации</w:t>
      </w:r>
      <w:r>
        <w:rPr>
          <w:spacing w:val="80"/>
          <w:sz w:val="24"/>
        </w:rPr>
        <w:t xml:space="preserve"> </w:t>
      </w:r>
      <w:r>
        <w:rPr>
          <w:sz w:val="24"/>
        </w:rPr>
        <w:t>обучающимся</w:t>
      </w:r>
      <w:r>
        <w:rPr>
          <w:spacing w:val="80"/>
          <w:sz w:val="24"/>
        </w:rPr>
        <w:t xml:space="preserve"> </w:t>
      </w:r>
      <w:r>
        <w:rPr>
          <w:sz w:val="24"/>
        </w:rPr>
        <w:t>академической</w:t>
      </w:r>
      <w:r>
        <w:rPr>
          <w:spacing w:val="80"/>
          <w:w w:val="150"/>
          <w:sz w:val="24"/>
        </w:rPr>
        <w:t xml:space="preserve"> </w:t>
      </w:r>
      <w:r>
        <w:rPr>
          <w:spacing w:val="-2"/>
          <w:sz w:val="24"/>
        </w:rPr>
        <w:t>задолженности;</w:t>
      </w:r>
    </w:p>
    <w:p w:rsidR="00CC6DCD" w:rsidRDefault="00CC6DCD" w:rsidP="00CC6DCD">
      <w:pPr>
        <w:pStyle w:val="a7"/>
        <w:numPr>
          <w:ilvl w:val="3"/>
          <w:numId w:val="13"/>
        </w:numPr>
        <w:tabs>
          <w:tab w:val="left" w:pos="346"/>
        </w:tabs>
        <w:spacing w:before="2" w:line="276" w:lineRule="auto"/>
        <w:ind w:right="139" w:firstLine="0"/>
        <w:jc w:val="left"/>
        <w:rPr>
          <w:sz w:val="24"/>
        </w:rPr>
      </w:pPr>
      <w:r>
        <w:rPr>
          <w:sz w:val="24"/>
        </w:rPr>
        <w:t>нести ответственность за ликвидацию обучающимся академической задолженности в сроки, установленные для пересдачи.</w:t>
      </w:r>
    </w:p>
    <w:p w:rsidR="00CC6DCD" w:rsidRDefault="00CC6DCD" w:rsidP="00CC6DCD">
      <w:pPr>
        <w:pStyle w:val="a7"/>
        <w:numPr>
          <w:ilvl w:val="2"/>
          <w:numId w:val="13"/>
        </w:numPr>
        <w:tabs>
          <w:tab w:val="left" w:pos="915"/>
          <w:tab w:val="left" w:pos="1544"/>
          <w:tab w:val="left" w:pos="2962"/>
          <w:tab w:val="left" w:pos="4830"/>
          <w:tab w:val="left" w:pos="6187"/>
          <w:tab w:val="left" w:pos="6655"/>
          <w:tab w:val="left" w:pos="7596"/>
          <w:tab w:val="left" w:pos="8152"/>
          <w:tab w:val="left" w:pos="8500"/>
          <w:tab w:val="left" w:pos="9080"/>
        </w:tabs>
        <w:spacing w:line="276" w:lineRule="auto"/>
        <w:ind w:left="140" w:right="146" w:firstLine="0"/>
        <w:rPr>
          <w:sz w:val="24"/>
        </w:rPr>
      </w:pPr>
      <w:r>
        <w:rPr>
          <w:spacing w:val="-4"/>
          <w:sz w:val="24"/>
        </w:rPr>
        <w:t>Для</w:t>
      </w:r>
      <w:r>
        <w:rPr>
          <w:sz w:val="24"/>
        </w:rPr>
        <w:tab/>
      </w:r>
      <w:r>
        <w:rPr>
          <w:spacing w:val="-2"/>
          <w:sz w:val="24"/>
        </w:rPr>
        <w:t>проведения</w:t>
      </w:r>
      <w:r>
        <w:rPr>
          <w:sz w:val="24"/>
        </w:rPr>
        <w:tab/>
      </w:r>
      <w:r>
        <w:rPr>
          <w:spacing w:val="-2"/>
          <w:sz w:val="24"/>
        </w:rPr>
        <w:t>промежуточной</w:t>
      </w:r>
      <w:r>
        <w:rPr>
          <w:sz w:val="24"/>
        </w:rPr>
        <w:tab/>
      </w:r>
      <w:r>
        <w:rPr>
          <w:spacing w:val="-2"/>
          <w:sz w:val="24"/>
        </w:rPr>
        <w:t>аттестации</w:t>
      </w:r>
      <w:r>
        <w:rPr>
          <w:sz w:val="24"/>
        </w:rPr>
        <w:tab/>
      </w:r>
      <w:r>
        <w:rPr>
          <w:spacing w:val="-6"/>
          <w:sz w:val="24"/>
        </w:rPr>
        <w:t>во</w:t>
      </w:r>
      <w:r>
        <w:rPr>
          <w:sz w:val="24"/>
        </w:rPr>
        <w:tab/>
      </w:r>
      <w:r>
        <w:rPr>
          <w:spacing w:val="-2"/>
          <w:sz w:val="24"/>
        </w:rPr>
        <w:t>второй</w:t>
      </w:r>
      <w:r>
        <w:rPr>
          <w:sz w:val="24"/>
        </w:rPr>
        <w:tab/>
      </w:r>
      <w:r>
        <w:rPr>
          <w:spacing w:val="-4"/>
          <w:sz w:val="24"/>
        </w:rPr>
        <w:t>раз</w:t>
      </w:r>
      <w:r>
        <w:rPr>
          <w:sz w:val="24"/>
        </w:rPr>
        <w:tab/>
      </w:r>
      <w:r>
        <w:rPr>
          <w:spacing w:val="-10"/>
          <w:sz w:val="24"/>
        </w:rPr>
        <w:t>в</w:t>
      </w:r>
      <w:r>
        <w:rPr>
          <w:sz w:val="24"/>
        </w:rPr>
        <w:tab/>
      </w:r>
      <w:r>
        <w:rPr>
          <w:spacing w:val="-6"/>
          <w:sz w:val="24"/>
        </w:rPr>
        <w:t>ОО</w:t>
      </w:r>
      <w:r>
        <w:rPr>
          <w:sz w:val="24"/>
        </w:rPr>
        <w:tab/>
      </w:r>
      <w:r>
        <w:rPr>
          <w:spacing w:val="-2"/>
          <w:sz w:val="24"/>
        </w:rPr>
        <w:t xml:space="preserve">создается </w:t>
      </w:r>
      <w:r>
        <w:rPr>
          <w:sz w:val="24"/>
        </w:rPr>
        <w:t>соответствующая комиссия:</w:t>
      </w:r>
    </w:p>
    <w:p w:rsidR="00CC6DCD" w:rsidRDefault="00CC6DCD" w:rsidP="00CC6DCD">
      <w:pPr>
        <w:pStyle w:val="a7"/>
        <w:numPr>
          <w:ilvl w:val="3"/>
          <w:numId w:val="13"/>
        </w:numPr>
        <w:tabs>
          <w:tab w:val="left" w:pos="320"/>
        </w:tabs>
        <w:ind w:left="320" w:hanging="180"/>
        <w:jc w:val="left"/>
        <w:rPr>
          <w:sz w:val="24"/>
        </w:rPr>
      </w:pPr>
      <w:r>
        <w:rPr>
          <w:sz w:val="24"/>
        </w:rPr>
        <w:t>комиссия</w:t>
      </w:r>
      <w:r>
        <w:rPr>
          <w:spacing w:val="-3"/>
          <w:sz w:val="24"/>
        </w:rPr>
        <w:t xml:space="preserve"> </w:t>
      </w:r>
      <w:r>
        <w:rPr>
          <w:sz w:val="24"/>
        </w:rPr>
        <w:t>формируется</w:t>
      </w:r>
      <w:r>
        <w:rPr>
          <w:spacing w:val="-3"/>
          <w:sz w:val="24"/>
        </w:rPr>
        <w:t xml:space="preserve"> </w:t>
      </w:r>
      <w:r>
        <w:rPr>
          <w:sz w:val="24"/>
        </w:rPr>
        <w:t>по</w:t>
      </w:r>
      <w:r>
        <w:rPr>
          <w:spacing w:val="-3"/>
          <w:sz w:val="24"/>
        </w:rPr>
        <w:t xml:space="preserve"> </w:t>
      </w:r>
      <w:r>
        <w:rPr>
          <w:sz w:val="24"/>
        </w:rPr>
        <w:t>предметному</w:t>
      </w:r>
      <w:r>
        <w:rPr>
          <w:spacing w:val="-3"/>
          <w:sz w:val="24"/>
        </w:rPr>
        <w:t xml:space="preserve"> </w:t>
      </w:r>
      <w:r>
        <w:rPr>
          <w:spacing w:val="-2"/>
          <w:sz w:val="24"/>
        </w:rPr>
        <w:t>принципу;</w:t>
      </w:r>
    </w:p>
    <w:p w:rsidR="00CC6DCD" w:rsidRDefault="00CC6DCD" w:rsidP="00CC6DCD">
      <w:pPr>
        <w:pStyle w:val="a7"/>
        <w:numPr>
          <w:ilvl w:val="3"/>
          <w:numId w:val="13"/>
        </w:numPr>
        <w:tabs>
          <w:tab w:val="left" w:pos="491"/>
          <w:tab w:val="left" w:pos="1376"/>
          <w:tab w:val="left" w:pos="2825"/>
          <w:tab w:val="left" w:pos="4043"/>
          <w:tab w:val="left" w:pos="5631"/>
          <w:tab w:val="left" w:pos="7411"/>
          <w:tab w:val="left" w:pos="7987"/>
          <w:tab w:val="left" w:pos="8675"/>
        </w:tabs>
        <w:spacing w:before="41" w:line="276" w:lineRule="auto"/>
        <w:ind w:right="142" w:firstLine="0"/>
        <w:jc w:val="left"/>
        <w:rPr>
          <w:sz w:val="24"/>
        </w:rPr>
      </w:pPr>
      <w:r>
        <w:rPr>
          <w:spacing w:val="-2"/>
          <w:sz w:val="24"/>
        </w:rPr>
        <w:t>состав</w:t>
      </w:r>
      <w:r>
        <w:rPr>
          <w:sz w:val="24"/>
        </w:rPr>
        <w:tab/>
      </w:r>
      <w:r>
        <w:rPr>
          <w:spacing w:val="-2"/>
          <w:sz w:val="24"/>
        </w:rPr>
        <w:t>предметной</w:t>
      </w:r>
      <w:r>
        <w:rPr>
          <w:sz w:val="24"/>
        </w:rPr>
        <w:tab/>
      </w:r>
      <w:r>
        <w:rPr>
          <w:spacing w:val="-2"/>
          <w:sz w:val="24"/>
        </w:rPr>
        <w:t>комиссии</w:t>
      </w:r>
      <w:r>
        <w:rPr>
          <w:sz w:val="24"/>
        </w:rPr>
        <w:tab/>
      </w:r>
      <w:r>
        <w:rPr>
          <w:spacing w:val="-2"/>
          <w:sz w:val="24"/>
        </w:rPr>
        <w:t>определяется</w:t>
      </w:r>
      <w:r>
        <w:rPr>
          <w:sz w:val="24"/>
        </w:rPr>
        <w:tab/>
      </w:r>
      <w:r>
        <w:rPr>
          <w:spacing w:val="-2"/>
          <w:sz w:val="24"/>
        </w:rPr>
        <w:t>руководителем</w:t>
      </w:r>
      <w:r>
        <w:rPr>
          <w:sz w:val="24"/>
        </w:rPr>
        <w:tab/>
      </w:r>
      <w:r>
        <w:rPr>
          <w:spacing w:val="-6"/>
          <w:sz w:val="24"/>
        </w:rPr>
        <w:t>ОО</w:t>
      </w:r>
      <w:r>
        <w:rPr>
          <w:sz w:val="24"/>
        </w:rPr>
        <w:tab/>
      </w:r>
      <w:r>
        <w:rPr>
          <w:spacing w:val="-4"/>
          <w:sz w:val="24"/>
        </w:rPr>
        <w:t>(или</w:t>
      </w:r>
      <w:r>
        <w:rPr>
          <w:sz w:val="24"/>
        </w:rPr>
        <w:tab/>
      </w:r>
      <w:r>
        <w:rPr>
          <w:spacing w:val="-2"/>
          <w:sz w:val="24"/>
        </w:rPr>
        <w:t xml:space="preserve">структурного </w:t>
      </w:r>
      <w:r>
        <w:rPr>
          <w:sz w:val="24"/>
        </w:rPr>
        <w:t>подразделения (предметного методического объединения) в количестве не менее 3 человек;</w:t>
      </w:r>
    </w:p>
    <w:p w:rsidR="00CC6DCD" w:rsidRDefault="00CC6DCD" w:rsidP="00CC6DCD">
      <w:pPr>
        <w:pStyle w:val="a7"/>
        <w:numPr>
          <w:ilvl w:val="3"/>
          <w:numId w:val="13"/>
        </w:numPr>
        <w:tabs>
          <w:tab w:val="left" w:pos="320"/>
        </w:tabs>
        <w:spacing w:line="275" w:lineRule="exact"/>
        <w:ind w:left="320" w:hanging="180"/>
        <w:jc w:val="left"/>
        <w:rPr>
          <w:sz w:val="24"/>
        </w:rPr>
      </w:pPr>
      <w:r>
        <w:rPr>
          <w:sz w:val="24"/>
        </w:rPr>
        <w:t>персональный</w:t>
      </w:r>
      <w:r>
        <w:rPr>
          <w:spacing w:val="-5"/>
          <w:sz w:val="24"/>
        </w:rPr>
        <w:t xml:space="preserve"> </w:t>
      </w:r>
      <w:r>
        <w:rPr>
          <w:sz w:val="24"/>
        </w:rPr>
        <w:t>состав</w:t>
      </w:r>
      <w:r>
        <w:rPr>
          <w:spacing w:val="-6"/>
          <w:sz w:val="24"/>
        </w:rPr>
        <w:t xml:space="preserve"> </w:t>
      </w:r>
      <w:r>
        <w:rPr>
          <w:sz w:val="24"/>
        </w:rPr>
        <w:t>комиссии</w:t>
      </w:r>
      <w:r>
        <w:rPr>
          <w:spacing w:val="-4"/>
          <w:sz w:val="24"/>
        </w:rPr>
        <w:t xml:space="preserve"> </w:t>
      </w:r>
      <w:r>
        <w:rPr>
          <w:sz w:val="24"/>
        </w:rPr>
        <w:t>утверждается</w:t>
      </w:r>
      <w:r>
        <w:rPr>
          <w:spacing w:val="-5"/>
          <w:sz w:val="24"/>
        </w:rPr>
        <w:t xml:space="preserve"> </w:t>
      </w:r>
      <w:r>
        <w:rPr>
          <w:sz w:val="24"/>
        </w:rPr>
        <w:t>приказом</w:t>
      </w:r>
      <w:r>
        <w:rPr>
          <w:spacing w:val="-6"/>
          <w:sz w:val="24"/>
        </w:rPr>
        <w:t xml:space="preserve"> </w:t>
      </w:r>
      <w:r>
        <w:rPr>
          <w:sz w:val="24"/>
        </w:rPr>
        <w:t>руководителя</w:t>
      </w:r>
      <w:r>
        <w:rPr>
          <w:spacing w:val="-4"/>
          <w:sz w:val="24"/>
        </w:rPr>
        <w:t xml:space="preserve"> </w:t>
      </w:r>
      <w:r>
        <w:rPr>
          <w:spacing w:val="-5"/>
          <w:sz w:val="24"/>
        </w:rPr>
        <w:t>ОО.</w:t>
      </w:r>
    </w:p>
    <w:p w:rsidR="00CC6DCD" w:rsidRDefault="00CC6DCD" w:rsidP="00CC6DCD">
      <w:pPr>
        <w:pStyle w:val="a7"/>
        <w:numPr>
          <w:ilvl w:val="2"/>
          <w:numId w:val="13"/>
        </w:numPr>
        <w:tabs>
          <w:tab w:val="left" w:pos="874"/>
        </w:tabs>
        <w:spacing w:before="43" w:line="276" w:lineRule="auto"/>
        <w:ind w:left="140" w:right="139" w:firstLine="0"/>
        <w:jc w:val="both"/>
        <w:rPr>
          <w:sz w:val="24"/>
        </w:rPr>
      </w:pPr>
      <w:r>
        <w:rPr>
          <w:sz w:val="24"/>
        </w:rPr>
        <w:t>Решение предметной комиссии оформляется протоколом приема промежуточной аттестации обучающихся по учебному предмету, курсу, дисциплине (модулю).</w:t>
      </w:r>
    </w:p>
    <w:p w:rsidR="00CC6DCD" w:rsidRDefault="00CC6DCD" w:rsidP="00CC6DCD">
      <w:pPr>
        <w:pStyle w:val="a7"/>
        <w:numPr>
          <w:ilvl w:val="2"/>
          <w:numId w:val="13"/>
        </w:numPr>
        <w:tabs>
          <w:tab w:val="left" w:pos="742"/>
        </w:tabs>
        <w:spacing w:line="276" w:lineRule="auto"/>
        <w:ind w:left="140" w:right="142" w:firstLine="0"/>
        <w:jc w:val="both"/>
        <w:rPr>
          <w:sz w:val="24"/>
        </w:rPr>
      </w:pPr>
      <w:r>
        <w:rPr>
          <w:sz w:val="24"/>
        </w:rPr>
        <w:t>Обучающиеся,</w:t>
      </w:r>
      <w:r>
        <w:rPr>
          <w:spacing w:val="-1"/>
          <w:sz w:val="24"/>
        </w:rPr>
        <w:t xml:space="preserve"> </w:t>
      </w:r>
      <w:r>
        <w:rPr>
          <w:sz w:val="24"/>
        </w:rPr>
        <w:t>не ликвидировавшие</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года</w:t>
      </w:r>
      <w:r>
        <w:rPr>
          <w:spacing w:val="-2"/>
          <w:sz w:val="24"/>
        </w:rPr>
        <w:t xml:space="preserve"> </w:t>
      </w:r>
      <w:r>
        <w:rPr>
          <w:sz w:val="24"/>
        </w:rPr>
        <w:t>с момента</w:t>
      </w:r>
      <w:r>
        <w:rPr>
          <w:spacing w:val="-2"/>
          <w:sz w:val="24"/>
        </w:rPr>
        <w:t xml:space="preserve"> </w:t>
      </w:r>
      <w:r>
        <w:rPr>
          <w:sz w:val="24"/>
        </w:rPr>
        <w:t>образования</w:t>
      </w:r>
      <w:r>
        <w:rPr>
          <w:spacing w:val="-1"/>
          <w:sz w:val="24"/>
        </w:rPr>
        <w:t xml:space="preserve"> </w:t>
      </w:r>
      <w:r>
        <w:rPr>
          <w:sz w:val="24"/>
        </w:rPr>
        <w:t>академической задолженности по образовательным программам соответствующего уровня общего</w:t>
      </w:r>
      <w:r>
        <w:rPr>
          <w:spacing w:val="40"/>
          <w:sz w:val="24"/>
        </w:rPr>
        <w:t xml:space="preserve"> </w:t>
      </w:r>
      <w:r>
        <w:rPr>
          <w:sz w:val="24"/>
        </w:rPr>
        <w:t>образования, по усмотрению их родителей (законных представителей) и на основании их заявления могут быть:</w:t>
      </w:r>
    </w:p>
    <w:p w:rsidR="00CC6DCD" w:rsidRDefault="00CC6DCD" w:rsidP="00CC6DCD">
      <w:pPr>
        <w:pStyle w:val="a7"/>
        <w:numPr>
          <w:ilvl w:val="3"/>
          <w:numId w:val="13"/>
        </w:numPr>
        <w:tabs>
          <w:tab w:val="left" w:pos="320"/>
        </w:tabs>
        <w:ind w:left="320" w:hanging="180"/>
        <w:rPr>
          <w:sz w:val="24"/>
        </w:rPr>
      </w:pPr>
      <w:r>
        <w:rPr>
          <w:sz w:val="24"/>
        </w:rPr>
        <w:t>оставлены</w:t>
      </w:r>
      <w:r>
        <w:rPr>
          <w:spacing w:val="-4"/>
          <w:sz w:val="24"/>
        </w:rPr>
        <w:t xml:space="preserve"> </w:t>
      </w:r>
      <w:r>
        <w:rPr>
          <w:sz w:val="24"/>
        </w:rPr>
        <w:t>на</w:t>
      </w:r>
      <w:r>
        <w:rPr>
          <w:spacing w:val="-4"/>
          <w:sz w:val="24"/>
        </w:rPr>
        <w:t xml:space="preserve"> </w:t>
      </w:r>
      <w:r>
        <w:rPr>
          <w:sz w:val="24"/>
        </w:rPr>
        <w:t>повторное</w:t>
      </w:r>
      <w:r>
        <w:rPr>
          <w:spacing w:val="-3"/>
          <w:sz w:val="24"/>
        </w:rPr>
        <w:t xml:space="preserve"> </w:t>
      </w:r>
      <w:r>
        <w:rPr>
          <w:spacing w:val="-2"/>
          <w:sz w:val="24"/>
        </w:rPr>
        <w:t>обучение;</w:t>
      </w:r>
    </w:p>
    <w:p w:rsidR="00CC6DCD" w:rsidRDefault="00CC6DCD" w:rsidP="00CC6DCD">
      <w:pPr>
        <w:pStyle w:val="a7"/>
        <w:numPr>
          <w:ilvl w:val="3"/>
          <w:numId w:val="13"/>
        </w:numPr>
        <w:tabs>
          <w:tab w:val="left" w:pos="380"/>
        </w:tabs>
        <w:spacing w:before="41" w:line="276" w:lineRule="auto"/>
        <w:ind w:right="139" w:firstLine="0"/>
        <w:rPr>
          <w:sz w:val="24"/>
        </w:rPr>
      </w:pPr>
      <w:r>
        <w:rPr>
          <w:sz w:val="24"/>
        </w:rPr>
        <w:t>переведены на обучение по АООП в соответствии с рекомендациями психолого-медико- педагогической комиссии (ПМПК);</w:t>
      </w:r>
    </w:p>
    <w:p w:rsidR="00CC6DCD" w:rsidRDefault="00CC6DCD" w:rsidP="00CC6DCD">
      <w:pPr>
        <w:pStyle w:val="a7"/>
        <w:numPr>
          <w:ilvl w:val="3"/>
          <w:numId w:val="13"/>
        </w:numPr>
        <w:tabs>
          <w:tab w:val="left" w:pos="390"/>
        </w:tabs>
        <w:spacing w:before="1" w:line="276" w:lineRule="auto"/>
        <w:ind w:right="144" w:firstLine="0"/>
        <w:rPr>
          <w:sz w:val="24"/>
        </w:rPr>
      </w:pPr>
      <w:r>
        <w:rPr>
          <w:sz w:val="24"/>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ОО.</w:t>
      </w:r>
    </w:p>
    <w:p w:rsidR="00CC6DCD" w:rsidRDefault="00CC6DCD" w:rsidP="00CC6DCD">
      <w:pPr>
        <w:pStyle w:val="a7"/>
        <w:numPr>
          <w:ilvl w:val="2"/>
          <w:numId w:val="13"/>
        </w:numPr>
        <w:tabs>
          <w:tab w:val="left" w:pos="794"/>
        </w:tabs>
        <w:spacing w:line="276" w:lineRule="auto"/>
        <w:ind w:left="140" w:right="143" w:firstLine="0"/>
        <w:jc w:val="both"/>
        <w:rPr>
          <w:sz w:val="24"/>
        </w:rPr>
      </w:pPr>
      <w:r>
        <w:rPr>
          <w:sz w:val="24"/>
        </w:rPr>
        <w:t xml:space="preserve">Обучающиеся по АООП, не ликвидировавшие в установленные сроки академической задолженности с момента ее образования, по усмотрению их родителей (законных </w:t>
      </w:r>
      <w:r>
        <w:rPr>
          <w:spacing w:val="-2"/>
          <w:sz w:val="24"/>
        </w:rPr>
        <w:t>представителей):</w:t>
      </w:r>
    </w:p>
    <w:p w:rsidR="00CC6DCD" w:rsidRDefault="00CC6DCD" w:rsidP="00CC6DCD">
      <w:pPr>
        <w:pStyle w:val="a7"/>
        <w:numPr>
          <w:ilvl w:val="3"/>
          <w:numId w:val="13"/>
        </w:numPr>
        <w:tabs>
          <w:tab w:val="left" w:pos="320"/>
        </w:tabs>
        <w:ind w:left="320" w:hanging="180"/>
        <w:rPr>
          <w:sz w:val="24"/>
        </w:rPr>
      </w:pPr>
      <w:r>
        <w:rPr>
          <w:sz w:val="24"/>
        </w:rPr>
        <w:t>оставляются</w:t>
      </w:r>
      <w:r>
        <w:rPr>
          <w:spacing w:val="-4"/>
          <w:sz w:val="24"/>
        </w:rPr>
        <w:t xml:space="preserve"> </w:t>
      </w:r>
      <w:r>
        <w:rPr>
          <w:sz w:val="24"/>
        </w:rPr>
        <w:t>на</w:t>
      </w:r>
      <w:r>
        <w:rPr>
          <w:spacing w:val="-4"/>
          <w:sz w:val="24"/>
        </w:rPr>
        <w:t xml:space="preserve"> </w:t>
      </w:r>
      <w:r>
        <w:rPr>
          <w:sz w:val="24"/>
        </w:rPr>
        <w:t>повторное</w:t>
      </w:r>
      <w:r>
        <w:rPr>
          <w:spacing w:val="-4"/>
          <w:sz w:val="24"/>
        </w:rPr>
        <w:t xml:space="preserve"> </w:t>
      </w:r>
      <w:r>
        <w:rPr>
          <w:spacing w:val="-2"/>
          <w:sz w:val="24"/>
        </w:rPr>
        <w:t>обучение;</w:t>
      </w:r>
    </w:p>
    <w:p w:rsidR="00CC6DCD" w:rsidRDefault="00CC6DCD" w:rsidP="00CC6DCD">
      <w:pPr>
        <w:pStyle w:val="a7"/>
        <w:numPr>
          <w:ilvl w:val="3"/>
          <w:numId w:val="13"/>
        </w:numPr>
        <w:tabs>
          <w:tab w:val="left" w:pos="382"/>
        </w:tabs>
        <w:spacing w:before="40" w:line="278" w:lineRule="auto"/>
        <w:ind w:right="138" w:firstLine="0"/>
        <w:rPr>
          <w:sz w:val="24"/>
        </w:rPr>
      </w:pPr>
      <w:r>
        <w:rPr>
          <w:sz w:val="24"/>
        </w:rPr>
        <w:t xml:space="preserve">переводятся на обучение по другому варианту АООП в соответствии с рекомендациями </w:t>
      </w:r>
      <w:r>
        <w:rPr>
          <w:spacing w:val="-2"/>
          <w:sz w:val="24"/>
        </w:rPr>
        <w:t>ПМПК;</w:t>
      </w:r>
    </w:p>
    <w:p w:rsidR="00CC6DCD" w:rsidRDefault="00CC6DCD" w:rsidP="00CC6DCD">
      <w:pPr>
        <w:pStyle w:val="a7"/>
        <w:numPr>
          <w:ilvl w:val="3"/>
          <w:numId w:val="13"/>
        </w:numPr>
        <w:tabs>
          <w:tab w:val="left" w:pos="320"/>
        </w:tabs>
        <w:spacing w:line="272" w:lineRule="exact"/>
        <w:ind w:left="320" w:hanging="180"/>
        <w:jc w:val="left"/>
        <w:rPr>
          <w:sz w:val="24"/>
        </w:rPr>
      </w:pPr>
      <w:r>
        <w:rPr>
          <w:sz w:val="24"/>
        </w:rPr>
        <w:t>переводятся</w:t>
      </w:r>
      <w:r>
        <w:rPr>
          <w:spacing w:val="-3"/>
          <w:sz w:val="24"/>
        </w:rPr>
        <w:t xml:space="preserve"> </w:t>
      </w:r>
      <w:r>
        <w:rPr>
          <w:sz w:val="24"/>
        </w:rPr>
        <w:t>на</w:t>
      </w:r>
      <w:r>
        <w:rPr>
          <w:spacing w:val="-4"/>
          <w:sz w:val="24"/>
        </w:rPr>
        <w:t xml:space="preserve"> </w:t>
      </w:r>
      <w:r>
        <w:rPr>
          <w:sz w:val="24"/>
        </w:rPr>
        <w:t>обучение</w:t>
      </w:r>
      <w:r>
        <w:rPr>
          <w:spacing w:val="-4"/>
          <w:sz w:val="24"/>
        </w:rPr>
        <w:t xml:space="preserve"> </w:t>
      </w:r>
      <w:r>
        <w:rPr>
          <w:sz w:val="24"/>
        </w:rPr>
        <w:t>по</w:t>
      </w:r>
      <w:r>
        <w:rPr>
          <w:spacing w:val="-6"/>
          <w:sz w:val="24"/>
        </w:rPr>
        <w:t xml:space="preserve"> </w:t>
      </w:r>
      <w:r>
        <w:rPr>
          <w:sz w:val="24"/>
        </w:rPr>
        <w:t>индивидуальному</w:t>
      </w:r>
      <w:r>
        <w:rPr>
          <w:spacing w:val="-3"/>
          <w:sz w:val="24"/>
        </w:rPr>
        <w:t xml:space="preserve"> </w:t>
      </w:r>
      <w:r>
        <w:rPr>
          <w:sz w:val="24"/>
        </w:rPr>
        <w:t>учебному</w:t>
      </w:r>
      <w:r>
        <w:rPr>
          <w:spacing w:val="-2"/>
          <w:sz w:val="24"/>
        </w:rPr>
        <w:t xml:space="preserve"> плану.</w:t>
      </w:r>
    </w:p>
    <w:p w:rsidR="00CC6DCD" w:rsidRDefault="00CC6DCD" w:rsidP="00CC6DCD">
      <w:pPr>
        <w:pStyle w:val="a3"/>
        <w:spacing w:before="82"/>
        <w:ind w:left="0"/>
        <w:jc w:val="left"/>
      </w:pPr>
    </w:p>
    <w:p w:rsidR="00CC6DCD" w:rsidRDefault="00CC6DCD" w:rsidP="00CC6DCD">
      <w:pPr>
        <w:pStyle w:val="1"/>
        <w:numPr>
          <w:ilvl w:val="0"/>
          <w:numId w:val="13"/>
        </w:numPr>
        <w:tabs>
          <w:tab w:val="left" w:pos="2363"/>
        </w:tabs>
        <w:ind w:left="2363"/>
        <w:jc w:val="left"/>
      </w:pPr>
      <w:r>
        <w:t>ПРОМЕЖУТОЧНАЯ</w:t>
      </w:r>
      <w:r>
        <w:rPr>
          <w:spacing w:val="-4"/>
        </w:rPr>
        <w:t xml:space="preserve"> </w:t>
      </w:r>
      <w:r>
        <w:t>АТТЕСТАЦИЯ</w:t>
      </w:r>
      <w:r>
        <w:rPr>
          <w:spacing w:val="-4"/>
        </w:rPr>
        <w:t xml:space="preserve"> </w:t>
      </w:r>
      <w:r>
        <w:rPr>
          <w:spacing w:val="-2"/>
        </w:rPr>
        <w:t>ЭКСТЕРНОВ</w:t>
      </w:r>
    </w:p>
    <w:p w:rsidR="00CC6DCD" w:rsidRDefault="00CC6DCD" w:rsidP="00CC6DCD">
      <w:pPr>
        <w:pStyle w:val="a7"/>
        <w:numPr>
          <w:ilvl w:val="1"/>
          <w:numId w:val="13"/>
        </w:numPr>
        <w:tabs>
          <w:tab w:val="left" w:pos="578"/>
        </w:tabs>
        <w:spacing w:before="43" w:line="276" w:lineRule="auto"/>
        <w:ind w:right="141" w:firstLine="0"/>
        <w:jc w:val="both"/>
        <w:rPr>
          <w:sz w:val="24"/>
        </w:rPr>
      </w:pPr>
      <w:r>
        <w:rPr>
          <w:sz w:val="24"/>
        </w:rPr>
        <w:t>Обучающиеся, осваивающие ООП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ОО.</w:t>
      </w:r>
    </w:p>
    <w:p w:rsidR="00CC6DCD" w:rsidRDefault="00CC6DCD" w:rsidP="00CC6DCD">
      <w:pPr>
        <w:pStyle w:val="a7"/>
        <w:spacing w:line="276" w:lineRule="auto"/>
        <w:rPr>
          <w:sz w:val="24"/>
        </w:rPr>
        <w:sectPr w:rsidR="00CC6DCD">
          <w:pgSz w:w="11910" w:h="16840"/>
          <w:pgMar w:top="1040" w:right="708" w:bottom="280" w:left="992" w:header="720" w:footer="720" w:gutter="0"/>
          <w:cols w:space="720"/>
        </w:sectPr>
      </w:pPr>
    </w:p>
    <w:p w:rsidR="00CC6DCD" w:rsidRDefault="00CC6DCD" w:rsidP="00CC6DCD">
      <w:pPr>
        <w:pStyle w:val="a7"/>
        <w:numPr>
          <w:ilvl w:val="1"/>
          <w:numId w:val="13"/>
        </w:numPr>
        <w:tabs>
          <w:tab w:val="left" w:pos="662"/>
        </w:tabs>
        <w:spacing w:before="73" w:line="278" w:lineRule="auto"/>
        <w:ind w:right="142" w:firstLine="0"/>
        <w:jc w:val="both"/>
        <w:rPr>
          <w:sz w:val="24"/>
        </w:rPr>
      </w:pPr>
      <w:r>
        <w:rPr>
          <w:sz w:val="24"/>
        </w:rPr>
        <w:lastRenderedPageBreak/>
        <w:t>Экстерны при прохождении промежуточной аттестации пользуются академическими правами обучающихся по соответствующей образовательной программе.</w:t>
      </w:r>
    </w:p>
    <w:p w:rsidR="00CC6DCD" w:rsidRDefault="00CC6DCD" w:rsidP="00CC6DCD">
      <w:pPr>
        <w:pStyle w:val="a7"/>
        <w:numPr>
          <w:ilvl w:val="1"/>
          <w:numId w:val="13"/>
        </w:numPr>
        <w:tabs>
          <w:tab w:val="left" w:pos="698"/>
        </w:tabs>
        <w:spacing w:line="276" w:lineRule="auto"/>
        <w:ind w:right="139" w:firstLine="0"/>
        <w:jc w:val="both"/>
        <w:rPr>
          <w:sz w:val="24"/>
        </w:rPr>
      </w:pPr>
      <w:r>
        <w:rPr>
          <w:sz w:val="24"/>
        </w:rPr>
        <w:t>Зачисление экстерна для прохождения промежуточной аттестации осуществляется приказом руководителя ОО на основании его заявления (для совершеннолетних обучающихся) или заявления его родителей (законных представителей) для несовершеннолетних</w:t>
      </w:r>
      <w:r>
        <w:rPr>
          <w:spacing w:val="40"/>
          <w:sz w:val="24"/>
        </w:rPr>
        <w:t xml:space="preserve"> </w:t>
      </w:r>
      <w:r>
        <w:rPr>
          <w:sz w:val="24"/>
        </w:rPr>
        <w:t>обучающихся в порядке, предусмотренном региональным законодательством или муниципальными актами.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CC6DCD" w:rsidRDefault="00CC6DCD" w:rsidP="00CC6DCD">
      <w:pPr>
        <w:pStyle w:val="a7"/>
        <w:numPr>
          <w:ilvl w:val="1"/>
          <w:numId w:val="13"/>
        </w:numPr>
        <w:tabs>
          <w:tab w:val="left" w:pos="590"/>
        </w:tabs>
        <w:spacing w:line="276" w:lineRule="auto"/>
        <w:ind w:right="139" w:firstLine="0"/>
        <w:jc w:val="both"/>
        <w:rPr>
          <w:sz w:val="24"/>
        </w:rPr>
      </w:pPr>
      <w:r>
        <w:rPr>
          <w:sz w:val="24"/>
        </w:rPr>
        <w:t>ОО бесплатно предоставляет экстерну на время прохождения промежуточной аттестации учебники</w:t>
      </w:r>
      <w:r>
        <w:rPr>
          <w:spacing w:val="-1"/>
          <w:sz w:val="24"/>
        </w:rPr>
        <w:t xml:space="preserve"> </w:t>
      </w:r>
      <w:r>
        <w:rPr>
          <w:sz w:val="24"/>
        </w:rPr>
        <w:t>и</w:t>
      </w:r>
      <w:r>
        <w:rPr>
          <w:spacing w:val="-3"/>
          <w:sz w:val="24"/>
        </w:rPr>
        <w:t xml:space="preserve"> </w:t>
      </w:r>
      <w:r>
        <w:rPr>
          <w:sz w:val="24"/>
        </w:rPr>
        <w:t>учебные</w:t>
      </w:r>
      <w:r>
        <w:rPr>
          <w:spacing w:val="-3"/>
          <w:sz w:val="24"/>
        </w:rPr>
        <w:t xml:space="preserve"> </w:t>
      </w:r>
      <w:r>
        <w:rPr>
          <w:sz w:val="24"/>
        </w:rPr>
        <w:t>пособия,</w:t>
      </w:r>
      <w:r>
        <w:rPr>
          <w:spacing w:val="-1"/>
          <w:sz w:val="24"/>
        </w:rPr>
        <w:t xml:space="preserve"> </w:t>
      </w:r>
      <w:r>
        <w:rPr>
          <w:sz w:val="24"/>
        </w:rPr>
        <w:t>иные</w:t>
      </w:r>
      <w:r>
        <w:rPr>
          <w:spacing w:val="-3"/>
          <w:sz w:val="24"/>
        </w:rPr>
        <w:t xml:space="preserve"> </w:t>
      </w:r>
      <w:r>
        <w:rPr>
          <w:sz w:val="24"/>
        </w:rPr>
        <w:t>средства</w:t>
      </w:r>
      <w:r>
        <w:rPr>
          <w:spacing w:val="-2"/>
          <w:sz w:val="24"/>
        </w:rPr>
        <w:t xml:space="preserve"> </w:t>
      </w:r>
      <w:r>
        <w:rPr>
          <w:sz w:val="24"/>
        </w:rPr>
        <w:t>обучения</w:t>
      </w:r>
      <w:r>
        <w:rPr>
          <w:spacing w:val="-1"/>
          <w:sz w:val="24"/>
        </w:rPr>
        <w:t xml:space="preserve"> </w:t>
      </w:r>
      <w:r>
        <w:rPr>
          <w:sz w:val="24"/>
        </w:rPr>
        <w:t>из библиотечного</w:t>
      </w:r>
      <w:r>
        <w:rPr>
          <w:spacing w:val="-1"/>
          <w:sz w:val="24"/>
        </w:rPr>
        <w:t xml:space="preserve"> </w:t>
      </w:r>
      <w:r>
        <w:rPr>
          <w:sz w:val="24"/>
        </w:rPr>
        <w:t>фонда</w:t>
      </w:r>
      <w:r>
        <w:rPr>
          <w:spacing w:val="-2"/>
          <w:sz w:val="24"/>
        </w:rPr>
        <w:t xml:space="preserve"> </w:t>
      </w:r>
      <w:r>
        <w:rPr>
          <w:sz w:val="24"/>
        </w:rPr>
        <w:t>ОО</w:t>
      </w:r>
      <w:r>
        <w:rPr>
          <w:spacing w:val="-4"/>
          <w:sz w:val="24"/>
        </w:rPr>
        <w:t xml:space="preserve"> </w:t>
      </w:r>
      <w:r>
        <w:rPr>
          <w:sz w:val="24"/>
        </w:rPr>
        <w:t>при</w:t>
      </w:r>
      <w:r>
        <w:rPr>
          <w:spacing w:val="-3"/>
          <w:sz w:val="24"/>
        </w:rPr>
        <w:t xml:space="preserve"> </w:t>
      </w:r>
      <w:r>
        <w:rPr>
          <w:sz w:val="24"/>
        </w:rPr>
        <w:t>условии письменно выраженного согласия с Правилами использования библиотечного фонда ОО.</w:t>
      </w:r>
    </w:p>
    <w:p w:rsidR="00CC6DCD" w:rsidRDefault="00CC6DCD" w:rsidP="00CC6DCD">
      <w:pPr>
        <w:pStyle w:val="a7"/>
        <w:numPr>
          <w:ilvl w:val="1"/>
          <w:numId w:val="13"/>
        </w:numPr>
        <w:tabs>
          <w:tab w:val="left" w:pos="560"/>
        </w:tabs>
        <w:spacing w:line="275" w:lineRule="exact"/>
        <w:ind w:left="560" w:hanging="420"/>
        <w:jc w:val="both"/>
        <w:rPr>
          <w:sz w:val="24"/>
        </w:rPr>
      </w:pPr>
      <w:r>
        <w:rPr>
          <w:sz w:val="24"/>
        </w:rPr>
        <w:t>Промежуточная</w:t>
      </w:r>
      <w:r>
        <w:rPr>
          <w:spacing w:val="-6"/>
          <w:sz w:val="24"/>
        </w:rPr>
        <w:t xml:space="preserve"> </w:t>
      </w:r>
      <w:r>
        <w:rPr>
          <w:sz w:val="24"/>
        </w:rPr>
        <w:t>аттестация</w:t>
      </w:r>
      <w:r>
        <w:rPr>
          <w:spacing w:val="-3"/>
          <w:sz w:val="24"/>
        </w:rPr>
        <w:t xml:space="preserve"> </w:t>
      </w:r>
      <w:r>
        <w:rPr>
          <w:sz w:val="24"/>
        </w:rPr>
        <w:t>экстерна</w:t>
      </w:r>
      <w:r>
        <w:rPr>
          <w:spacing w:val="-4"/>
          <w:sz w:val="24"/>
        </w:rPr>
        <w:t xml:space="preserve"> </w:t>
      </w:r>
      <w:r>
        <w:rPr>
          <w:sz w:val="24"/>
        </w:rPr>
        <w:t>в</w:t>
      </w:r>
      <w:r>
        <w:rPr>
          <w:spacing w:val="-4"/>
          <w:sz w:val="24"/>
        </w:rPr>
        <w:t xml:space="preserve"> </w:t>
      </w:r>
      <w:r>
        <w:rPr>
          <w:sz w:val="24"/>
        </w:rPr>
        <w:t>ОО</w:t>
      </w:r>
      <w:r>
        <w:rPr>
          <w:spacing w:val="-3"/>
          <w:sz w:val="24"/>
        </w:rPr>
        <w:t xml:space="preserve"> </w:t>
      </w:r>
      <w:r>
        <w:rPr>
          <w:spacing w:val="-2"/>
          <w:sz w:val="24"/>
        </w:rPr>
        <w:t>проводится:</w:t>
      </w:r>
    </w:p>
    <w:p w:rsidR="00CC6DCD" w:rsidRDefault="00CC6DCD" w:rsidP="00CC6DCD">
      <w:pPr>
        <w:pStyle w:val="a7"/>
        <w:numPr>
          <w:ilvl w:val="0"/>
          <w:numId w:val="6"/>
        </w:numPr>
        <w:tabs>
          <w:tab w:val="left" w:pos="140"/>
          <w:tab w:val="left" w:pos="485"/>
        </w:tabs>
        <w:spacing w:before="40" w:line="276" w:lineRule="auto"/>
        <w:ind w:right="143" w:hanging="1"/>
        <w:rPr>
          <w:sz w:val="24"/>
        </w:rPr>
      </w:pPr>
      <w:r>
        <w:rPr>
          <w:sz w:val="24"/>
        </w:rPr>
        <w:t>по контрольно-измерительным материалам ООП соответствующего уровня общего образования, прошедшим экспертизу в установленном порядке и утвержденными приказом руководителя ОО с соблюдением режима конфиденциальности;</w:t>
      </w:r>
    </w:p>
    <w:p w:rsidR="00CC6DCD" w:rsidRDefault="00CC6DCD" w:rsidP="00CC6DCD">
      <w:pPr>
        <w:pStyle w:val="a7"/>
        <w:numPr>
          <w:ilvl w:val="0"/>
          <w:numId w:val="6"/>
        </w:numPr>
        <w:tabs>
          <w:tab w:val="left" w:pos="342"/>
        </w:tabs>
        <w:spacing w:line="278" w:lineRule="auto"/>
        <w:ind w:right="142" w:firstLine="0"/>
        <w:rPr>
          <w:sz w:val="24"/>
        </w:rPr>
      </w:pPr>
      <w:r>
        <w:rPr>
          <w:sz w:val="24"/>
        </w:rPr>
        <w:t xml:space="preserve">в соответствии с расписанием/графиком, утвержденным руководителем ОО за 30 дней до ее </w:t>
      </w:r>
      <w:r>
        <w:rPr>
          <w:spacing w:val="-2"/>
          <w:sz w:val="24"/>
        </w:rPr>
        <w:t>проведения;</w:t>
      </w:r>
    </w:p>
    <w:p w:rsidR="00CC6DCD" w:rsidRDefault="00CC6DCD" w:rsidP="00CC6DCD">
      <w:pPr>
        <w:pStyle w:val="a7"/>
        <w:numPr>
          <w:ilvl w:val="0"/>
          <w:numId w:val="6"/>
        </w:numPr>
        <w:tabs>
          <w:tab w:val="left" w:pos="358"/>
        </w:tabs>
        <w:spacing w:line="276" w:lineRule="auto"/>
        <w:ind w:right="143" w:firstLine="0"/>
        <w:rPr>
          <w:sz w:val="24"/>
        </w:rPr>
      </w:pPr>
      <w:r>
        <w:rPr>
          <w:sz w:val="24"/>
        </w:rPr>
        <w:t>предметной комиссией, в количестве не менее трех человек, персональный состав которой определяется предметным методическим объединением (администрацией);</w:t>
      </w:r>
    </w:p>
    <w:p w:rsidR="00CC6DCD" w:rsidRDefault="00CC6DCD" w:rsidP="00CC6DCD">
      <w:pPr>
        <w:pStyle w:val="a7"/>
        <w:numPr>
          <w:ilvl w:val="0"/>
          <w:numId w:val="6"/>
        </w:numPr>
        <w:tabs>
          <w:tab w:val="left" w:pos="320"/>
        </w:tabs>
        <w:spacing w:line="275" w:lineRule="exact"/>
        <w:ind w:left="320" w:hanging="180"/>
        <w:rPr>
          <w:sz w:val="24"/>
        </w:rPr>
      </w:pPr>
      <w:r>
        <w:rPr>
          <w:sz w:val="24"/>
        </w:rPr>
        <w:t>персональный</w:t>
      </w:r>
      <w:r>
        <w:rPr>
          <w:spacing w:val="-7"/>
          <w:sz w:val="24"/>
        </w:rPr>
        <w:t xml:space="preserve"> </w:t>
      </w:r>
      <w:r>
        <w:rPr>
          <w:sz w:val="24"/>
        </w:rPr>
        <w:t>состав</w:t>
      </w:r>
      <w:r>
        <w:rPr>
          <w:spacing w:val="-5"/>
          <w:sz w:val="24"/>
        </w:rPr>
        <w:t xml:space="preserve"> </w:t>
      </w:r>
      <w:r>
        <w:rPr>
          <w:sz w:val="24"/>
        </w:rPr>
        <w:t>предметной</w:t>
      </w:r>
      <w:r>
        <w:rPr>
          <w:spacing w:val="-5"/>
          <w:sz w:val="24"/>
        </w:rPr>
        <w:t xml:space="preserve"> </w:t>
      </w:r>
      <w:r>
        <w:rPr>
          <w:sz w:val="24"/>
        </w:rPr>
        <w:t>комиссии</w:t>
      </w:r>
      <w:r>
        <w:rPr>
          <w:spacing w:val="-4"/>
          <w:sz w:val="24"/>
        </w:rPr>
        <w:t xml:space="preserve"> </w:t>
      </w:r>
      <w:r>
        <w:rPr>
          <w:sz w:val="24"/>
        </w:rPr>
        <w:t>утверждается</w:t>
      </w:r>
      <w:r>
        <w:rPr>
          <w:spacing w:val="-5"/>
          <w:sz w:val="24"/>
        </w:rPr>
        <w:t xml:space="preserve"> </w:t>
      </w:r>
      <w:r>
        <w:rPr>
          <w:sz w:val="24"/>
        </w:rPr>
        <w:t>приказом</w:t>
      </w:r>
      <w:r>
        <w:rPr>
          <w:spacing w:val="-5"/>
          <w:sz w:val="24"/>
        </w:rPr>
        <w:t xml:space="preserve"> </w:t>
      </w:r>
      <w:r>
        <w:rPr>
          <w:sz w:val="24"/>
        </w:rPr>
        <w:t>руководителя</w:t>
      </w:r>
      <w:r>
        <w:rPr>
          <w:spacing w:val="-4"/>
          <w:sz w:val="24"/>
        </w:rPr>
        <w:t xml:space="preserve"> </w:t>
      </w:r>
      <w:r>
        <w:rPr>
          <w:spacing w:val="-5"/>
          <w:sz w:val="24"/>
        </w:rPr>
        <w:t>ОО.</w:t>
      </w:r>
    </w:p>
    <w:p w:rsidR="00CC6DCD" w:rsidRDefault="00CC6DCD" w:rsidP="00CC6DCD">
      <w:pPr>
        <w:pStyle w:val="a7"/>
        <w:numPr>
          <w:ilvl w:val="1"/>
          <w:numId w:val="13"/>
        </w:numPr>
        <w:tabs>
          <w:tab w:val="left" w:pos="775"/>
        </w:tabs>
        <w:spacing w:before="38" w:line="276" w:lineRule="auto"/>
        <w:ind w:right="140" w:firstLine="0"/>
        <w:jc w:val="both"/>
        <w:rPr>
          <w:sz w:val="24"/>
        </w:rPr>
      </w:pPr>
      <w:r>
        <w:rPr>
          <w:sz w:val="24"/>
        </w:rPr>
        <w:t>Ход и итоги проведения промежуточной аттестации экстерна оформляются соответствующим протоколом, который ведет секретарь указанной комиссии. 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подпись.</w:t>
      </w:r>
    </w:p>
    <w:p w:rsidR="00CC6DCD" w:rsidRDefault="00CC6DCD" w:rsidP="00CC6DCD">
      <w:pPr>
        <w:pStyle w:val="a7"/>
        <w:numPr>
          <w:ilvl w:val="1"/>
          <w:numId w:val="13"/>
        </w:numPr>
        <w:tabs>
          <w:tab w:val="left" w:pos="662"/>
        </w:tabs>
        <w:spacing w:line="276" w:lineRule="auto"/>
        <w:ind w:right="142" w:firstLine="0"/>
        <w:jc w:val="both"/>
        <w:rPr>
          <w:sz w:val="24"/>
        </w:rPr>
      </w:pPr>
      <w:r>
        <w:rPr>
          <w:sz w:val="24"/>
        </w:rPr>
        <w:t>Экстерн имеет право оспорить результаты промежуточной аттестации, проведенной соответствующей комиссией ОО в установленном законодательством РФ порядке.</w:t>
      </w:r>
    </w:p>
    <w:p w:rsidR="00CC6DCD" w:rsidRDefault="00CC6DCD" w:rsidP="00CC6DCD">
      <w:pPr>
        <w:pStyle w:val="a7"/>
        <w:numPr>
          <w:ilvl w:val="1"/>
          <w:numId w:val="13"/>
        </w:numPr>
        <w:tabs>
          <w:tab w:val="left" w:pos="670"/>
        </w:tabs>
        <w:spacing w:line="276" w:lineRule="auto"/>
        <w:ind w:right="141" w:firstLine="0"/>
        <w:jc w:val="both"/>
        <w:rPr>
          <w:sz w:val="24"/>
        </w:rPr>
      </w:pPr>
      <w:r>
        <w:rPr>
          <w:sz w:val="24"/>
        </w:rPr>
        <w:t>На основании протокола проведения промежуточной аттестации экстерну выдается документ (справка) установленного в ОО образца о результатах прохождения промежуточной аттестации по ООП общего образования соответствующего уровня за период (курс).</w:t>
      </w:r>
    </w:p>
    <w:p w:rsidR="00CC6DCD" w:rsidRDefault="00CC6DCD" w:rsidP="00CC6DCD">
      <w:pPr>
        <w:pStyle w:val="a7"/>
        <w:numPr>
          <w:ilvl w:val="1"/>
          <w:numId w:val="13"/>
        </w:numPr>
        <w:tabs>
          <w:tab w:val="left" w:pos="679"/>
        </w:tabs>
        <w:spacing w:line="276" w:lineRule="auto"/>
        <w:ind w:right="140" w:firstLine="0"/>
        <w:jc w:val="both"/>
        <w:rPr>
          <w:sz w:val="24"/>
        </w:rPr>
      </w:pPr>
      <w:r>
        <w:rPr>
          <w:sz w:val="24"/>
        </w:rPr>
        <w:t>В случае неудовлетворительных результатов по одному или нескольким учебным предметам, курсам, дисциплинам (модулям) ООП общего образования соответствующего уровня, полученных экстерном при проведении промежуточной аттестации, экстерн имеет право их пересдать в порядке, установленном п. 5.1.2 настоящего Положения.</w:t>
      </w:r>
    </w:p>
    <w:p w:rsidR="00CC6DCD" w:rsidRDefault="00CC6DCD" w:rsidP="00CC6DCD">
      <w:pPr>
        <w:pStyle w:val="a7"/>
        <w:numPr>
          <w:ilvl w:val="1"/>
          <w:numId w:val="13"/>
        </w:numPr>
        <w:tabs>
          <w:tab w:val="left" w:pos="742"/>
        </w:tabs>
        <w:spacing w:line="276" w:lineRule="auto"/>
        <w:ind w:right="138" w:firstLine="0"/>
        <w:jc w:val="both"/>
        <w:rPr>
          <w:sz w:val="24"/>
        </w:rPr>
      </w:pPr>
      <w:r>
        <w:rPr>
          <w:sz w:val="24"/>
        </w:rPr>
        <w:t>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то руководитель ОО сообщает о данном факте в компетентные органы местного самоуправления согласно нормам Семейного кодекса РФ от 29.12.1995 № 223-ФЗ.</w:t>
      </w:r>
    </w:p>
    <w:p w:rsidR="00CC6DCD" w:rsidRDefault="00CC6DCD" w:rsidP="00CC6DCD">
      <w:pPr>
        <w:pStyle w:val="a3"/>
        <w:spacing w:before="40"/>
        <w:ind w:left="0"/>
        <w:jc w:val="left"/>
      </w:pPr>
    </w:p>
    <w:p w:rsidR="00CC6DCD" w:rsidRDefault="00CC6DCD" w:rsidP="00CC6DCD">
      <w:pPr>
        <w:pStyle w:val="1"/>
        <w:numPr>
          <w:ilvl w:val="0"/>
          <w:numId w:val="13"/>
        </w:numPr>
        <w:tabs>
          <w:tab w:val="left" w:pos="1117"/>
        </w:tabs>
        <w:ind w:left="1117" w:hanging="239"/>
        <w:jc w:val="left"/>
      </w:pPr>
      <w:r>
        <w:t>ПРАВА</w:t>
      </w:r>
      <w:r>
        <w:rPr>
          <w:spacing w:val="52"/>
        </w:rPr>
        <w:t xml:space="preserve"> </w:t>
      </w:r>
      <w:r>
        <w:t>И</w:t>
      </w:r>
      <w:r>
        <w:rPr>
          <w:spacing w:val="-2"/>
        </w:rPr>
        <w:t xml:space="preserve"> </w:t>
      </w:r>
      <w:r>
        <w:t>ОБЯЗАННОСТИ</w:t>
      </w:r>
      <w:r>
        <w:rPr>
          <w:spacing w:val="-3"/>
        </w:rPr>
        <w:t xml:space="preserve"> </w:t>
      </w:r>
      <w:r>
        <w:t>УЧАСТНИКОВ</w:t>
      </w:r>
      <w:r>
        <w:rPr>
          <w:spacing w:val="-2"/>
        </w:rPr>
        <w:t xml:space="preserve"> </w:t>
      </w:r>
      <w:r>
        <w:t>ПРОЦЕССА</w:t>
      </w:r>
      <w:r>
        <w:rPr>
          <w:spacing w:val="-3"/>
        </w:rPr>
        <w:t xml:space="preserve"> </w:t>
      </w:r>
      <w:r>
        <w:rPr>
          <w:spacing w:val="-2"/>
        </w:rPr>
        <w:t>АТТЕСТАЦИИ.</w:t>
      </w:r>
    </w:p>
    <w:p w:rsidR="00CC6DCD" w:rsidRDefault="00CC6DCD" w:rsidP="00CC6DCD">
      <w:pPr>
        <w:pStyle w:val="a7"/>
        <w:numPr>
          <w:ilvl w:val="1"/>
          <w:numId w:val="13"/>
        </w:numPr>
        <w:tabs>
          <w:tab w:val="left" w:pos="562"/>
        </w:tabs>
        <w:spacing w:before="43" w:line="276" w:lineRule="auto"/>
        <w:ind w:right="139" w:firstLine="0"/>
        <w:rPr>
          <w:sz w:val="24"/>
        </w:rPr>
      </w:pPr>
      <w:r>
        <w:rPr>
          <w:sz w:val="24"/>
        </w:rPr>
        <w:t>Участниками процесса</w:t>
      </w:r>
      <w:r>
        <w:rPr>
          <w:spacing w:val="-2"/>
          <w:sz w:val="24"/>
        </w:rPr>
        <w:t xml:space="preserve"> </w:t>
      </w:r>
      <w:r>
        <w:rPr>
          <w:sz w:val="24"/>
        </w:rPr>
        <w:t>аттестации являются:</w:t>
      </w:r>
      <w:r>
        <w:rPr>
          <w:spacing w:val="-1"/>
          <w:sz w:val="24"/>
        </w:rPr>
        <w:t xml:space="preserve"> </w:t>
      </w:r>
      <w:r>
        <w:rPr>
          <w:sz w:val="24"/>
        </w:rPr>
        <w:t>учащиеся,</w:t>
      </w:r>
      <w:r>
        <w:rPr>
          <w:spacing w:val="-1"/>
          <w:sz w:val="24"/>
        </w:rPr>
        <w:t xml:space="preserve"> </w:t>
      </w:r>
      <w:r>
        <w:rPr>
          <w:sz w:val="24"/>
        </w:rPr>
        <w:t>родители (законные</w:t>
      </w:r>
      <w:r>
        <w:rPr>
          <w:spacing w:val="-3"/>
          <w:sz w:val="24"/>
        </w:rPr>
        <w:t xml:space="preserve"> </w:t>
      </w:r>
      <w:r>
        <w:rPr>
          <w:sz w:val="24"/>
        </w:rPr>
        <w:t>представители) учащихся, учителя-предметники, общеобразовательное учреждение.</w:t>
      </w:r>
    </w:p>
    <w:p w:rsidR="00CC6DCD" w:rsidRDefault="00CC6DCD" w:rsidP="00CC6DCD">
      <w:pPr>
        <w:pStyle w:val="a7"/>
        <w:numPr>
          <w:ilvl w:val="1"/>
          <w:numId w:val="13"/>
        </w:numPr>
        <w:tabs>
          <w:tab w:val="left" w:pos="620"/>
        </w:tabs>
        <w:spacing w:line="275" w:lineRule="exact"/>
        <w:ind w:left="620" w:hanging="480"/>
        <w:rPr>
          <w:sz w:val="24"/>
        </w:rPr>
      </w:pPr>
      <w:r>
        <w:rPr>
          <w:sz w:val="24"/>
        </w:rPr>
        <w:t>Права</w:t>
      </w:r>
      <w:r>
        <w:rPr>
          <w:spacing w:val="-8"/>
          <w:sz w:val="24"/>
        </w:rPr>
        <w:t xml:space="preserve"> </w:t>
      </w:r>
      <w:r>
        <w:rPr>
          <w:sz w:val="24"/>
        </w:rPr>
        <w:t>учащихся</w:t>
      </w:r>
      <w:r>
        <w:rPr>
          <w:spacing w:val="-4"/>
          <w:sz w:val="24"/>
        </w:rPr>
        <w:t xml:space="preserve"> </w:t>
      </w:r>
      <w:r>
        <w:rPr>
          <w:sz w:val="24"/>
        </w:rPr>
        <w:t>представляют</w:t>
      </w:r>
      <w:r>
        <w:rPr>
          <w:spacing w:val="-3"/>
          <w:sz w:val="24"/>
        </w:rPr>
        <w:t xml:space="preserve"> </w:t>
      </w:r>
      <w:r>
        <w:rPr>
          <w:sz w:val="24"/>
        </w:rPr>
        <w:t>их</w:t>
      </w:r>
      <w:r>
        <w:rPr>
          <w:spacing w:val="-4"/>
          <w:sz w:val="24"/>
        </w:rPr>
        <w:t xml:space="preserve"> </w:t>
      </w:r>
      <w:r>
        <w:rPr>
          <w:sz w:val="24"/>
        </w:rPr>
        <w:t>родители</w:t>
      </w:r>
      <w:r>
        <w:rPr>
          <w:spacing w:val="-3"/>
          <w:sz w:val="24"/>
        </w:rPr>
        <w:t xml:space="preserve"> </w:t>
      </w:r>
      <w:r>
        <w:rPr>
          <w:sz w:val="24"/>
        </w:rPr>
        <w:t>(законные</w:t>
      </w:r>
      <w:r>
        <w:rPr>
          <w:spacing w:val="-5"/>
          <w:sz w:val="24"/>
        </w:rPr>
        <w:t xml:space="preserve"> </w:t>
      </w:r>
      <w:r>
        <w:rPr>
          <w:spacing w:val="-2"/>
          <w:sz w:val="24"/>
        </w:rPr>
        <w:t>представители).</w:t>
      </w:r>
    </w:p>
    <w:p w:rsidR="00CC6DCD" w:rsidRDefault="00CC6DCD" w:rsidP="00CC6DCD">
      <w:pPr>
        <w:pStyle w:val="a7"/>
        <w:numPr>
          <w:ilvl w:val="1"/>
          <w:numId w:val="13"/>
        </w:numPr>
        <w:tabs>
          <w:tab w:val="left" w:pos="620"/>
        </w:tabs>
        <w:spacing w:before="42"/>
        <w:ind w:left="620" w:hanging="480"/>
        <w:rPr>
          <w:sz w:val="24"/>
        </w:rPr>
      </w:pPr>
      <w:r>
        <w:rPr>
          <w:sz w:val="24"/>
        </w:rPr>
        <w:t>Учащийся</w:t>
      </w:r>
      <w:r>
        <w:rPr>
          <w:spacing w:val="-4"/>
          <w:sz w:val="24"/>
        </w:rPr>
        <w:t xml:space="preserve"> </w:t>
      </w:r>
      <w:r>
        <w:rPr>
          <w:sz w:val="24"/>
        </w:rPr>
        <w:t>имеет</w:t>
      </w:r>
      <w:r>
        <w:rPr>
          <w:spacing w:val="-3"/>
          <w:sz w:val="24"/>
        </w:rPr>
        <w:t xml:space="preserve"> </w:t>
      </w:r>
      <w:r>
        <w:rPr>
          <w:spacing w:val="-2"/>
          <w:sz w:val="24"/>
        </w:rPr>
        <w:t>право:</w:t>
      </w:r>
    </w:p>
    <w:p w:rsidR="00CC6DCD" w:rsidRDefault="00CC6DCD" w:rsidP="00CC6DCD">
      <w:pPr>
        <w:pStyle w:val="a7"/>
        <w:jc w:val="left"/>
        <w:rPr>
          <w:sz w:val="24"/>
        </w:rPr>
        <w:sectPr w:rsidR="00CC6DCD">
          <w:pgSz w:w="11910" w:h="16840"/>
          <w:pgMar w:top="1040" w:right="708" w:bottom="280" w:left="992" w:header="720" w:footer="720" w:gutter="0"/>
          <w:cols w:space="720"/>
        </w:sectPr>
      </w:pPr>
    </w:p>
    <w:p w:rsidR="00CC6DCD" w:rsidRDefault="00CC6DCD" w:rsidP="00CC6DCD">
      <w:pPr>
        <w:pStyle w:val="a7"/>
        <w:numPr>
          <w:ilvl w:val="0"/>
          <w:numId w:val="5"/>
        </w:numPr>
        <w:tabs>
          <w:tab w:val="left" w:pos="278"/>
        </w:tabs>
        <w:spacing w:before="73"/>
        <w:ind w:left="278" w:hanging="138"/>
        <w:jc w:val="left"/>
        <w:rPr>
          <w:sz w:val="24"/>
        </w:rPr>
      </w:pPr>
      <w:r>
        <w:rPr>
          <w:sz w:val="24"/>
        </w:rPr>
        <w:lastRenderedPageBreak/>
        <w:t>на</w:t>
      </w:r>
      <w:r>
        <w:rPr>
          <w:spacing w:val="-13"/>
          <w:sz w:val="24"/>
        </w:rPr>
        <w:t xml:space="preserve"> </w:t>
      </w:r>
      <w:r>
        <w:rPr>
          <w:sz w:val="24"/>
        </w:rPr>
        <w:t>информацию</w:t>
      </w:r>
      <w:r>
        <w:rPr>
          <w:spacing w:val="-12"/>
          <w:sz w:val="24"/>
        </w:rPr>
        <w:t xml:space="preserve"> </w:t>
      </w:r>
      <w:r>
        <w:rPr>
          <w:sz w:val="24"/>
        </w:rPr>
        <w:t>о</w:t>
      </w:r>
      <w:r>
        <w:rPr>
          <w:spacing w:val="-12"/>
          <w:sz w:val="24"/>
        </w:rPr>
        <w:t xml:space="preserve"> </w:t>
      </w:r>
      <w:r>
        <w:rPr>
          <w:sz w:val="24"/>
        </w:rPr>
        <w:t>перечне</w:t>
      </w:r>
      <w:r>
        <w:rPr>
          <w:spacing w:val="-13"/>
          <w:sz w:val="24"/>
        </w:rPr>
        <w:t xml:space="preserve"> </w:t>
      </w:r>
      <w:r>
        <w:rPr>
          <w:sz w:val="24"/>
        </w:rPr>
        <w:t>предметов,</w:t>
      </w:r>
      <w:r>
        <w:rPr>
          <w:spacing w:val="-11"/>
          <w:sz w:val="24"/>
        </w:rPr>
        <w:t xml:space="preserve"> </w:t>
      </w:r>
      <w:r>
        <w:rPr>
          <w:sz w:val="24"/>
        </w:rPr>
        <w:t>выносимых</w:t>
      </w:r>
      <w:r>
        <w:rPr>
          <w:spacing w:val="-12"/>
          <w:sz w:val="24"/>
        </w:rPr>
        <w:t xml:space="preserve"> </w:t>
      </w:r>
      <w:r>
        <w:rPr>
          <w:sz w:val="24"/>
        </w:rPr>
        <w:t>на</w:t>
      </w:r>
      <w:r>
        <w:rPr>
          <w:spacing w:val="-13"/>
          <w:sz w:val="24"/>
        </w:rPr>
        <w:t xml:space="preserve"> </w:t>
      </w:r>
      <w:r>
        <w:rPr>
          <w:sz w:val="24"/>
        </w:rPr>
        <w:t>промежуточную</w:t>
      </w:r>
      <w:r>
        <w:rPr>
          <w:spacing w:val="-12"/>
          <w:sz w:val="24"/>
        </w:rPr>
        <w:t xml:space="preserve"> </w:t>
      </w:r>
      <w:r>
        <w:rPr>
          <w:spacing w:val="-2"/>
          <w:sz w:val="24"/>
        </w:rPr>
        <w:t>аттестацию;</w:t>
      </w:r>
    </w:p>
    <w:p w:rsidR="00CC6DCD" w:rsidRDefault="00CC6DCD" w:rsidP="00CC6DCD">
      <w:pPr>
        <w:pStyle w:val="a7"/>
        <w:numPr>
          <w:ilvl w:val="0"/>
          <w:numId w:val="5"/>
        </w:numPr>
        <w:tabs>
          <w:tab w:val="left" w:pos="290"/>
        </w:tabs>
        <w:spacing w:before="44" w:line="276" w:lineRule="auto"/>
        <w:ind w:right="143" w:firstLine="0"/>
        <w:jc w:val="left"/>
        <w:rPr>
          <w:sz w:val="24"/>
        </w:rPr>
      </w:pPr>
      <w:r>
        <w:rPr>
          <w:sz w:val="24"/>
        </w:rPr>
        <w:t>на ознакомление с вопросами, включенными в экзаменационные билеты, темами рефератов и творческих работ, темами, подлежащими контролю;</w:t>
      </w:r>
    </w:p>
    <w:p w:rsidR="00CC6DCD" w:rsidRDefault="00CC6DCD" w:rsidP="00CC6DCD">
      <w:pPr>
        <w:pStyle w:val="a7"/>
        <w:numPr>
          <w:ilvl w:val="0"/>
          <w:numId w:val="5"/>
        </w:numPr>
        <w:tabs>
          <w:tab w:val="left" w:pos="278"/>
        </w:tabs>
        <w:spacing w:line="275" w:lineRule="exact"/>
        <w:ind w:left="278" w:hanging="138"/>
        <w:jc w:val="left"/>
        <w:rPr>
          <w:sz w:val="24"/>
        </w:rPr>
      </w:pPr>
      <w:r>
        <w:rPr>
          <w:sz w:val="24"/>
        </w:rPr>
        <w:t>на</w:t>
      </w:r>
      <w:r>
        <w:rPr>
          <w:spacing w:val="-9"/>
          <w:sz w:val="24"/>
        </w:rPr>
        <w:t xml:space="preserve"> </w:t>
      </w:r>
      <w:r>
        <w:rPr>
          <w:sz w:val="24"/>
        </w:rPr>
        <w:t>информацию</w:t>
      </w:r>
      <w:r>
        <w:rPr>
          <w:spacing w:val="-9"/>
          <w:sz w:val="24"/>
        </w:rPr>
        <w:t xml:space="preserve"> </w:t>
      </w:r>
      <w:r>
        <w:rPr>
          <w:sz w:val="24"/>
        </w:rPr>
        <w:t>о</w:t>
      </w:r>
      <w:r>
        <w:rPr>
          <w:spacing w:val="-8"/>
          <w:sz w:val="24"/>
        </w:rPr>
        <w:t xml:space="preserve"> </w:t>
      </w:r>
      <w:r>
        <w:rPr>
          <w:sz w:val="24"/>
        </w:rPr>
        <w:t>сроках</w:t>
      </w:r>
      <w:r>
        <w:rPr>
          <w:spacing w:val="-8"/>
          <w:sz w:val="24"/>
        </w:rPr>
        <w:t xml:space="preserve"> </w:t>
      </w:r>
      <w:r>
        <w:rPr>
          <w:spacing w:val="-2"/>
          <w:sz w:val="24"/>
        </w:rPr>
        <w:t>аттестации;</w:t>
      </w:r>
    </w:p>
    <w:p w:rsidR="00CC6DCD" w:rsidRDefault="00CC6DCD" w:rsidP="00CC6DCD">
      <w:pPr>
        <w:pStyle w:val="a7"/>
        <w:numPr>
          <w:ilvl w:val="0"/>
          <w:numId w:val="5"/>
        </w:numPr>
        <w:tabs>
          <w:tab w:val="left" w:pos="278"/>
        </w:tabs>
        <w:spacing w:before="41"/>
        <w:ind w:left="278" w:hanging="138"/>
        <w:jc w:val="left"/>
        <w:rPr>
          <w:sz w:val="24"/>
        </w:rPr>
      </w:pPr>
      <w:r>
        <w:rPr>
          <w:sz w:val="24"/>
        </w:rPr>
        <w:t>на</w:t>
      </w:r>
      <w:r>
        <w:rPr>
          <w:spacing w:val="-15"/>
          <w:sz w:val="24"/>
        </w:rPr>
        <w:t xml:space="preserve"> </w:t>
      </w:r>
      <w:r>
        <w:rPr>
          <w:sz w:val="24"/>
        </w:rPr>
        <w:t>консультации</w:t>
      </w:r>
      <w:r>
        <w:rPr>
          <w:spacing w:val="-14"/>
          <w:sz w:val="24"/>
        </w:rPr>
        <w:t xml:space="preserve"> </w:t>
      </w:r>
      <w:r>
        <w:rPr>
          <w:sz w:val="24"/>
        </w:rPr>
        <w:t>учителя-предметника</w:t>
      </w:r>
      <w:r>
        <w:rPr>
          <w:spacing w:val="-14"/>
          <w:sz w:val="24"/>
        </w:rPr>
        <w:t xml:space="preserve"> </w:t>
      </w:r>
      <w:r>
        <w:rPr>
          <w:sz w:val="24"/>
        </w:rPr>
        <w:t>по</w:t>
      </w:r>
      <w:r>
        <w:rPr>
          <w:spacing w:val="-14"/>
          <w:sz w:val="24"/>
        </w:rPr>
        <w:t xml:space="preserve"> </w:t>
      </w:r>
      <w:r>
        <w:rPr>
          <w:sz w:val="24"/>
        </w:rPr>
        <w:t>вопросам,</w:t>
      </w:r>
      <w:r>
        <w:rPr>
          <w:spacing w:val="-14"/>
          <w:sz w:val="24"/>
        </w:rPr>
        <w:t xml:space="preserve"> </w:t>
      </w:r>
      <w:r>
        <w:rPr>
          <w:sz w:val="24"/>
        </w:rPr>
        <w:t>выносимым</w:t>
      </w:r>
      <w:r>
        <w:rPr>
          <w:spacing w:val="-15"/>
          <w:sz w:val="24"/>
        </w:rPr>
        <w:t xml:space="preserve"> </w:t>
      </w:r>
      <w:r>
        <w:rPr>
          <w:sz w:val="24"/>
        </w:rPr>
        <w:t>на</w:t>
      </w:r>
      <w:r>
        <w:rPr>
          <w:spacing w:val="-13"/>
          <w:sz w:val="24"/>
        </w:rPr>
        <w:t xml:space="preserve"> </w:t>
      </w:r>
      <w:r>
        <w:rPr>
          <w:spacing w:val="-2"/>
          <w:sz w:val="24"/>
        </w:rPr>
        <w:t>контроль;</w:t>
      </w:r>
    </w:p>
    <w:p w:rsidR="00CC6DCD" w:rsidRDefault="00CC6DCD" w:rsidP="00CC6DCD">
      <w:pPr>
        <w:pStyle w:val="a7"/>
        <w:numPr>
          <w:ilvl w:val="0"/>
          <w:numId w:val="5"/>
        </w:numPr>
        <w:tabs>
          <w:tab w:val="left" w:pos="389"/>
        </w:tabs>
        <w:spacing w:before="43" w:line="276" w:lineRule="auto"/>
        <w:ind w:right="140" w:firstLine="0"/>
        <w:rPr>
          <w:sz w:val="24"/>
        </w:rPr>
      </w:pPr>
      <w:r>
        <w:rPr>
          <w:sz w:val="24"/>
        </w:rPr>
        <w:t>в случае болезни на изменение формы промежуточной аттестации, ее отсрочку или освобождение (по решению педагогического совета общеобразовательного учреждения);</w:t>
      </w:r>
    </w:p>
    <w:p w:rsidR="00CC6DCD" w:rsidRDefault="00CC6DCD" w:rsidP="00CC6DCD">
      <w:pPr>
        <w:pStyle w:val="a7"/>
        <w:numPr>
          <w:ilvl w:val="0"/>
          <w:numId w:val="5"/>
        </w:numPr>
        <w:tabs>
          <w:tab w:val="left" w:pos="379"/>
        </w:tabs>
        <w:spacing w:line="276" w:lineRule="auto"/>
        <w:ind w:right="140" w:firstLine="0"/>
        <w:rPr>
          <w:sz w:val="24"/>
        </w:rPr>
      </w:pPr>
      <w:r>
        <w:rPr>
          <w:sz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и (или) иных уважительных причин;</w:t>
      </w:r>
    </w:p>
    <w:p w:rsidR="00CC6DCD" w:rsidRDefault="00CC6DCD" w:rsidP="00CC6DCD">
      <w:pPr>
        <w:pStyle w:val="a7"/>
        <w:numPr>
          <w:ilvl w:val="0"/>
          <w:numId w:val="5"/>
        </w:numPr>
        <w:tabs>
          <w:tab w:val="left" w:pos="278"/>
        </w:tabs>
        <w:ind w:left="278" w:hanging="138"/>
        <w:rPr>
          <w:sz w:val="24"/>
        </w:rPr>
      </w:pPr>
      <w:r>
        <w:rPr>
          <w:sz w:val="24"/>
        </w:rPr>
        <w:t>на</w:t>
      </w:r>
      <w:r>
        <w:rPr>
          <w:spacing w:val="-12"/>
          <w:sz w:val="24"/>
        </w:rPr>
        <w:t xml:space="preserve"> </w:t>
      </w:r>
      <w:r>
        <w:rPr>
          <w:sz w:val="24"/>
        </w:rPr>
        <w:t>независимую</w:t>
      </w:r>
      <w:r>
        <w:rPr>
          <w:spacing w:val="-11"/>
          <w:sz w:val="24"/>
        </w:rPr>
        <w:t xml:space="preserve"> </w:t>
      </w:r>
      <w:r>
        <w:rPr>
          <w:sz w:val="24"/>
        </w:rPr>
        <w:t>и</w:t>
      </w:r>
      <w:r>
        <w:rPr>
          <w:spacing w:val="-11"/>
          <w:sz w:val="24"/>
        </w:rPr>
        <w:t xml:space="preserve"> </w:t>
      </w:r>
      <w:r>
        <w:rPr>
          <w:sz w:val="24"/>
        </w:rPr>
        <w:t>объективную</w:t>
      </w:r>
      <w:r>
        <w:rPr>
          <w:spacing w:val="-11"/>
          <w:sz w:val="24"/>
        </w:rPr>
        <w:t xml:space="preserve"> </w:t>
      </w:r>
      <w:r>
        <w:rPr>
          <w:sz w:val="24"/>
        </w:rPr>
        <w:t>оценку</w:t>
      </w:r>
      <w:r>
        <w:rPr>
          <w:spacing w:val="-11"/>
          <w:sz w:val="24"/>
        </w:rPr>
        <w:t xml:space="preserve"> </w:t>
      </w:r>
      <w:r>
        <w:rPr>
          <w:sz w:val="24"/>
        </w:rPr>
        <w:t>его</w:t>
      </w:r>
      <w:r>
        <w:rPr>
          <w:spacing w:val="-11"/>
          <w:sz w:val="24"/>
        </w:rPr>
        <w:t xml:space="preserve"> </w:t>
      </w:r>
      <w:r>
        <w:rPr>
          <w:sz w:val="24"/>
        </w:rPr>
        <w:t>уровня</w:t>
      </w:r>
      <w:r>
        <w:rPr>
          <w:spacing w:val="-11"/>
          <w:sz w:val="24"/>
        </w:rPr>
        <w:t xml:space="preserve"> </w:t>
      </w:r>
      <w:r>
        <w:rPr>
          <w:spacing w:val="-2"/>
          <w:sz w:val="24"/>
        </w:rPr>
        <w:t>знаний;</w:t>
      </w:r>
    </w:p>
    <w:p w:rsidR="00CC6DCD" w:rsidRDefault="00CC6DCD" w:rsidP="00CC6DCD">
      <w:pPr>
        <w:pStyle w:val="a7"/>
        <w:numPr>
          <w:ilvl w:val="0"/>
          <w:numId w:val="5"/>
        </w:numPr>
        <w:tabs>
          <w:tab w:val="left" w:pos="319"/>
        </w:tabs>
        <w:spacing w:before="40" w:line="276" w:lineRule="auto"/>
        <w:ind w:right="147" w:firstLine="0"/>
        <w:rPr>
          <w:sz w:val="24"/>
        </w:rPr>
      </w:pPr>
      <w:r>
        <w:rPr>
          <w:sz w:val="24"/>
        </w:rPr>
        <w:t xml:space="preserve">на обращение в трехдневный срок с апелляцией в конфликтную комиссию, создаваемую в общеобразовательном учреждении, в случае несогласия с отметкой, полученной во время </w:t>
      </w:r>
      <w:r>
        <w:rPr>
          <w:spacing w:val="-2"/>
          <w:sz w:val="24"/>
        </w:rPr>
        <w:t>аттестации.</w:t>
      </w:r>
    </w:p>
    <w:p w:rsidR="00CC6DCD" w:rsidRDefault="00CC6DCD" w:rsidP="00CC6DCD">
      <w:pPr>
        <w:pStyle w:val="a7"/>
        <w:numPr>
          <w:ilvl w:val="1"/>
          <w:numId w:val="13"/>
        </w:numPr>
        <w:tabs>
          <w:tab w:val="left" w:pos="620"/>
        </w:tabs>
        <w:spacing w:before="1"/>
        <w:ind w:left="620" w:hanging="480"/>
        <w:jc w:val="both"/>
        <w:rPr>
          <w:sz w:val="24"/>
        </w:rPr>
      </w:pPr>
      <w:r>
        <w:rPr>
          <w:sz w:val="24"/>
        </w:rPr>
        <w:t>Учащийся</w:t>
      </w:r>
      <w:r>
        <w:rPr>
          <w:spacing w:val="-4"/>
          <w:sz w:val="24"/>
        </w:rPr>
        <w:t xml:space="preserve"> </w:t>
      </w:r>
      <w:r>
        <w:rPr>
          <w:spacing w:val="-2"/>
          <w:sz w:val="24"/>
        </w:rPr>
        <w:t>обязан:</w:t>
      </w:r>
    </w:p>
    <w:p w:rsidR="00CC6DCD" w:rsidRDefault="00CC6DCD" w:rsidP="00CC6DCD">
      <w:pPr>
        <w:pStyle w:val="a7"/>
        <w:numPr>
          <w:ilvl w:val="0"/>
          <w:numId w:val="4"/>
        </w:numPr>
        <w:tabs>
          <w:tab w:val="left" w:pos="278"/>
        </w:tabs>
        <w:spacing w:before="41"/>
        <w:ind w:left="278" w:hanging="138"/>
        <w:rPr>
          <w:sz w:val="24"/>
        </w:rPr>
      </w:pPr>
      <w:r>
        <w:rPr>
          <w:spacing w:val="-2"/>
          <w:sz w:val="24"/>
        </w:rPr>
        <w:t>проходить</w:t>
      </w:r>
      <w:r>
        <w:rPr>
          <w:spacing w:val="2"/>
          <w:sz w:val="24"/>
        </w:rPr>
        <w:t xml:space="preserve"> </w:t>
      </w:r>
      <w:r>
        <w:rPr>
          <w:spacing w:val="-2"/>
          <w:sz w:val="24"/>
        </w:rPr>
        <w:t>аттестацию</w:t>
      </w:r>
      <w:r>
        <w:rPr>
          <w:sz w:val="24"/>
        </w:rPr>
        <w:t xml:space="preserve"> </w:t>
      </w:r>
      <w:r>
        <w:rPr>
          <w:spacing w:val="-2"/>
          <w:sz w:val="24"/>
        </w:rPr>
        <w:t>в</w:t>
      </w:r>
      <w:r>
        <w:rPr>
          <w:sz w:val="24"/>
        </w:rPr>
        <w:t xml:space="preserve"> </w:t>
      </w:r>
      <w:r>
        <w:rPr>
          <w:spacing w:val="-2"/>
          <w:sz w:val="24"/>
        </w:rPr>
        <w:t>установленные</w:t>
      </w:r>
      <w:r>
        <w:rPr>
          <w:sz w:val="24"/>
        </w:rPr>
        <w:t xml:space="preserve"> </w:t>
      </w:r>
      <w:r>
        <w:rPr>
          <w:spacing w:val="-2"/>
          <w:sz w:val="24"/>
        </w:rPr>
        <w:t>сроки;</w:t>
      </w:r>
    </w:p>
    <w:p w:rsidR="00CC6DCD" w:rsidRDefault="00CC6DCD" w:rsidP="00CC6DCD">
      <w:pPr>
        <w:pStyle w:val="a7"/>
        <w:numPr>
          <w:ilvl w:val="0"/>
          <w:numId w:val="4"/>
        </w:numPr>
        <w:tabs>
          <w:tab w:val="left" w:pos="401"/>
        </w:tabs>
        <w:spacing w:before="43" w:line="276" w:lineRule="auto"/>
        <w:ind w:right="146" w:firstLine="0"/>
        <w:rPr>
          <w:sz w:val="24"/>
        </w:rPr>
      </w:pPr>
      <w:r>
        <w:rPr>
          <w:sz w:val="24"/>
        </w:rPr>
        <w:t>в процессе аттестации выполнять обоснованные требования учителей и руководства общеобразовательного учреждения;</w:t>
      </w:r>
    </w:p>
    <w:p w:rsidR="00CC6DCD" w:rsidRDefault="00CC6DCD" w:rsidP="00CC6DCD">
      <w:pPr>
        <w:pStyle w:val="a7"/>
        <w:numPr>
          <w:ilvl w:val="0"/>
          <w:numId w:val="4"/>
        </w:numPr>
        <w:tabs>
          <w:tab w:val="left" w:pos="295"/>
        </w:tabs>
        <w:spacing w:line="276" w:lineRule="auto"/>
        <w:ind w:right="148" w:firstLine="0"/>
        <w:rPr>
          <w:sz w:val="24"/>
        </w:rPr>
      </w:pPr>
      <w:r>
        <w:rPr>
          <w:sz w:val="24"/>
        </w:rPr>
        <w:t xml:space="preserve">соблюдать правила, предусмотренные нормативными документами, определяющими порядок </w:t>
      </w:r>
      <w:r>
        <w:rPr>
          <w:spacing w:val="-2"/>
          <w:sz w:val="24"/>
        </w:rPr>
        <w:t>аттестации.</w:t>
      </w:r>
    </w:p>
    <w:p w:rsidR="00CC6DCD" w:rsidRDefault="00CC6DCD" w:rsidP="00CC6DCD">
      <w:pPr>
        <w:pStyle w:val="a7"/>
        <w:numPr>
          <w:ilvl w:val="1"/>
          <w:numId w:val="13"/>
        </w:numPr>
        <w:tabs>
          <w:tab w:val="left" w:pos="560"/>
        </w:tabs>
        <w:ind w:left="560" w:hanging="420"/>
        <w:jc w:val="both"/>
        <w:rPr>
          <w:sz w:val="24"/>
        </w:rPr>
      </w:pPr>
      <w:r>
        <w:rPr>
          <w:sz w:val="24"/>
        </w:rPr>
        <w:t>Родители</w:t>
      </w:r>
      <w:r>
        <w:rPr>
          <w:spacing w:val="-8"/>
          <w:sz w:val="24"/>
        </w:rPr>
        <w:t xml:space="preserve"> </w:t>
      </w:r>
      <w:r>
        <w:rPr>
          <w:sz w:val="24"/>
        </w:rPr>
        <w:t>(законные</w:t>
      </w:r>
      <w:r>
        <w:rPr>
          <w:spacing w:val="-6"/>
          <w:sz w:val="24"/>
        </w:rPr>
        <w:t xml:space="preserve"> </w:t>
      </w:r>
      <w:r>
        <w:rPr>
          <w:sz w:val="24"/>
        </w:rPr>
        <w:t>представители)</w:t>
      </w:r>
      <w:r>
        <w:rPr>
          <w:spacing w:val="-5"/>
          <w:sz w:val="24"/>
        </w:rPr>
        <w:t xml:space="preserve"> </w:t>
      </w:r>
      <w:r>
        <w:rPr>
          <w:sz w:val="24"/>
        </w:rPr>
        <w:t>учащегося</w:t>
      </w:r>
      <w:r>
        <w:rPr>
          <w:spacing w:val="-5"/>
          <w:sz w:val="24"/>
        </w:rPr>
        <w:t xml:space="preserve"> </w:t>
      </w:r>
      <w:r>
        <w:rPr>
          <w:sz w:val="24"/>
        </w:rPr>
        <w:t>имеют</w:t>
      </w:r>
      <w:r>
        <w:rPr>
          <w:spacing w:val="-5"/>
          <w:sz w:val="24"/>
        </w:rPr>
        <w:t xml:space="preserve"> </w:t>
      </w:r>
      <w:r>
        <w:rPr>
          <w:spacing w:val="-2"/>
          <w:sz w:val="24"/>
        </w:rPr>
        <w:t>право:</w:t>
      </w:r>
    </w:p>
    <w:p w:rsidR="00CC6DCD" w:rsidRDefault="00CC6DCD" w:rsidP="00CC6DCD">
      <w:pPr>
        <w:pStyle w:val="a7"/>
        <w:numPr>
          <w:ilvl w:val="0"/>
          <w:numId w:val="3"/>
        </w:numPr>
        <w:tabs>
          <w:tab w:val="left" w:pos="348"/>
        </w:tabs>
        <w:spacing w:before="41" w:line="276" w:lineRule="auto"/>
        <w:ind w:right="146" w:firstLine="0"/>
        <w:rPr>
          <w:sz w:val="24"/>
        </w:rPr>
      </w:pPr>
      <w:r>
        <w:rPr>
          <w:sz w:val="24"/>
        </w:rPr>
        <w:t xml:space="preserve">на информацию о формах, сроках и перечне предметов, выносимых на промежуточную </w:t>
      </w:r>
      <w:r>
        <w:rPr>
          <w:spacing w:val="-2"/>
          <w:sz w:val="24"/>
        </w:rPr>
        <w:t>аттестацию;</w:t>
      </w:r>
    </w:p>
    <w:p w:rsidR="00CC6DCD" w:rsidRDefault="00CC6DCD" w:rsidP="00CC6DCD">
      <w:pPr>
        <w:pStyle w:val="a7"/>
        <w:numPr>
          <w:ilvl w:val="0"/>
          <w:numId w:val="3"/>
        </w:numPr>
        <w:tabs>
          <w:tab w:val="left" w:pos="278"/>
        </w:tabs>
        <w:spacing w:line="275" w:lineRule="exact"/>
        <w:ind w:left="278" w:hanging="138"/>
        <w:jc w:val="left"/>
        <w:rPr>
          <w:sz w:val="24"/>
        </w:rPr>
      </w:pPr>
      <w:r>
        <w:rPr>
          <w:sz w:val="24"/>
        </w:rPr>
        <w:t>знакомиться</w:t>
      </w:r>
      <w:r>
        <w:rPr>
          <w:spacing w:val="-15"/>
          <w:sz w:val="24"/>
        </w:rPr>
        <w:t xml:space="preserve"> </w:t>
      </w:r>
      <w:r>
        <w:rPr>
          <w:sz w:val="24"/>
        </w:rPr>
        <w:t>с</w:t>
      </w:r>
      <w:r>
        <w:rPr>
          <w:spacing w:val="-15"/>
          <w:sz w:val="24"/>
        </w:rPr>
        <w:t xml:space="preserve"> </w:t>
      </w:r>
      <w:r>
        <w:rPr>
          <w:sz w:val="24"/>
        </w:rPr>
        <w:t>нормативными</w:t>
      </w:r>
      <w:r>
        <w:rPr>
          <w:spacing w:val="-15"/>
          <w:sz w:val="24"/>
        </w:rPr>
        <w:t xml:space="preserve"> </w:t>
      </w:r>
      <w:r>
        <w:rPr>
          <w:sz w:val="24"/>
        </w:rPr>
        <w:t>документами,</w:t>
      </w:r>
      <w:r>
        <w:rPr>
          <w:spacing w:val="-15"/>
          <w:sz w:val="24"/>
        </w:rPr>
        <w:t xml:space="preserve"> </w:t>
      </w:r>
      <w:r>
        <w:rPr>
          <w:sz w:val="24"/>
        </w:rPr>
        <w:t>определяющими</w:t>
      </w:r>
      <w:r>
        <w:rPr>
          <w:spacing w:val="-15"/>
          <w:sz w:val="24"/>
        </w:rPr>
        <w:t xml:space="preserve"> </w:t>
      </w:r>
      <w:r>
        <w:rPr>
          <w:sz w:val="24"/>
        </w:rPr>
        <w:t>порядок</w:t>
      </w:r>
      <w:r>
        <w:rPr>
          <w:spacing w:val="-15"/>
          <w:sz w:val="24"/>
        </w:rPr>
        <w:t xml:space="preserve"> </w:t>
      </w:r>
      <w:r>
        <w:rPr>
          <w:sz w:val="24"/>
        </w:rPr>
        <w:t>и</w:t>
      </w:r>
      <w:r>
        <w:rPr>
          <w:spacing w:val="-15"/>
          <w:sz w:val="24"/>
        </w:rPr>
        <w:t xml:space="preserve"> </w:t>
      </w:r>
      <w:r>
        <w:rPr>
          <w:sz w:val="24"/>
        </w:rPr>
        <w:t>критерии</w:t>
      </w:r>
      <w:r>
        <w:rPr>
          <w:spacing w:val="-14"/>
          <w:sz w:val="24"/>
        </w:rPr>
        <w:t xml:space="preserve"> </w:t>
      </w:r>
      <w:r>
        <w:rPr>
          <w:spacing w:val="-2"/>
          <w:sz w:val="24"/>
        </w:rPr>
        <w:t>оценивания;</w:t>
      </w:r>
    </w:p>
    <w:p w:rsidR="00CC6DCD" w:rsidRDefault="00CC6DCD" w:rsidP="00CC6DCD">
      <w:pPr>
        <w:pStyle w:val="a7"/>
        <w:numPr>
          <w:ilvl w:val="0"/>
          <w:numId w:val="3"/>
        </w:numPr>
        <w:tabs>
          <w:tab w:val="left" w:pos="278"/>
        </w:tabs>
        <w:spacing w:before="41"/>
        <w:ind w:left="278" w:hanging="138"/>
        <w:jc w:val="left"/>
        <w:rPr>
          <w:sz w:val="24"/>
        </w:rPr>
      </w:pPr>
      <w:r>
        <w:rPr>
          <w:sz w:val="24"/>
        </w:rPr>
        <w:t>знакомится</w:t>
      </w:r>
      <w:r>
        <w:rPr>
          <w:spacing w:val="-13"/>
          <w:sz w:val="24"/>
        </w:rPr>
        <w:t xml:space="preserve"> </w:t>
      </w:r>
      <w:r>
        <w:rPr>
          <w:sz w:val="24"/>
        </w:rPr>
        <w:t>с</w:t>
      </w:r>
      <w:r>
        <w:rPr>
          <w:spacing w:val="-13"/>
          <w:sz w:val="24"/>
        </w:rPr>
        <w:t xml:space="preserve"> </w:t>
      </w:r>
      <w:r>
        <w:rPr>
          <w:sz w:val="24"/>
        </w:rPr>
        <w:t>результатами</w:t>
      </w:r>
      <w:r>
        <w:rPr>
          <w:spacing w:val="-12"/>
          <w:sz w:val="24"/>
        </w:rPr>
        <w:t xml:space="preserve"> </w:t>
      </w:r>
      <w:r>
        <w:rPr>
          <w:sz w:val="24"/>
        </w:rPr>
        <w:t>текущего</w:t>
      </w:r>
      <w:r>
        <w:rPr>
          <w:spacing w:val="-12"/>
          <w:sz w:val="24"/>
        </w:rPr>
        <w:t xml:space="preserve"> </w:t>
      </w:r>
      <w:r>
        <w:rPr>
          <w:sz w:val="24"/>
        </w:rPr>
        <w:t>контроля</w:t>
      </w:r>
      <w:r>
        <w:rPr>
          <w:spacing w:val="-12"/>
          <w:sz w:val="24"/>
        </w:rPr>
        <w:t xml:space="preserve"> </w:t>
      </w:r>
      <w:r>
        <w:rPr>
          <w:sz w:val="24"/>
        </w:rPr>
        <w:t>и</w:t>
      </w:r>
      <w:r>
        <w:rPr>
          <w:spacing w:val="-13"/>
          <w:sz w:val="24"/>
        </w:rPr>
        <w:t xml:space="preserve"> </w:t>
      </w:r>
      <w:r>
        <w:rPr>
          <w:sz w:val="24"/>
        </w:rPr>
        <w:t>промежуточной</w:t>
      </w:r>
      <w:r>
        <w:rPr>
          <w:spacing w:val="-12"/>
          <w:sz w:val="24"/>
        </w:rPr>
        <w:t xml:space="preserve"> </w:t>
      </w:r>
      <w:r>
        <w:rPr>
          <w:sz w:val="24"/>
        </w:rPr>
        <w:t>аттестации</w:t>
      </w:r>
      <w:r>
        <w:rPr>
          <w:spacing w:val="-12"/>
          <w:sz w:val="24"/>
        </w:rPr>
        <w:t xml:space="preserve"> </w:t>
      </w:r>
      <w:r>
        <w:rPr>
          <w:sz w:val="24"/>
        </w:rPr>
        <w:t>их</w:t>
      </w:r>
      <w:r>
        <w:rPr>
          <w:spacing w:val="-12"/>
          <w:sz w:val="24"/>
        </w:rPr>
        <w:t xml:space="preserve"> </w:t>
      </w:r>
      <w:r>
        <w:rPr>
          <w:spacing w:val="-2"/>
          <w:sz w:val="24"/>
        </w:rPr>
        <w:t>детей;</w:t>
      </w:r>
    </w:p>
    <w:p w:rsidR="00CC6DCD" w:rsidRDefault="00CC6DCD" w:rsidP="00CC6DCD">
      <w:pPr>
        <w:pStyle w:val="a7"/>
        <w:numPr>
          <w:ilvl w:val="0"/>
          <w:numId w:val="3"/>
        </w:numPr>
        <w:tabs>
          <w:tab w:val="left" w:pos="338"/>
        </w:tabs>
        <w:spacing w:before="43" w:line="276" w:lineRule="auto"/>
        <w:ind w:right="138" w:firstLine="0"/>
        <w:jc w:val="left"/>
        <w:rPr>
          <w:sz w:val="24"/>
        </w:rPr>
      </w:pPr>
      <w:r>
        <w:rPr>
          <w:sz w:val="24"/>
        </w:rPr>
        <w:t>обжаловать</w:t>
      </w:r>
      <w:r>
        <w:rPr>
          <w:spacing w:val="40"/>
          <w:sz w:val="24"/>
        </w:rPr>
        <w:t xml:space="preserve"> </w:t>
      </w:r>
      <w:r>
        <w:rPr>
          <w:sz w:val="24"/>
        </w:rPr>
        <w:t>результаты</w:t>
      </w:r>
      <w:r>
        <w:rPr>
          <w:spacing w:val="40"/>
          <w:sz w:val="24"/>
        </w:rPr>
        <w:t xml:space="preserve"> </w:t>
      </w:r>
      <w:r>
        <w:rPr>
          <w:sz w:val="24"/>
        </w:rPr>
        <w:t>аттестации</w:t>
      </w:r>
      <w:r>
        <w:rPr>
          <w:spacing w:val="40"/>
          <w:sz w:val="24"/>
        </w:rPr>
        <w:t xml:space="preserve"> </w:t>
      </w:r>
      <w:r>
        <w:rPr>
          <w:sz w:val="24"/>
        </w:rPr>
        <w:t>их</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нарушения</w:t>
      </w:r>
      <w:r>
        <w:rPr>
          <w:spacing w:val="40"/>
          <w:sz w:val="24"/>
        </w:rPr>
        <w:t xml:space="preserve"> </w:t>
      </w:r>
      <w:r>
        <w:rPr>
          <w:sz w:val="24"/>
        </w:rPr>
        <w:t>общеобразовательным учреждением процедуры аттестации или неудовлетворенности результатами аттестации.</w:t>
      </w:r>
    </w:p>
    <w:p w:rsidR="00CC6DCD" w:rsidRDefault="00CC6DCD" w:rsidP="00CC6DCD">
      <w:pPr>
        <w:pStyle w:val="a7"/>
        <w:numPr>
          <w:ilvl w:val="1"/>
          <w:numId w:val="13"/>
        </w:numPr>
        <w:tabs>
          <w:tab w:val="left" w:pos="620"/>
        </w:tabs>
        <w:spacing w:line="275" w:lineRule="exact"/>
        <w:ind w:left="620" w:hanging="480"/>
        <w:jc w:val="both"/>
        <w:rPr>
          <w:sz w:val="24"/>
        </w:rPr>
      </w:pPr>
      <w:r>
        <w:rPr>
          <w:sz w:val="24"/>
        </w:rPr>
        <w:t>Родители</w:t>
      </w:r>
      <w:r>
        <w:rPr>
          <w:spacing w:val="-8"/>
          <w:sz w:val="24"/>
        </w:rPr>
        <w:t xml:space="preserve"> </w:t>
      </w:r>
      <w:r>
        <w:rPr>
          <w:sz w:val="24"/>
        </w:rPr>
        <w:t>(законные</w:t>
      </w:r>
      <w:r>
        <w:rPr>
          <w:spacing w:val="-8"/>
          <w:sz w:val="24"/>
        </w:rPr>
        <w:t xml:space="preserve"> </w:t>
      </w:r>
      <w:r>
        <w:rPr>
          <w:sz w:val="24"/>
        </w:rPr>
        <w:t>представители)</w:t>
      </w:r>
      <w:r>
        <w:rPr>
          <w:spacing w:val="-6"/>
          <w:sz w:val="24"/>
        </w:rPr>
        <w:t xml:space="preserve"> </w:t>
      </w:r>
      <w:r>
        <w:rPr>
          <w:sz w:val="24"/>
        </w:rPr>
        <w:t>учащегося</w:t>
      </w:r>
      <w:r>
        <w:rPr>
          <w:spacing w:val="-5"/>
          <w:sz w:val="24"/>
        </w:rPr>
        <w:t xml:space="preserve"> </w:t>
      </w:r>
      <w:r>
        <w:rPr>
          <w:spacing w:val="-2"/>
          <w:sz w:val="24"/>
        </w:rPr>
        <w:t>обязаны:</w:t>
      </w:r>
    </w:p>
    <w:p w:rsidR="00CC6DCD" w:rsidRDefault="00CC6DCD" w:rsidP="00CC6DCD">
      <w:pPr>
        <w:pStyle w:val="a7"/>
        <w:numPr>
          <w:ilvl w:val="0"/>
          <w:numId w:val="2"/>
        </w:numPr>
        <w:tabs>
          <w:tab w:val="left" w:pos="422"/>
        </w:tabs>
        <w:spacing w:before="43" w:line="273" w:lineRule="auto"/>
        <w:ind w:right="389" w:firstLine="0"/>
        <w:rPr>
          <w:sz w:val="24"/>
        </w:rPr>
      </w:pPr>
      <w:r>
        <w:rPr>
          <w:sz w:val="24"/>
        </w:rPr>
        <w:t>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w:t>
      </w:r>
    </w:p>
    <w:p w:rsidR="00CC6DCD" w:rsidRDefault="00CC6DCD" w:rsidP="00CC6DCD">
      <w:pPr>
        <w:pStyle w:val="a7"/>
        <w:numPr>
          <w:ilvl w:val="0"/>
          <w:numId w:val="2"/>
        </w:numPr>
        <w:tabs>
          <w:tab w:val="left" w:pos="422"/>
        </w:tabs>
        <w:spacing w:before="3" w:line="271" w:lineRule="auto"/>
        <w:ind w:right="392" w:firstLine="0"/>
        <w:rPr>
          <w:sz w:val="24"/>
        </w:rPr>
      </w:pPr>
      <w:r>
        <w:rPr>
          <w:sz w:val="24"/>
        </w:rPr>
        <w:t xml:space="preserve">вести контроль текущей успеваемости своего ребенка, результатов его промежуточной </w:t>
      </w:r>
      <w:r>
        <w:rPr>
          <w:spacing w:val="-2"/>
          <w:sz w:val="24"/>
        </w:rPr>
        <w:t>аттестации;</w:t>
      </w:r>
    </w:p>
    <w:p w:rsidR="00CC6DCD" w:rsidRDefault="00CC6DCD" w:rsidP="00CC6DCD">
      <w:pPr>
        <w:pStyle w:val="a7"/>
        <w:numPr>
          <w:ilvl w:val="0"/>
          <w:numId w:val="2"/>
        </w:numPr>
        <w:tabs>
          <w:tab w:val="left" w:pos="422"/>
        </w:tabs>
        <w:spacing w:before="9" w:line="273" w:lineRule="auto"/>
        <w:ind w:right="391" w:firstLine="0"/>
        <w:rPr>
          <w:sz w:val="24"/>
        </w:rPr>
      </w:pPr>
      <w:r>
        <w:rPr>
          <w:sz w:val="24"/>
        </w:rPr>
        <w:t>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w:t>
      </w:r>
    </w:p>
    <w:p w:rsidR="00CC6DCD" w:rsidRDefault="00CC6DCD" w:rsidP="00CC6DCD">
      <w:pPr>
        <w:pStyle w:val="a3"/>
        <w:spacing w:before="3"/>
      </w:pPr>
      <w:r>
        <w:t>-</w:t>
      </w:r>
      <w:r>
        <w:rPr>
          <w:spacing w:val="-11"/>
        </w:rPr>
        <w:t xml:space="preserve"> </w:t>
      </w:r>
      <w:r>
        <w:t>корректно</w:t>
      </w:r>
      <w:r>
        <w:rPr>
          <w:spacing w:val="-9"/>
        </w:rPr>
        <w:t xml:space="preserve"> </w:t>
      </w:r>
      <w:r>
        <w:t>и</w:t>
      </w:r>
      <w:r>
        <w:rPr>
          <w:spacing w:val="-10"/>
        </w:rPr>
        <w:t xml:space="preserve"> </w:t>
      </w:r>
      <w:r>
        <w:t>вежливо</w:t>
      </w:r>
      <w:r>
        <w:rPr>
          <w:spacing w:val="-12"/>
        </w:rPr>
        <w:t xml:space="preserve"> </w:t>
      </w:r>
      <w:r>
        <w:t>относиться</w:t>
      </w:r>
      <w:r>
        <w:rPr>
          <w:spacing w:val="-10"/>
        </w:rPr>
        <w:t xml:space="preserve"> </w:t>
      </w:r>
      <w:r>
        <w:t>к</w:t>
      </w:r>
      <w:r>
        <w:rPr>
          <w:spacing w:val="-9"/>
        </w:rPr>
        <w:t xml:space="preserve"> </w:t>
      </w:r>
      <w:r>
        <w:t>педагогам,</w:t>
      </w:r>
      <w:r>
        <w:rPr>
          <w:spacing w:val="-10"/>
        </w:rPr>
        <w:t xml:space="preserve"> </w:t>
      </w:r>
      <w:r>
        <w:t>участвующим</w:t>
      </w:r>
      <w:r>
        <w:rPr>
          <w:spacing w:val="-10"/>
        </w:rPr>
        <w:t xml:space="preserve"> </w:t>
      </w:r>
      <w:r>
        <w:t>в</w:t>
      </w:r>
      <w:r>
        <w:rPr>
          <w:spacing w:val="-10"/>
        </w:rPr>
        <w:t xml:space="preserve"> </w:t>
      </w:r>
      <w:r>
        <w:t>аттестации</w:t>
      </w:r>
      <w:r>
        <w:rPr>
          <w:spacing w:val="-12"/>
        </w:rPr>
        <w:t xml:space="preserve"> </w:t>
      </w:r>
      <w:r>
        <w:t>их</w:t>
      </w:r>
      <w:r>
        <w:rPr>
          <w:spacing w:val="-9"/>
        </w:rPr>
        <w:t xml:space="preserve"> </w:t>
      </w:r>
      <w:r>
        <w:rPr>
          <w:spacing w:val="-2"/>
        </w:rPr>
        <w:t>ребенка.</w:t>
      </w:r>
    </w:p>
    <w:p w:rsidR="00CC6DCD" w:rsidRDefault="00CC6DCD" w:rsidP="00CC6DCD">
      <w:pPr>
        <w:pStyle w:val="a7"/>
        <w:numPr>
          <w:ilvl w:val="1"/>
          <w:numId w:val="13"/>
        </w:numPr>
        <w:tabs>
          <w:tab w:val="left" w:pos="560"/>
        </w:tabs>
        <w:spacing w:before="41"/>
        <w:ind w:left="560" w:hanging="420"/>
        <w:jc w:val="both"/>
        <w:rPr>
          <w:sz w:val="24"/>
        </w:rPr>
      </w:pPr>
      <w:r>
        <w:rPr>
          <w:sz w:val="24"/>
        </w:rPr>
        <w:t>Учитель,</w:t>
      </w:r>
      <w:r>
        <w:rPr>
          <w:spacing w:val="-6"/>
          <w:sz w:val="24"/>
        </w:rPr>
        <w:t xml:space="preserve"> </w:t>
      </w:r>
      <w:r>
        <w:rPr>
          <w:sz w:val="24"/>
        </w:rPr>
        <w:t>осуществляющий</w:t>
      </w:r>
      <w:r>
        <w:rPr>
          <w:spacing w:val="-8"/>
          <w:sz w:val="24"/>
        </w:rPr>
        <w:t xml:space="preserve"> </w:t>
      </w:r>
      <w:r>
        <w:rPr>
          <w:sz w:val="24"/>
        </w:rPr>
        <w:t>промежуточную</w:t>
      </w:r>
      <w:r>
        <w:rPr>
          <w:spacing w:val="-5"/>
          <w:sz w:val="24"/>
        </w:rPr>
        <w:t xml:space="preserve"> </w:t>
      </w:r>
      <w:r>
        <w:rPr>
          <w:sz w:val="24"/>
        </w:rPr>
        <w:t>аттестацию,</w:t>
      </w:r>
      <w:r>
        <w:rPr>
          <w:spacing w:val="-6"/>
          <w:sz w:val="24"/>
        </w:rPr>
        <w:t xml:space="preserve"> </w:t>
      </w:r>
      <w:r>
        <w:rPr>
          <w:sz w:val="24"/>
        </w:rPr>
        <w:t>имеет</w:t>
      </w:r>
      <w:r>
        <w:rPr>
          <w:spacing w:val="-5"/>
          <w:sz w:val="24"/>
        </w:rPr>
        <w:t xml:space="preserve"> </w:t>
      </w:r>
      <w:r>
        <w:rPr>
          <w:spacing w:val="-2"/>
          <w:sz w:val="24"/>
        </w:rPr>
        <w:t>право:</w:t>
      </w:r>
    </w:p>
    <w:p w:rsidR="00CC6DCD" w:rsidRDefault="00CC6DCD" w:rsidP="00CC6DCD">
      <w:pPr>
        <w:pStyle w:val="a7"/>
        <w:numPr>
          <w:ilvl w:val="0"/>
          <w:numId w:val="1"/>
        </w:numPr>
        <w:tabs>
          <w:tab w:val="left" w:pos="278"/>
        </w:tabs>
        <w:spacing w:before="41"/>
        <w:ind w:left="278" w:hanging="138"/>
        <w:rPr>
          <w:sz w:val="24"/>
        </w:rPr>
      </w:pPr>
      <w:r>
        <w:rPr>
          <w:spacing w:val="-2"/>
          <w:sz w:val="24"/>
        </w:rPr>
        <w:t>разрабатывать</w:t>
      </w:r>
      <w:r>
        <w:rPr>
          <w:spacing w:val="4"/>
          <w:sz w:val="24"/>
        </w:rPr>
        <w:t xml:space="preserve"> </w:t>
      </w:r>
      <w:r>
        <w:rPr>
          <w:spacing w:val="-2"/>
          <w:sz w:val="24"/>
        </w:rPr>
        <w:t>материалы</w:t>
      </w:r>
      <w:r>
        <w:rPr>
          <w:spacing w:val="3"/>
          <w:sz w:val="24"/>
        </w:rPr>
        <w:t xml:space="preserve"> </w:t>
      </w:r>
      <w:r>
        <w:rPr>
          <w:spacing w:val="-2"/>
          <w:sz w:val="24"/>
        </w:rPr>
        <w:t>для</w:t>
      </w:r>
      <w:r>
        <w:rPr>
          <w:spacing w:val="4"/>
          <w:sz w:val="24"/>
        </w:rPr>
        <w:t xml:space="preserve"> </w:t>
      </w:r>
      <w:r>
        <w:rPr>
          <w:spacing w:val="-2"/>
          <w:sz w:val="24"/>
        </w:rPr>
        <w:t>промежуточной</w:t>
      </w:r>
      <w:r>
        <w:rPr>
          <w:spacing w:val="3"/>
          <w:sz w:val="24"/>
        </w:rPr>
        <w:t xml:space="preserve"> </w:t>
      </w:r>
      <w:r>
        <w:rPr>
          <w:spacing w:val="-2"/>
          <w:sz w:val="24"/>
        </w:rPr>
        <w:t>аттестации</w:t>
      </w:r>
      <w:r>
        <w:rPr>
          <w:spacing w:val="3"/>
          <w:sz w:val="24"/>
        </w:rPr>
        <w:t xml:space="preserve"> </w:t>
      </w:r>
      <w:r>
        <w:rPr>
          <w:spacing w:val="-2"/>
          <w:sz w:val="24"/>
        </w:rPr>
        <w:t>учащихся;</w:t>
      </w:r>
    </w:p>
    <w:p w:rsidR="00CC6DCD" w:rsidRDefault="00CC6DCD" w:rsidP="00CC6DCD">
      <w:pPr>
        <w:pStyle w:val="a3"/>
        <w:spacing w:before="41" w:line="276" w:lineRule="auto"/>
        <w:ind w:right="146"/>
      </w:pPr>
      <w:r>
        <w:t>-осуществлять текущий контроль успеваемости, проводить аттестацию и оценивать качество усвоения учащимися содержания учебный программ, соответствие уровня подготовки обучающихся требованиям государственного стандарта образования;</w:t>
      </w:r>
    </w:p>
    <w:p w:rsidR="00CC6DCD" w:rsidRDefault="00CC6DCD" w:rsidP="00CC6DCD">
      <w:pPr>
        <w:pStyle w:val="a7"/>
        <w:numPr>
          <w:ilvl w:val="0"/>
          <w:numId w:val="1"/>
        </w:numPr>
        <w:tabs>
          <w:tab w:val="left" w:pos="312"/>
        </w:tabs>
        <w:spacing w:line="276" w:lineRule="auto"/>
        <w:ind w:right="148" w:firstLine="0"/>
        <w:rPr>
          <w:sz w:val="24"/>
        </w:rPr>
      </w:pPr>
      <w:r>
        <w:rPr>
          <w:sz w:val="24"/>
        </w:rPr>
        <w:t>давать педагогические рекомендации учащимся и их родителям (законным представителям) по освоению предмета.</w:t>
      </w:r>
    </w:p>
    <w:p w:rsidR="00CC6DCD" w:rsidRDefault="00CC6DCD" w:rsidP="00CC6DCD">
      <w:pPr>
        <w:pStyle w:val="a7"/>
        <w:numPr>
          <w:ilvl w:val="1"/>
          <w:numId w:val="13"/>
        </w:numPr>
        <w:tabs>
          <w:tab w:val="left" w:pos="560"/>
        </w:tabs>
        <w:spacing w:before="2" w:line="276" w:lineRule="auto"/>
        <w:ind w:right="148" w:firstLine="0"/>
        <w:jc w:val="both"/>
        <w:rPr>
          <w:sz w:val="24"/>
        </w:rPr>
      </w:pPr>
      <w:r>
        <w:rPr>
          <w:sz w:val="24"/>
        </w:rPr>
        <w:t>Учитель, осуществляющий текущий контроль успеваемости и промежуточную аттестацию, не имеет права:</w:t>
      </w:r>
    </w:p>
    <w:p w:rsidR="00CC6DCD" w:rsidRDefault="00CC6DCD" w:rsidP="00CC6DCD">
      <w:pPr>
        <w:pStyle w:val="a7"/>
        <w:spacing w:line="276" w:lineRule="auto"/>
        <w:rPr>
          <w:sz w:val="24"/>
        </w:rPr>
        <w:sectPr w:rsidR="00CC6DCD">
          <w:pgSz w:w="11910" w:h="16840"/>
          <w:pgMar w:top="1040" w:right="708" w:bottom="280" w:left="992" w:header="720" w:footer="720" w:gutter="0"/>
          <w:cols w:space="720"/>
        </w:sectPr>
      </w:pPr>
    </w:p>
    <w:p w:rsidR="00CC6DCD" w:rsidRDefault="00CC6DCD" w:rsidP="00CC6DCD">
      <w:pPr>
        <w:pStyle w:val="a3"/>
        <w:spacing w:before="73" w:line="278" w:lineRule="auto"/>
        <w:jc w:val="left"/>
      </w:pPr>
      <w:r>
        <w:lastRenderedPageBreak/>
        <w:t>-</w:t>
      </w:r>
      <w:r>
        <w:rPr>
          <w:spacing w:val="40"/>
        </w:rPr>
        <w:t xml:space="preserve"> </w:t>
      </w:r>
      <w:r>
        <w:t>использовать,</w:t>
      </w:r>
      <w:r>
        <w:rPr>
          <w:spacing w:val="40"/>
        </w:rPr>
        <w:t xml:space="preserve"> </w:t>
      </w:r>
      <w:r>
        <w:t>при</w:t>
      </w:r>
      <w:r>
        <w:rPr>
          <w:spacing w:val="40"/>
        </w:rPr>
        <w:t xml:space="preserve"> </w:t>
      </w:r>
      <w:r>
        <w:t>составлении</w:t>
      </w:r>
      <w:r>
        <w:rPr>
          <w:spacing w:val="40"/>
        </w:rPr>
        <w:t xml:space="preserve"> </w:t>
      </w:r>
      <w:r>
        <w:t>заданий,</w:t>
      </w:r>
      <w:r>
        <w:rPr>
          <w:spacing w:val="40"/>
        </w:rPr>
        <w:t xml:space="preserve"> </w:t>
      </w:r>
      <w:r>
        <w:t>учебный</w:t>
      </w:r>
      <w:r>
        <w:rPr>
          <w:spacing w:val="40"/>
        </w:rPr>
        <w:t xml:space="preserve"> </w:t>
      </w:r>
      <w:r>
        <w:t>материал</w:t>
      </w:r>
      <w:r>
        <w:rPr>
          <w:spacing w:val="40"/>
        </w:rPr>
        <w:t xml:space="preserve"> </w:t>
      </w:r>
      <w:r>
        <w:t>предмета,</w:t>
      </w:r>
      <w:r>
        <w:rPr>
          <w:spacing w:val="40"/>
        </w:rPr>
        <w:t xml:space="preserve"> </w:t>
      </w:r>
      <w:r>
        <w:t>не</w:t>
      </w:r>
      <w:r>
        <w:rPr>
          <w:spacing w:val="40"/>
        </w:rPr>
        <w:t xml:space="preserve"> </w:t>
      </w:r>
      <w:r>
        <w:t>предусмотренный учебной программой;</w:t>
      </w:r>
    </w:p>
    <w:p w:rsidR="00CC6DCD" w:rsidRDefault="00CC6DCD" w:rsidP="00CC6DCD">
      <w:pPr>
        <w:pStyle w:val="a3"/>
        <w:tabs>
          <w:tab w:val="left" w:pos="1522"/>
          <w:tab w:val="left" w:pos="3532"/>
          <w:tab w:val="left" w:pos="4731"/>
          <w:tab w:val="left" w:pos="5235"/>
          <w:tab w:val="left" w:pos="6559"/>
          <w:tab w:val="left" w:pos="7862"/>
        </w:tabs>
        <w:spacing w:line="276" w:lineRule="auto"/>
        <w:ind w:right="149"/>
        <w:jc w:val="left"/>
      </w:pPr>
      <w:r>
        <w:rPr>
          <w:spacing w:val="-2"/>
        </w:rPr>
        <w:t>-оказывать</w:t>
      </w:r>
      <w:r>
        <w:tab/>
      </w:r>
      <w:r>
        <w:rPr>
          <w:spacing w:val="-2"/>
        </w:rPr>
        <w:t>психологическое</w:t>
      </w:r>
      <w:r>
        <w:tab/>
      </w:r>
      <w:r>
        <w:rPr>
          <w:spacing w:val="-2"/>
        </w:rPr>
        <w:t>давление</w:t>
      </w:r>
      <w:r>
        <w:tab/>
      </w:r>
      <w:r>
        <w:rPr>
          <w:spacing w:val="-6"/>
        </w:rPr>
        <w:t>на</w:t>
      </w:r>
      <w:r>
        <w:tab/>
      </w:r>
      <w:r>
        <w:rPr>
          <w:spacing w:val="-2"/>
        </w:rPr>
        <w:t>учащихся,</w:t>
      </w:r>
      <w:r>
        <w:tab/>
      </w:r>
      <w:r>
        <w:rPr>
          <w:spacing w:val="-2"/>
        </w:rPr>
        <w:t>проявлять</w:t>
      </w:r>
      <w:r>
        <w:tab/>
      </w:r>
      <w:r>
        <w:rPr>
          <w:spacing w:val="-2"/>
        </w:rPr>
        <w:t xml:space="preserve">недоброжелательное, </w:t>
      </w:r>
      <w:r>
        <w:t>некорректное отношение к ним.</w:t>
      </w:r>
    </w:p>
    <w:p w:rsidR="00CC6DCD" w:rsidRDefault="00CC6DCD" w:rsidP="00CC6DCD">
      <w:pPr>
        <w:pStyle w:val="a7"/>
        <w:numPr>
          <w:ilvl w:val="1"/>
          <w:numId w:val="13"/>
        </w:numPr>
        <w:tabs>
          <w:tab w:val="left" w:pos="560"/>
        </w:tabs>
        <w:spacing w:line="275" w:lineRule="exact"/>
        <w:ind w:left="560" w:hanging="420"/>
        <w:rPr>
          <w:sz w:val="24"/>
        </w:rPr>
      </w:pPr>
      <w:r>
        <w:rPr>
          <w:sz w:val="24"/>
        </w:rPr>
        <w:t>Учитель,</w:t>
      </w:r>
      <w:r>
        <w:rPr>
          <w:spacing w:val="-7"/>
          <w:sz w:val="24"/>
        </w:rPr>
        <w:t xml:space="preserve"> </w:t>
      </w:r>
      <w:r>
        <w:rPr>
          <w:sz w:val="24"/>
        </w:rPr>
        <w:t>осуществляющий</w:t>
      </w:r>
      <w:r>
        <w:rPr>
          <w:spacing w:val="-8"/>
          <w:sz w:val="24"/>
        </w:rPr>
        <w:t xml:space="preserve"> </w:t>
      </w:r>
      <w:r>
        <w:rPr>
          <w:sz w:val="24"/>
        </w:rPr>
        <w:t>промежуточную</w:t>
      </w:r>
      <w:r>
        <w:rPr>
          <w:spacing w:val="-6"/>
          <w:sz w:val="24"/>
        </w:rPr>
        <w:t xml:space="preserve"> </w:t>
      </w:r>
      <w:r>
        <w:rPr>
          <w:sz w:val="24"/>
        </w:rPr>
        <w:t>аттестацию,</w:t>
      </w:r>
      <w:r>
        <w:rPr>
          <w:spacing w:val="-6"/>
          <w:sz w:val="24"/>
        </w:rPr>
        <w:t xml:space="preserve"> </w:t>
      </w:r>
      <w:r>
        <w:rPr>
          <w:spacing w:val="-2"/>
          <w:sz w:val="24"/>
        </w:rPr>
        <w:t>обязан:</w:t>
      </w:r>
    </w:p>
    <w:p w:rsidR="00CC6DCD" w:rsidRDefault="00CC6DCD" w:rsidP="00CC6DCD">
      <w:pPr>
        <w:pStyle w:val="a3"/>
        <w:spacing w:before="40" w:line="276" w:lineRule="auto"/>
        <w:jc w:val="left"/>
      </w:pPr>
      <w:r>
        <w:t>-</w:t>
      </w:r>
      <w:r>
        <w:rPr>
          <w:spacing w:val="80"/>
        </w:rPr>
        <w:t xml:space="preserve"> </w:t>
      </w:r>
      <w:r>
        <w:t>доводить</w:t>
      </w:r>
      <w:r>
        <w:rPr>
          <w:spacing w:val="80"/>
        </w:rPr>
        <w:t xml:space="preserve"> </w:t>
      </w:r>
      <w:r>
        <w:t>до</w:t>
      </w:r>
      <w:r>
        <w:rPr>
          <w:spacing w:val="80"/>
        </w:rPr>
        <w:t xml:space="preserve"> </w:t>
      </w:r>
      <w:r>
        <w:t>сведения</w:t>
      </w:r>
      <w:r>
        <w:rPr>
          <w:spacing w:val="80"/>
        </w:rPr>
        <w:t xml:space="preserve"> </w:t>
      </w:r>
      <w:r>
        <w:t>учащихся,</w:t>
      </w:r>
      <w:r>
        <w:rPr>
          <w:spacing w:val="80"/>
        </w:rPr>
        <w:t xml:space="preserve"> </w:t>
      </w:r>
      <w:r>
        <w:t>их</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результаты текущего контроля успеваемости, промежуточной аттестации.</w:t>
      </w:r>
    </w:p>
    <w:p w:rsidR="00CC6DCD" w:rsidRDefault="00CC6DCD" w:rsidP="00CC6DCD">
      <w:pPr>
        <w:pStyle w:val="a7"/>
        <w:numPr>
          <w:ilvl w:val="1"/>
          <w:numId w:val="13"/>
        </w:numPr>
        <w:tabs>
          <w:tab w:val="left" w:pos="737"/>
        </w:tabs>
        <w:spacing w:line="276" w:lineRule="auto"/>
        <w:ind w:right="146" w:firstLine="0"/>
        <w:rPr>
          <w:sz w:val="24"/>
        </w:rPr>
      </w:pPr>
      <w:r>
        <w:rPr>
          <w:sz w:val="24"/>
        </w:rPr>
        <w:t>В</w:t>
      </w:r>
      <w:r>
        <w:rPr>
          <w:spacing w:val="40"/>
          <w:sz w:val="24"/>
        </w:rPr>
        <w:t xml:space="preserve"> </w:t>
      </w:r>
      <w:r>
        <w:rPr>
          <w:sz w:val="24"/>
        </w:rPr>
        <w:t>целях</w:t>
      </w:r>
      <w:r>
        <w:rPr>
          <w:spacing w:val="40"/>
          <w:sz w:val="24"/>
        </w:rPr>
        <w:t xml:space="preserve"> </w:t>
      </w:r>
      <w:r>
        <w:rPr>
          <w:sz w:val="24"/>
        </w:rPr>
        <w:t>создания</w:t>
      </w:r>
      <w:r>
        <w:rPr>
          <w:spacing w:val="40"/>
          <w:sz w:val="24"/>
        </w:rPr>
        <w:t xml:space="preserve"> </w:t>
      </w:r>
      <w:r>
        <w:rPr>
          <w:sz w:val="24"/>
        </w:rPr>
        <w:t>условий,</w:t>
      </w:r>
      <w:r>
        <w:rPr>
          <w:spacing w:val="40"/>
          <w:sz w:val="24"/>
        </w:rPr>
        <w:t xml:space="preserve"> </w:t>
      </w:r>
      <w:r>
        <w:rPr>
          <w:sz w:val="24"/>
        </w:rPr>
        <w:t>отвечающих</w:t>
      </w:r>
      <w:r>
        <w:rPr>
          <w:spacing w:val="40"/>
          <w:sz w:val="24"/>
        </w:rPr>
        <w:t xml:space="preserve"> </w:t>
      </w:r>
      <w:r>
        <w:rPr>
          <w:sz w:val="24"/>
        </w:rPr>
        <w:t>физиологическим</w:t>
      </w:r>
      <w:r>
        <w:rPr>
          <w:spacing w:val="40"/>
          <w:sz w:val="24"/>
        </w:rPr>
        <w:t xml:space="preserve"> </w:t>
      </w:r>
      <w:r>
        <w:rPr>
          <w:sz w:val="24"/>
        </w:rPr>
        <w:t>особенностям</w:t>
      </w:r>
      <w:r>
        <w:rPr>
          <w:spacing w:val="40"/>
          <w:sz w:val="24"/>
        </w:rPr>
        <w:t xml:space="preserve"> </w:t>
      </w:r>
      <w:r>
        <w:rPr>
          <w:sz w:val="24"/>
        </w:rPr>
        <w:t>учащихся,</w:t>
      </w:r>
      <w:r>
        <w:rPr>
          <w:spacing w:val="40"/>
          <w:sz w:val="24"/>
        </w:rPr>
        <w:t xml:space="preserve"> </w:t>
      </w:r>
      <w:r>
        <w:rPr>
          <w:sz w:val="24"/>
        </w:rPr>
        <w:t xml:space="preserve">не </w:t>
      </w:r>
      <w:r>
        <w:rPr>
          <w:spacing w:val="-2"/>
          <w:sz w:val="24"/>
        </w:rPr>
        <w:t>допускается:</w:t>
      </w:r>
    </w:p>
    <w:p w:rsidR="00CC6DCD" w:rsidRDefault="00CC6DCD" w:rsidP="00CC6DCD">
      <w:pPr>
        <w:pStyle w:val="a3"/>
        <w:jc w:val="left"/>
      </w:pPr>
      <w:r>
        <w:t>-проведение</w:t>
      </w:r>
      <w:r>
        <w:rPr>
          <w:spacing w:val="-13"/>
        </w:rPr>
        <w:t xml:space="preserve"> </w:t>
      </w:r>
      <w:r>
        <w:t>более</w:t>
      </w:r>
      <w:r>
        <w:rPr>
          <w:spacing w:val="-13"/>
        </w:rPr>
        <w:t xml:space="preserve"> </w:t>
      </w:r>
      <w:r>
        <w:t>одного</w:t>
      </w:r>
      <w:r>
        <w:rPr>
          <w:spacing w:val="-11"/>
        </w:rPr>
        <w:t xml:space="preserve"> </w:t>
      </w:r>
      <w:r>
        <w:t>контрольного</w:t>
      </w:r>
      <w:r>
        <w:rPr>
          <w:spacing w:val="-11"/>
        </w:rPr>
        <w:t xml:space="preserve"> </w:t>
      </w:r>
      <w:r>
        <w:t>мероприятия</w:t>
      </w:r>
      <w:r>
        <w:rPr>
          <w:spacing w:val="-11"/>
        </w:rPr>
        <w:t xml:space="preserve"> </w:t>
      </w:r>
      <w:r>
        <w:t>в</w:t>
      </w:r>
      <w:r>
        <w:rPr>
          <w:spacing w:val="-13"/>
        </w:rPr>
        <w:t xml:space="preserve"> </w:t>
      </w:r>
      <w:r>
        <w:t>день</w:t>
      </w:r>
      <w:r>
        <w:rPr>
          <w:spacing w:val="-11"/>
        </w:rPr>
        <w:t xml:space="preserve"> </w:t>
      </w:r>
      <w:r>
        <w:t>в</w:t>
      </w:r>
      <w:r>
        <w:rPr>
          <w:spacing w:val="-12"/>
        </w:rPr>
        <w:t xml:space="preserve"> </w:t>
      </w:r>
      <w:r>
        <w:t>начальной</w:t>
      </w:r>
      <w:r>
        <w:rPr>
          <w:spacing w:val="-11"/>
        </w:rPr>
        <w:t xml:space="preserve"> </w:t>
      </w:r>
      <w:r>
        <w:rPr>
          <w:spacing w:val="-2"/>
        </w:rPr>
        <w:t>школе;</w:t>
      </w:r>
    </w:p>
    <w:p w:rsidR="00CC6DCD" w:rsidRDefault="00CC6DCD" w:rsidP="00CC6DCD">
      <w:pPr>
        <w:pStyle w:val="a3"/>
        <w:spacing w:before="41"/>
        <w:jc w:val="left"/>
      </w:pPr>
      <w:r>
        <w:t>-проведение</w:t>
      </w:r>
      <w:r>
        <w:rPr>
          <w:spacing w:val="-12"/>
        </w:rPr>
        <w:t xml:space="preserve"> </w:t>
      </w:r>
      <w:r>
        <w:t>аттестационных</w:t>
      </w:r>
      <w:r>
        <w:rPr>
          <w:spacing w:val="-10"/>
        </w:rPr>
        <w:t xml:space="preserve"> </w:t>
      </w:r>
      <w:r>
        <w:t>работ</w:t>
      </w:r>
      <w:r>
        <w:rPr>
          <w:spacing w:val="-11"/>
        </w:rPr>
        <w:t xml:space="preserve"> </w:t>
      </w:r>
      <w:r>
        <w:t>в</w:t>
      </w:r>
      <w:r>
        <w:rPr>
          <w:spacing w:val="-11"/>
        </w:rPr>
        <w:t xml:space="preserve"> </w:t>
      </w:r>
      <w:r>
        <w:t>первый</w:t>
      </w:r>
      <w:r>
        <w:rPr>
          <w:spacing w:val="-11"/>
        </w:rPr>
        <w:t xml:space="preserve"> </w:t>
      </w:r>
      <w:r>
        <w:t>день</w:t>
      </w:r>
      <w:r>
        <w:rPr>
          <w:spacing w:val="-10"/>
        </w:rPr>
        <w:t xml:space="preserve"> </w:t>
      </w:r>
      <w:r>
        <w:t>после</w:t>
      </w:r>
      <w:r>
        <w:rPr>
          <w:spacing w:val="-12"/>
        </w:rPr>
        <w:t xml:space="preserve"> </w:t>
      </w:r>
      <w:r>
        <w:rPr>
          <w:spacing w:val="-2"/>
        </w:rPr>
        <w:t>праздников;</w:t>
      </w:r>
    </w:p>
    <w:p w:rsidR="00CC6DCD" w:rsidRDefault="00CC6DCD" w:rsidP="00CC6DCD">
      <w:pPr>
        <w:pStyle w:val="a3"/>
        <w:spacing w:before="40" w:line="276" w:lineRule="auto"/>
        <w:jc w:val="left"/>
      </w:pPr>
      <w:r>
        <w:t>-проведение</w:t>
      </w:r>
      <w:r>
        <w:rPr>
          <w:spacing w:val="80"/>
        </w:rPr>
        <w:t xml:space="preserve"> </w:t>
      </w:r>
      <w:r>
        <w:t>в</w:t>
      </w:r>
      <w:r>
        <w:rPr>
          <w:spacing w:val="80"/>
        </w:rPr>
        <w:t xml:space="preserve"> </w:t>
      </w:r>
      <w:r>
        <w:t>средней</w:t>
      </w:r>
      <w:r>
        <w:rPr>
          <w:spacing w:val="80"/>
        </w:rPr>
        <w:t xml:space="preserve"> </w:t>
      </w:r>
      <w:r>
        <w:t>и</w:t>
      </w:r>
      <w:r>
        <w:rPr>
          <w:spacing w:val="80"/>
        </w:rPr>
        <w:t xml:space="preserve"> </w:t>
      </w:r>
      <w:r>
        <w:t>старшей</w:t>
      </w:r>
      <w:r>
        <w:rPr>
          <w:spacing w:val="80"/>
        </w:rPr>
        <w:t xml:space="preserve"> </w:t>
      </w:r>
      <w:r>
        <w:t>школе</w:t>
      </w:r>
      <w:r>
        <w:rPr>
          <w:spacing w:val="80"/>
        </w:rPr>
        <w:t xml:space="preserve"> </w:t>
      </w:r>
      <w:r>
        <w:t>более</w:t>
      </w:r>
      <w:r>
        <w:rPr>
          <w:spacing w:val="80"/>
        </w:rPr>
        <w:t xml:space="preserve"> </w:t>
      </w:r>
      <w:r>
        <w:t>двух</w:t>
      </w:r>
      <w:r>
        <w:rPr>
          <w:spacing w:val="80"/>
        </w:rPr>
        <w:t xml:space="preserve"> </w:t>
      </w:r>
      <w:r>
        <w:t>контрольных</w:t>
      </w:r>
      <w:r>
        <w:rPr>
          <w:spacing w:val="80"/>
        </w:rPr>
        <w:t xml:space="preserve"> </w:t>
      </w:r>
      <w:r>
        <w:t>мероприятий</w:t>
      </w:r>
      <w:r>
        <w:rPr>
          <w:spacing w:val="80"/>
        </w:rPr>
        <w:t xml:space="preserve"> </w:t>
      </w:r>
      <w:r>
        <w:t>в</w:t>
      </w:r>
      <w:r>
        <w:rPr>
          <w:spacing w:val="80"/>
        </w:rPr>
        <w:t xml:space="preserve"> </w:t>
      </w:r>
      <w:r>
        <w:t>день, независимо от выбранной формы.</w:t>
      </w:r>
    </w:p>
    <w:p w:rsidR="00CC6DCD" w:rsidRDefault="00CC6DCD" w:rsidP="00CC6DCD">
      <w:pPr>
        <w:pStyle w:val="a7"/>
        <w:numPr>
          <w:ilvl w:val="1"/>
          <w:numId w:val="13"/>
        </w:numPr>
        <w:tabs>
          <w:tab w:val="left" w:pos="699"/>
        </w:tabs>
        <w:spacing w:before="2" w:line="276" w:lineRule="auto"/>
        <w:ind w:right="384" w:firstLine="0"/>
        <w:jc w:val="both"/>
        <w:rPr>
          <w:sz w:val="24"/>
        </w:rPr>
      </w:pPr>
      <w:r>
        <w:rPr>
          <w:sz w:val="24"/>
        </w:rPr>
        <w:t>Общеобразовательное учреждение определяет нормативную базу проведения текущего контроля успеваемости и промежуточной аттестации учащихся, их порядок, периодичность, формы в рамках своей компетенции.</w:t>
      </w:r>
    </w:p>
    <w:p w:rsidR="00CC6DCD" w:rsidRDefault="00CC6DCD" w:rsidP="00CC6DCD">
      <w:pPr>
        <w:pStyle w:val="a3"/>
        <w:spacing w:before="42"/>
        <w:ind w:left="0"/>
        <w:jc w:val="left"/>
      </w:pPr>
    </w:p>
    <w:p w:rsidR="00CC6DCD" w:rsidRDefault="00CC6DCD" w:rsidP="00CC6DCD">
      <w:pPr>
        <w:pStyle w:val="1"/>
        <w:numPr>
          <w:ilvl w:val="0"/>
          <w:numId w:val="13"/>
        </w:numPr>
        <w:tabs>
          <w:tab w:val="left" w:pos="635"/>
        </w:tabs>
        <w:ind w:left="635"/>
        <w:jc w:val="left"/>
      </w:pPr>
      <w:r>
        <w:t>ПОРЯДОК</w:t>
      </w:r>
      <w:r>
        <w:rPr>
          <w:spacing w:val="-3"/>
        </w:rPr>
        <w:t xml:space="preserve"> </w:t>
      </w:r>
      <w:r>
        <w:t>ВНЕСЕНИЯ</w:t>
      </w:r>
      <w:r>
        <w:rPr>
          <w:spacing w:val="-3"/>
        </w:rPr>
        <w:t xml:space="preserve"> </w:t>
      </w:r>
      <w:r>
        <w:t>ИЗМЕНЕНИЙ</w:t>
      </w:r>
      <w:r>
        <w:rPr>
          <w:spacing w:val="-4"/>
        </w:rPr>
        <w:t xml:space="preserve"> </w:t>
      </w:r>
      <w:r>
        <w:t>И</w:t>
      </w:r>
      <w:r>
        <w:rPr>
          <w:spacing w:val="-2"/>
        </w:rPr>
        <w:t xml:space="preserve"> </w:t>
      </w:r>
      <w:r>
        <w:t>(ИЛИ)</w:t>
      </w:r>
      <w:r>
        <w:rPr>
          <w:spacing w:val="-2"/>
        </w:rPr>
        <w:t xml:space="preserve"> </w:t>
      </w:r>
      <w:r>
        <w:t>ДОПОЛНЕНИЙ</w:t>
      </w:r>
      <w:r>
        <w:rPr>
          <w:spacing w:val="-2"/>
        </w:rPr>
        <w:t xml:space="preserve"> </w:t>
      </w:r>
      <w:r>
        <w:t>В</w:t>
      </w:r>
      <w:r>
        <w:rPr>
          <w:spacing w:val="-2"/>
        </w:rPr>
        <w:t xml:space="preserve"> ПОЛОЖЕНИЕ</w:t>
      </w:r>
    </w:p>
    <w:p w:rsidR="00CC6DCD" w:rsidRDefault="00CC6DCD" w:rsidP="00CC6DCD">
      <w:pPr>
        <w:pStyle w:val="a7"/>
        <w:numPr>
          <w:ilvl w:val="1"/>
          <w:numId w:val="13"/>
        </w:numPr>
        <w:tabs>
          <w:tab w:val="left" w:pos="638"/>
        </w:tabs>
        <w:spacing w:before="41" w:line="276" w:lineRule="auto"/>
        <w:ind w:right="145" w:firstLine="0"/>
        <w:jc w:val="both"/>
        <w:rPr>
          <w:sz w:val="24"/>
        </w:rPr>
      </w:pPr>
      <w:r>
        <w:rPr>
          <w:sz w:val="24"/>
        </w:rPr>
        <w:t>Инициатива внесения изменений и (или) дополнений в настоящее Положение может исходить от органов коллегиального управления, представительных органов работников, советов обучающихся, родителей, администрации ОО.</w:t>
      </w:r>
    </w:p>
    <w:p w:rsidR="00CC6DCD" w:rsidRDefault="00CC6DCD" w:rsidP="00CC6DCD">
      <w:pPr>
        <w:pStyle w:val="a7"/>
        <w:numPr>
          <w:ilvl w:val="1"/>
          <w:numId w:val="13"/>
        </w:numPr>
        <w:tabs>
          <w:tab w:val="left" w:pos="732"/>
        </w:tabs>
        <w:spacing w:line="276" w:lineRule="auto"/>
        <w:ind w:right="139" w:firstLine="0"/>
        <w:jc w:val="both"/>
        <w:rPr>
          <w:sz w:val="24"/>
        </w:rPr>
      </w:pPr>
      <w:r>
        <w:rPr>
          <w:sz w:val="24"/>
        </w:rPr>
        <w:t>Изменения и (или) дополнения в настоящее Положение подлежат открытому общественному</w:t>
      </w:r>
      <w:r>
        <w:rPr>
          <w:spacing w:val="-3"/>
          <w:sz w:val="24"/>
        </w:rPr>
        <w:t xml:space="preserve"> </w:t>
      </w:r>
      <w:r>
        <w:rPr>
          <w:sz w:val="24"/>
        </w:rPr>
        <w:t>обсуждению</w:t>
      </w:r>
      <w:r>
        <w:rPr>
          <w:spacing w:val="-3"/>
          <w:sz w:val="24"/>
        </w:rPr>
        <w:t xml:space="preserve"> </w:t>
      </w:r>
      <w:r>
        <w:rPr>
          <w:sz w:val="24"/>
        </w:rPr>
        <w:t>на</w:t>
      </w:r>
      <w:r>
        <w:rPr>
          <w:spacing w:val="-4"/>
          <w:sz w:val="24"/>
        </w:rPr>
        <w:t xml:space="preserve"> </w:t>
      </w:r>
      <w:r>
        <w:rPr>
          <w:sz w:val="24"/>
        </w:rPr>
        <w:t>заседаниях</w:t>
      </w:r>
      <w:r>
        <w:rPr>
          <w:spacing w:val="-3"/>
          <w:sz w:val="24"/>
        </w:rPr>
        <w:t xml:space="preserve"> </w:t>
      </w:r>
      <w:r>
        <w:rPr>
          <w:sz w:val="24"/>
        </w:rPr>
        <w:t>коллегиальных</w:t>
      </w:r>
      <w:r>
        <w:rPr>
          <w:spacing w:val="-3"/>
          <w:sz w:val="24"/>
        </w:rPr>
        <w:t xml:space="preserve"> </w:t>
      </w:r>
      <w:r>
        <w:rPr>
          <w:sz w:val="24"/>
        </w:rPr>
        <w:t>органов</w:t>
      </w:r>
      <w:r>
        <w:rPr>
          <w:spacing w:val="-4"/>
          <w:sz w:val="24"/>
        </w:rPr>
        <w:t xml:space="preserve"> </w:t>
      </w:r>
      <w:r>
        <w:rPr>
          <w:sz w:val="24"/>
        </w:rPr>
        <w:t>управления</w:t>
      </w:r>
      <w:r>
        <w:rPr>
          <w:spacing w:val="-3"/>
          <w:sz w:val="24"/>
        </w:rPr>
        <w:t xml:space="preserve"> </w:t>
      </w:r>
      <w:r>
        <w:rPr>
          <w:sz w:val="24"/>
        </w:rPr>
        <w:t>ОО</w:t>
      </w:r>
      <w:r>
        <w:rPr>
          <w:spacing w:val="-4"/>
          <w:sz w:val="24"/>
        </w:rPr>
        <w:t xml:space="preserve"> </w:t>
      </w:r>
      <w:r>
        <w:rPr>
          <w:sz w:val="24"/>
        </w:rPr>
        <w:t>и</w:t>
      </w:r>
      <w:r>
        <w:rPr>
          <w:spacing w:val="-3"/>
          <w:sz w:val="24"/>
        </w:rPr>
        <w:t xml:space="preserve"> </w:t>
      </w:r>
      <w:r>
        <w:rPr>
          <w:sz w:val="24"/>
        </w:rPr>
        <w:t>указанных в п. 8.1 представительных органов, органов самоуправления.</w:t>
      </w:r>
    </w:p>
    <w:p w:rsidR="00CC6DCD" w:rsidRDefault="00CC6DCD" w:rsidP="00CC6DCD">
      <w:pPr>
        <w:pStyle w:val="a7"/>
        <w:numPr>
          <w:ilvl w:val="1"/>
          <w:numId w:val="13"/>
        </w:numPr>
        <w:tabs>
          <w:tab w:val="left" w:pos="571"/>
        </w:tabs>
        <w:spacing w:line="276" w:lineRule="auto"/>
        <w:ind w:right="149" w:firstLine="0"/>
        <w:jc w:val="both"/>
        <w:rPr>
          <w:sz w:val="24"/>
        </w:rPr>
      </w:pPr>
      <w:r>
        <w:rPr>
          <w:sz w:val="24"/>
        </w:rPr>
        <w:t>Изменения в настоящее Положение вносятся в случае их одобрения органами, указанными в п. 8.1, и утверждаются приказом руководителя ОО.</w:t>
      </w:r>
    </w:p>
    <w:p w:rsidR="00CC6DCD" w:rsidRDefault="00CC6DCD" w:rsidP="00CC6DCD">
      <w:pPr>
        <w:pStyle w:val="a7"/>
        <w:numPr>
          <w:ilvl w:val="1"/>
          <w:numId w:val="13"/>
        </w:numPr>
        <w:tabs>
          <w:tab w:val="left" w:pos="600"/>
        </w:tabs>
        <w:spacing w:line="276" w:lineRule="auto"/>
        <w:ind w:right="147" w:firstLine="0"/>
        <w:jc w:val="both"/>
        <w:rPr>
          <w:sz w:val="24"/>
        </w:rPr>
      </w:pPr>
      <w:r>
        <w:rPr>
          <w:sz w:val="24"/>
        </w:rPr>
        <w:t>Внесенные изменения вступают в силу с учебного года, следующего за годом принятия решения о внесении изменений.</w:t>
      </w:r>
    </w:p>
    <w:p w:rsidR="00EC3E8A" w:rsidRDefault="00EC3E8A">
      <w:bookmarkStart w:id="0" w:name="_GoBack"/>
      <w:bookmarkEnd w:id="0"/>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520251343390373548250310750880108285629354443766</w:t>
            </w:r>
          </w:p>
        </w:tc>
      </w:tr>
      <w:tr>
        <w:trPr/>
        <w:tc>
          <w:tcPr/>
          <w:p>
            <w:pPr>
              <w:rPr/>
            </w:pPr>
            <w:r>
              <w:rPr/>
              <w:t xml:space="preserve">Владелец</w:t>
            </w:r>
          </w:p>
        </w:tc>
        <w:tc>
          <w:tcPr>
            <w:gridSpan w:val="2"/>
          </w:tcPr>
          <w:p>
            <w:pPr>
              <w:rPr/>
            </w:pPr>
            <w:r>
              <w:rPr/>
              <w:t xml:space="preserve">Киселёв Сергей Николаевич</w:t>
            </w:r>
          </w:p>
        </w:tc>
      </w:tr>
      <w:tr>
        <w:trPr/>
        <w:tc>
          <w:tcPr/>
          <w:p>
            <w:pPr>
              <w:rPr/>
            </w:pPr>
            <w:r>
              <w:rPr/>
              <w:t xml:space="preserve">Действителен</w:t>
            </w:r>
          </w:p>
        </w:tc>
        <w:tc>
          <w:tcPr>
            <w:gridSpan w:val="2"/>
          </w:tcPr>
          <w:p>
            <w:pPr>
              <w:rPr/>
            </w:pPr>
            <w:r>
              <w:rPr/>
              <w:t xml:space="preserve">С 13.05.2025 по 13.05.2026</w:t>
            </w:r>
          </w:p>
        </w:tc>
      </w:tr>
    </w:tbl>
    <w:sectPr xmlns:w="http://schemas.openxmlformats.org/wordprocessingml/2006/main" w:rsidR="00EC3E8A">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1252">
    <w:multiLevelType w:val="hybridMultilevel"/>
    <w:lvl w:ilvl="0" w:tplc="31424241">
      <w:start w:val="1"/>
      <w:numFmt w:val="decimal"/>
      <w:lvlText w:val="%1."/>
      <w:lvlJc w:val="left"/>
      <w:pPr>
        <w:ind w:left="720" w:hanging="360"/>
      </w:pPr>
    </w:lvl>
    <w:lvl w:ilvl="1" w:tplc="31424241" w:tentative="1">
      <w:start w:val="1"/>
      <w:numFmt w:val="lowerLetter"/>
      <w:lvlText w:val="%2."/>
      <w:lvlJc w:val="left"/>
      <w:pPr>
        <w:ind w:left="1440" w:hanging="360"/>
      </w:pPr>
    </w:lvl>
    <w:lvl w:ilvl="2" w:tplc="31424241" w:tentative="1">
      <w:start w:val="1"/>
      <w:numFmt w:val="lowerRoman"/>
      <w:lvlText w:val="%3."/>
      <w:lvlJc w:val="right"/>
      <w:pPr>
        <w:ind w:left="2160" w:hanging="180"/>
      </w:pPr>
    </w:lvl>
    <w:lvl w:ilvl="3" w:tplc="31424241" w:tentative="1">
      <w:start w:val="1"/>
      <w:numFmt w:val="decimal"/>
      <w:lvlText w:val="%4."/>
      <w:lvlJc w:val="left"/>
      <w:pPr>
        <w:ind w:left="2880" w:hanging="360"/>
      </w:pPr>
    </w:lvl>
    <w:lvl w:ilvl="4" w:tplc="31424241" w:tentative="1">
      <w:start w:val="1"/>
      <w:numFmt w:val="lowerLetter"/>
      <w:lvlText w:val="%5."/>
      <w:lvlJc w:val="left"/>
      <w:pPr>
        <w:ind w:left="3600" w:hanging="360"/>
      </w:pPr>
    </w:lvl>
    <w:lvl w:ilvl="5" w:tplc="31424241" w:tentative="1">
      <w:start w:val="1"/>
      <w:numFmt w:val="lowerRoman"/>
      <w:lvlText w:val="%6."/>
      <w:lvlJc w:val="right"/>
      <w:pPr>
        <w:ind w:left="4320" w:hanging="180"/>
      </w:pPr>
    </w:lvl>
    <w:lvl w:ilvl="6" w:tplc="31424241" w:tentative="1">
      <w:start w:val="1"/>
      <w:numFmt w:val="decimal"/>
      <w:lvlText w:val="%7."/>
      <w:lvlJc w:val="left"/>
      <w:pPr>
        <w:ind w:left="5040" w:hanging="360"/>
      </w:pPr>
    </w:lvl>
    <w:lvl w:ilvl="7" w:tplc="31424241" w:tentative="1">
      <w:start w:val="1"/>
      <w:numFmt w:val="lowerLetter"/>
      <w:lvlText w:val="%8."/>
      <w:lvlJc w:val="left"/>
      <w:pPr>
        <w:ind w:left="5760" w:hanging="360"/>
      </w:pPr>
    </w:lvl>
    <w:lvl w:ilvl="8" w:tplc="31424241" w:tentative="1">
      <w:start w:val="1"/>
      <w:numFmt w:val="lowerRoman"/>
      <w:lvlText w:val="%9."/>
      <w:lvlJc w:val="right"/>
      <w:pPr>
        <w:ind w:left="6480" w:hanging="180"/>
      </w:pPr>
    </w:lvl>
  </w:abstractNum>
  <w:abstractNum w:abstractNumId="11251">
    <w:multiLevelType w:val="hybridMultilevel"/>
    <w:lvl w:ilvl="0" w:tplc="65692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884407"/>
    <w:multiLevelType w:val="hybridMultilevel"/>
    <w:tmpl w:val="F550C2A8"/>
    <w:lvl w:ilvl="0" w:tplc="63F41FB4">
      <w:numFmt w:val="bullet"/>
      <w:lvlText w:val="-"/>
      <w:lvlJc w:val="left"/>
      <w:pPr>
        <w:ind w:left="140" w:hanging="210"/>
      </w:pPr>
      <w:rPr>
        <w:rFonts w:ascii="Times New Roman" w:eastAsia="Times New Roman" w:hAnsi="Times New Roman" w:cs="Times New Roman" w:hint="default"/>
        <w:b w:val="0"/>
        <w:bCs w:val="0"/>
        <w:i w:val="0"/>
        <w:iCs w:val="0"/>
        <w:spacing w:val="0"/>
        <w:w w:val="99"/>
        <w:sz w:val="24"/>
        <w:szCs w:val="24"/>
        <w:lang w:val="ru-RU" w:eastAsia="en-US" w:bidi="ar-SA"/>
      </w:rPr>
    </w:lvl>
    <w:lvl w:ilvl="1" w:tplc="B824DFC8">
      <w:numFmt w:val="bullet"/>
      <w:lvlText w:val="•"/>
      <w:lvlJc w:val="left"/>
      <w:pPr>
        <w:ind w:left="1146" w:hanging="210"/>
      </w:pPr>
      <w:rPr>
        <w:rFonts w:hint="default"/>
        <w:lang w:val="ru-RU" w:eastAsia="en-US" w:bidi="ar-SA"/>
      </w:rPr>
    </w:lvl>
    <w:lvl w:ilvl="2" w:tplc="B1FC969C">
      <w:numFmt w:val="bullet"/>
      <w:lvlText w:val="•"/>
      <w:lvlJc w:val="left"/>
      <w:pPr>
        <w:ind w:left="2153" w:hanging="210"/>
      </w:pPr>
      <w:rPr>
        <w:rFonts w:hint="default"/>
        <w:lang w:val="ru-RU" w:eastAsia="en-US" w:bidi="ar-SA"/>
      </w:rPr>
    </w:lvl>
    <w:lvl w:ilvl="3" w:tplc="8BEC7BF8">
      <w:numFmt w:val="bullet"/>
      <w:lvlText w:val="•"/>
      <w:lvlJc w:val="left"/>
      <w:pPr>
        <w:ind w:left="3159" w:hanging="210"/>
      </w:pPr>
      <w:rPr>
        <w:rFonts w:hint="default"/>
        <w:lang w:val="ru-RU" w:eastAsia="en-US" w:bidi="ar-SA"/>
      </w:rPr>
    </w:lvl>
    <w:lvl w:ilvl="4" w:tplc="464C26BA">
      <w:numFmt w:val="bullet"/>
      <w:lvlText w:val="•"/>
      <w:lvlJc w:val="left"/>
      <w:pPr>
        <w:ind w:left="4166" w:hanging="210"/>
      </w:pPr>
      <w:rPr>
        <w:rFonts w:hint="default"/>
        <w:lang w:val="ru-RU" w:eastAsia="en-US" w:bidi="ar-SA"/>
      </w:rPr>
    </w:lvl>
    <w:lvl w:ilvl="5" w:tplc="2482E812">
      <w:numFmt w:val="bullet"/>
      <w:lvlText w:val="•"/>
      <w:lvlJc w:val="left"/>
      <w:pPr>
        <w:ind w:left="5173" w:hanging="210"/>
      </w:pPr>
      <w:rPr>
        <w:rFonts w:hint="default"/>
        <w:lang w:val="ru-RU" w:eastAsia="en-US" w:bidi="ar-SA"/>
      </w:rPr>
    </w:lvl>
    <w:lvl w:ilvl="6" w:tplc="774E5CAA">
      <w:numFmt w:val="bullet"/>
      <w:lvlText w:val="•"/>
      <w:lvlJc w:val="left"/>
      <w:pPr>
        <w:ind w:left="6179" w:hanging="210"/>
      </w:pPr>
      <w:rPr>
        <w:rFonts w:hint="default"/>
        <w:lang w:val="ru-RU" w:eastAsia="en-US" w:bidi="ar-SA"/>
      </w:rPr>
    </w:lvl>
    <w:lvl w:ilvl="7" w:tplc="445AAE40">
      <w:numFmt w:val="bullet"/>
      <w:lvlText w:val="•"/>
      <w:lvlJc w:val="left"/>
      <w:pPr>
        <w:ind w:left="7186" w:hanging="210"/>
      </w:pPr>
      <w:rPr>
        <w:rFonts w:hint="default"/>
        <w:lang w:val="ru-RU" w:eastAsia="en-US" w:bidi="ar-SA"/>
      </w:rPr>
    </w:lvl>
    <w:lvl w:ilvl="8" w:tplc="4078C112">
      <w:numFmt w:val="bullet"/>
      <w:lvlText w:val="•"/>
      <w:lvlJc w:val="left"/>
      <w:pPr>
        <w:ind w:left="8193" w:hanging="210"/>
      </w:pPr>
      <w:rPr>
        <w:rFonts w:hint="default"/>
        <w:lang w:val="ru-RU" w:eastAsia="en-US" w:bidi="ar-SA"/>
      </w:rPr>
    </w:lvl>
  </w:abstractNum>
  <w:abstractNum w:abstractNumId="1" w15:restartNumberingAfterBreak="0">
    <w:nsid w:val="04A13966"/>
    <w:multiLevelType w:val="hybridMultilevel"/>
    <w:tmpl w:val="8D5EB71C"/>
    <w:lvl w:ilvl="0" w:tplc="65E8DB1A">
      <w:numFmt w:val="bullet"/>
      <w:lvlText w:val=""/>
      <w:lvlJc w:val="left"/>
      <w:pPr>
        <w:ind w:left="140" w:hanging="284"/>
      </w:pPr>
      <w:rPr>
        <w:rFonts w:ascii="Symbol" w:eastAsia="Symbol" w:hAnsi="Symbol" w:cs="Symbol" w:hint="default"/>
        <w:b w:val="0"/>
        <w:bCs w:val="0"/>
        <w:i w:val="0"/>
        <w:iCs w:val="0"/>
        <w:spacing w:val="0"/>
        <w:w w:val="100"/>
        <w:sz w:val="24"/>
        <w:szCs w:val="24"/>
        <w:lang w:val="ru-RU" w:eastAsia="en-US" w:bidi="ar-SA"/>
      </w:rPr>
    </w:lvl>
    <w:lvl w:ilvl="1" w:tplc="FAD68756">
      <w:numFmt w:val="bullet"/>
      <w:lvlText w:val="•"/>
      <w:lvlJc w:val="left"/>
      <w:pPr>
        <w:ind w:left="1146" w:hanging="284"/>
      </w:pPr>
      <w:rPr>
        <w:rFonts w:hint="default"/>
        <w:lang w:val="ru-RU" w:eastAsia="en-US" w:bidi="ar-SA"/>
      </w:rPr>
    </w:lvl>
    <w:lvl w:ilvl="2" w:tplc="5BB0F51A">
      <w:numFmt w:val="bullet"/>
      <w:lvlText w:val="•"/>
      <w:lvlJc w:val="left"/>
      <w:pPr>
        <w:ind w:left="2153" w:hanging="284"/>
      </w:pPr>
      <w:rPr>
        <w:rFonts w:hint="default"/>
        <w:lang w:val="ru-RU" w:eastAsia="en-US" w:bidi="ar-SA"/>
      </w:rPr>
    </w:lvl>
    <w:lvl w:ilvl="3" w:tplc="AB4E542E">
      <w:numFmt w:val="bullet"/>
      <w:lvlText w:val="•"/>
      <w:lvlJc w:val="left"/>
      <w:pPr>
        <w:ind w:left="3159" w:hanging="284"/>
      </w:pPr>
      <w:rPr>
        <w:rFonts w:hint="default"/>
        <w:lang w:val="ru-RU" w:eastAsia="en-US" w:bidi="ar-SA"/>
      </w:rPr>
    </w:lvl>
    <w:lvl w:ilvl="4" w:tplc="C394BF80">
      <w:numFmt w:val="bullet"/>
      <w:lvlText w:val="•"/>
      <w:lvlJc w:val="left"/>
      <w:pPr>
        <w:ind w:left="4166" w:hanging="284"/>
      </w:pPr>
      <w:rPr>
        <w:rFonts w:hint="default"/>
        <w:lang w:val="ru-RU" w:eastAsia="en-US" w:bidi="ar-SA"/>
      </w:rPr>
    </w:lvl>
    <w:lvl w:ilvl="5" w:tplc="120829F0">
      <w:numFmt w:val="bullet"/>
      <w:lvlText w:val="•"/>
      <w:lvlJc w:val="left"/>
      <w:pPr>
        <w:ind w:left="5173" w:hanging="284"/>
      </w:pPr>
      <w:rPr>
        <w:rFonts w:hint="default"/>
        <w:lang w:val="ru-RU" w:eastAsia="en-US" w:bidi="ar-SA"/>
      </w:rPr>
    </w:lvl>
    <w:lvl w:ilvl="6" w:tplc="346805FA">
      <w:numFmt w:val="bullet"/>
      <w:lvlText w:val="•"/>
      <w:lvlJc w:val="left"/>
      <w:pPr>
        <w:ind w:left="6179" w:hanging="284"/>
      </w:pPr>
      <w:rPr>
        <w:rFonts w:hint="default"/>
        <w:lang w:val="ru-RU" w:eastAsia="en-US" w:bidi="ar-SA"/>
      </w:rPr>
    </w:lvl>
    <w:lvl w:ilvl="7" w:tplc="AE36FB3E">
      <w:numFmt w:val="bullet"/>
      <w:lvlText w:val="•"/>
      <w:lvlJc w:val="left"/>
      <w:pPr>
        <w:ind w:left="7186" w:hanging="284"/>
      </w:pPr>
      <w:rPr>
        <w:rFonts w:hint="default"/>
        <w:lang w:val="ru-RU" w:eastAsia="en-US" w:bidi="ar-SA"/>
      </w:rPr>
    </w:lvl>
    <w:lvl w:ilvl="8" w:tplc="2FE4C5A0">
      <w:numFmt w:val="bullet"/>
      <w:lvlText w:val="•"/>
      <w:lvlJc w:val="left"/>
      <w:pPr>
        <w:ind w:left="8193" w:hanging="284"/>
      </w:pPr>
      <w:rPr>
        <w:rFonts w:hint="default"/>
        <w:lang w:val="ru-RU" w:eastAsia="en-US" w:bidi="ar-SA"/>
      </w:rPr>
    </w:lvl>
  </w:abstractNum>
  <w:abstractNum w:abstractNumId="2" w15:restartNumberingAfterBreak="0">
    <w:nsid w:val="09DC68C6"/>
    <w:multiLevelType w:val="hybridMultilevel"/>
    <w:tmpl w:val="9B3AAC3C"/>
    <w:lvl w:ilvl="0" w:tplc="0DBAE2AE">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DCD20260">
      <w:numFmt w:val="bullet"/>
      <w:lvlText w:val="•"/>
      <w:lvlJc w:val="left"/>
      <w:pPr>
        <w:ind w:left="1146" w:hanging="140"/>
      </w:pPr>
      <w:rPr>
        <w:rFonts w:hint="default"/>
        <w:lang w:val="ru-RU" w:eastAsia="en-US" w:bidi="ar-SA"/>
      </w:rPr>
    </w:lvl>
    <w:lvl w:ilvl="2" w:tplc="65A84978">
      <w:numFmt w:val="bullet"/>
      <w:lvlText w:val="•"/>
      <w:lvlJc w:val="left"/>
      <w:pPr>
        <w:ind w:left="2153" w:hanging="140"/>
      </w:pPr>
      <w:rPr>
        <w:rFonts w:hint="default"/>
        <w:lang w:val="ru-RU" w:eastAsia="en-US" w:bidi="ar-SA"/>
      </w:rPr>
    </w:lvl>
    <w:lvl w:ilvl="3" w:tplc="E18403E4">
      <w:numFmt w:val="bullet"/>
      <w:lvlText w:val="•"/>
      <w:lvlJc w:val="left"/>
      <w:pPr>
        <w:ind w:left="3159" w:hanging="140"/>
      </w:pPr>
      <w:rPr>
        <w:rFonts w:hint="default"/>
        <w:lang w:val="ru-RU" w:eastAsia="en-US" w:bidi="ar-SA"/>
      </w:rPr>
    </w:lvl>
    <w:lvl w:ilvl="4" w:tplc="B9A207BA">
      <w:numFmt w:val="bullet"/>
      <w:lvlText w:val="•"/>
      <w:lvlJc w:val="left"/>
      <w:pPr>
        <w:ind w:left="4166" w:hanging="140"/>
      </w:pPr>
      <w:rPr>
        <w:rFonts w:hint="default"/>
        <w:lang w:val="ru-RU" w:eastAsia="en-US" w:bidi="ar-SA"/>
      </w:rPr>
    </w:lvl>
    <w:lvl w:ilvl="5" w:tplc="DF041D2C">
      <w:numFmt w:val="bullet"/>
      <w:lvlText w:val="•"/>
      <w:lvlJc w:val="left"/>
      <w:pPr>
        <w:ind w:left="5173" w:hanging="140"/>
      </w:pPr>
      <w:rPr>
        <w:rFonts w:hint="default"/>
        <w:lang w:val="ru-RU" w:eastAsia="en-US" w:bidi="ar-SA"/>
      </w:rPr>
    </w:lvl>
    <w:lvl w:ilvl="6" w:tplc="86641F28">
      <w:numFmt w:val="bullet"/>
      <w:lvlText w:val="•"/>
      <w:lvlJc w:val="left"/>
      <w:pPr>
        <w:ind w:left="6179" w:hanging="140"/>
      </w:pPr>
      <w:rPr>
        <w:rFonts w:hint="default"/>
        <w:lang w:val="ru-RU" w:eastAsia="en-US" w:bidi="ar-SA"/>
      </w:rPr>
    </w:lvl>
    <w:lvl w:ilvl="7" w:tplc="C8306878">
      <w:numFmt w:val="bullet"/>
      <w:lvlText w:val="•"/>
      <w:lvlJc w:val="left"/>
      <w:pPr>
        <w:ind w:left="7186" w:hanging="140"/>
      </w:pPr>
      <w:rPr>
        <w:rFonts w:hint="default"/>
        <w:lang w:val="ru-RU" w:eastAsia="en-US" w:bidi="ar-SA"/>
      </w:rPr>
    </w:lvl>
    <w:lvl w:ilvl="8" w:tplc="6324FA96">
      <w:numFmt w:val="bullet"/>
      <w:lvlText w:val="•"/>
      <w:lvlJc w:val="left"/>
      <w:pPr>
        <w:ind w:left="8193" w:hanging="140"/>
      </w:pPr>
      <w:rPr>
        <w:rFonts w:hint="default"/>
        <w:lang w:val="ru-RU" w:eastAsia="en-US" w:bidi="ar-SA"/>
      </w:rPr>
    </w:lvl>
  </w:abstractNum>
  <w:abstractNum w:abstractNumId="3" w15:restartNumberingAfterBreak="0">
    <w:nsid w:val="4598197B"/>
    <w:multiLevelType w:val="hybridMultilevel"/>
    <w:tmpl w:val="7F0A0E8E"/>
    <w:lvl w:ilvl="0" w:tplc="E046873C">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74D22B56">
      <w:numFmt w:val="bullet"/>
      <w:lvlText w:val="•"/>
      <w:lvlJc w:val="left"/>
      <w:pPr>
        <w:ind w:left="1146" w:hanging="140"/>
      </w:pPr>
      <w:rPr>
        <w:rFonts w:hint="default"/>
        <w:lang w:val="ru-RU" w:eastAsia="en-US" w:bidi="ar-SA"/>
      </w:rPr>
    </w:lvl>
    <w:lvl w:ilvl="2" w:tplc="084EE042">
      <w:numFmt w:val="bullet"/>
      <w:lvlText w:val="•"/>
      <w:lvlJc w:val="left"/>
      <w:pPr>
        <w:ind w:left="2153" w:hanging="140"/>
      </w:pPr>
      <w:rPr>
        <w:rFonts w:hint="default"/>
        <w:lang w:val="ru-RU" w:eastAsia="en-US" w:bidi="ar-SA"/>
      </w:rPr>
    </w:lvl>
    <w:lvl w:ilvl="3" w:tplc="F8A44CBA">
      <w:numFmt w:val="bullet"/>
      <w:lvlText w:val="•"/>
      <w:lvlJc w:val="left"/>
      <w:pPr>
        <w:ind w:left="3159" w:hanging="140"/>
      </w:pPr>
      <w:rPr>
        <w:rFonts w:hint="default"/>
        <w:lang w:val="ru-RU" w:eastAsia="en-US" w:bidi="ar-SA"/>
      </w:rPr>
    </w:lvl>
    <w:lvl w:ilvl="4" w:tplc="F168E626">
      <w:numFmt w:val="bullet"/>
      <w:lvlText w:val="•"/>
      <w:lvlJc w:val="left"/>
      <w:pPr>
        <w:ind w:left="4166" w:hanging="140"/>
      </w:pPr>
      <w:rPr>
        <w:rFonts w:hint="default"/>
        <w:lang w:val="ru-RU" w:eastAsia="en-US" w:bidi="ar-SA"/>
      </w:rPr>
    </w:lvl>
    <w:lvl w:ilvl="5" w:tplc="EA24E432">
      <w:numFmt w:val="bullet"/>
      <w:lvlText w:val="•"/>
      <w:lvlJc w:val="left"/>
      <w:pPr>
        <w:ind w:left="5173" w:hanging="140"/>
      </w:pPr>
      <w:rPr>
        <w:rFonts w:hint="default"/>
        <w:lang w:val="ru-RU" w:eastAsia="en-US" w:bidi="ar-SA"/>
      </w:rPr>
    </w:lvl>
    <w:lvl w:ilvl="6" w:tplc="E10AD7E4">
      <w:numFmt w:val="bullet"/>
      <w:lvlText w:val="•"/>
      <w:lvlJc w:val="left"/>
      <w:pPr>
        <w:ind w:left="6179" w:hanging="140"/>
      </w:pPr>
      <w:rPr>
        <w:rFonts w:hint="default"/>
        <w:lang w:val="ru-RU" w:eastAsia="en-US" w:bidi="ar-SA"/>
      </w:rPr>
    </w:lvl>
    <w:lvl w:ilvl="7" w:tplc="E3B4FA34">
      <w:numFmt w:val="bullet"/>
      <w:lvlText w:val="•"/>
      <w:lvlJc w:val="left"/>
      <w:pPr>
        <w:ind w:left="7186" w:hanging="140"/>
      </w:pPr>
      <w:rPr>
        <w:rFonts w:hint="default"/>
        <w:lang w:val="ru-RU" w:eastAsia="en-US" w:bidi="ar-SA"/>
      </w:rPr>
    </w:lvl>
    <w:lvl w:ilvl="8" w:tplc="5FB4D1C8">
      <w:numFmt w:val="bullet"/>
      <w:lvlText w:val="•"/>
      <w:lvlJc w:val="left"/>
      <w:pPr>
        <w:ind w:left="8193" w:hanging="140"/>
      </w:pPr>
      <w:rPr>
        <w:rFonts w:hint="default"/>
        <w:lang w:val="ru-RU" w:eastAsia="en-US" w:bidi="ar-SA"/>
      </w:rPr>
    </w:lvl>
  </w:abstractNum>
  <w:abstractNum w:abstractNumId="4" w15:restartNumberingAfterBreak="0">
    <w:nsid w:val="47B41524"/>
    <w:multiLevelType w:val="hybridMultilevel"/>
    <w:tmpl w:val="884EC3C4"/>
    <w:lvl w:ilvl="0" w:tplc="BEBA7C68">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3C7816B6">
      <w:numFmt w:val="bullet"/>
      <w:lvlText w:val="•"/>
      <w:lvlJc w:val="left"/>
      <w:pPr>
        <w:ind w:left="1146" w:hanging="140"/>
      </w:pPr>
      <w:rPr>
        <w:rFonts w:hint="default"/>
        <w:lang w:val="ru-RU" w:eastAsia="en-US" w:bidi="ar-SA"/>
      </w:rPr>
    </w:lvl>
    <w:lvl w:ilvl="2" w:tplc="B2A25D2C">
      <w:numFmt w:val="bullet"/>
      <w:lvlText w:val="•"/>
      <w:lvlJc w:val="left"/>
      <w:pPr>
        <w:ind w:left="2153" w:hanging="140"/>
      </w:pPr>
      <w:rPr>
        <w:rFonts w:hint="default"/>
        <w:lang w:val="ru-RU" w:eastAsia="en-US" w:bidi="ar-SA"/>
      </w:rPr>
    </w:lvl>
    <w:lvl w:ilvl="3" w:tplc="C592EDEA">
      <w:numFmt w:val="bullet"/>
      <w:lvlText w:val="•"/>
      <w:lvlJc w:val="left"/>
      <w:pPr>
        <w:ind w:left="3159" w:hanging="140"/>
      </w:pPr>
      <w:rPr>
        <w:rFonts w:hint="default"/>
        <w:lang w:val="ru-RU" w:eastAsia="en-US" w:bidi="ar-SA"/>
      </w:rPr>
    </w:lvl>
    <w:lvl w:ilvl="4" w:tplc="E60E3BF8">
      <w:numFmt w:val="bullet"/>
      <w:lvlText w:val="•"/>
      <w:lvlJc w:val="left"/>
      <w:pPr>
        <w:ind w:left="4166" w:hanging="140"/>
      </w:pPr>
      <w:rPr>
        <w:rFonts w:hint="default"/>
        <w:lang w:val="ru-RU" w:eastAsia="en-US" w:bidi="ar-SA"/>
      </w:rPr>
    </w:lvl>
    <w:lvl w:ilvl="5" w:tplc="EF2610C2">
      <w:numFmt w:val="bullet"/>
      <w:lvlText w:val="•"/>
      <w:lvlJc w:val="left"/>
      <w:pPr>
        <w:ind w:left="5173" w:hanging="140"/>
      </w:pPr>
      <w:rPr>
        <w:rFonts w:hint="default"/>
        <w:lang w:val="ru-RU" w:eastAsia="en-US" w:bidi="ar-SA"/>
      </w:rPr>
    </w:lvl>
    <w:lvl w:ilvl="6" w:tplc="5A9A5F0E">
      <w:numFmt w:val="bullet"/>
      <w:lvlText w:val="•"/>
      <w:lvlJc w:val="left"/>
      <w:pPr>
        <w:ind w:left="6179" w:hanging="140"/>
      </w:pPr>
      <w:rPr>
        <w:rFonts w:hint="default"/>
        <w:lang w:val="ru-RU" w:eastAsia="en-US" w:bidi="ar-SA"/>
      </w:rPr>
    </w:lvl>
    <w:lvl w:ilvl="7" w:tplc="1ED678A2">
      <w:numFmt w:val="bullet"/>
      <w:lvlText w:val="•"/>
      <w:lvlJc w:val="left"/>
      <w:pPr>
        <w:ind w:left="7186" w:hanging="140"/>
      </w:pPr>
      <w:rPr>
        <w:rFonts w:hint="default"/>
        <w:lang w:val="ru-RU" w:eastAsia="en-US" w:bidi="ar-SA"/>
      </w:rPr>
    </w:lvl>
    <w:lvl w:ilvl="8" w:tplc="5D18B768">
      <w:numFmt w:val="bullet"/>
      <w:lvlText w:val="•"/>
      <w:lvlJc w:val="left"/>
      <w:pPr>
        <w:ind w:left="8193" w:hanging="140"/>
      </w:pPr>
      <w:rPr>
        <w:rFonts w:hint="default"/>
        <w:lang w:val="ru-RU" w:eastAsia="en-US" w:bidi="ar-SA"/>
      </w:rPr>
    </w:lvl>
  </w:abstractNum>
  <w:abstractNum w:abstractNumId="5" w15:restartNumberingAfterBreak="0">
    <w:nsid w:val="49B61F6A"/>
    <w:multiLevelType w:val="hybridMultilevel"/>
    <w:tmpl w:val="AD343C8C"/>
    <w:lvl w:ilvl="0" w:tplc="3E7ECA94">
      <w:numFmt w:val="bullet"/>
      <w:lvlText w:val=""/>
      <w:lvlJc w:val="left"/>
      <w:pPr>
        <w:ind w:left="140" w:hanging="709"/>
      </w:pPr>
      <w:rPr>
        <w:rFonts w:ascii="Wingdings" w:eastAsia="Wingdings" w:hAnsi="Wingdings" w:cs="Wingdings" w:hint="default"/>
        <w:b w:val="0"/>
        <w:bCs w:val="0"/>
        <w:i w:val="0"/>
        <w:iCs w:val="0"/>
        <w:spacing w:val="0"/>
        <w:w w:val="100"/>
        <w:sz w:val="24"/>
        <w:szCs w:val="24"/>
        <w:lang w:val="ru-RU" w:eastAsia="en-US" w:bidi="ar-SA"/>
      </w:rPr>
    </w:lvl>
    <w:lvl w:ilvl="1" w:tplc="0F6613CC">
      <w:numFmt w:val="bullet"/>
      <w:lvlText w:val="•"/>
      <w:lvlJc w:val="left"/>
      <w:pPr>
        <w:ind w:left="1146" w:hanging="709"/>
      </w:pPr>
      <w:rPr>
        <w:rFonts w:hint="default"/>
        <w:lang w:val="ru-RU" w:eastAsia="en-US" w:bidi="ar-SA"/>
      </w:rPr>
    </w:lvl>
    <w:lvl w:ilvl="2" w:tplc="D87ED6B4">
      <w:numFmt w:val="bullet"/>
      <w:lvlText w:val="•"/>
      <w:lvlJc w:val="left"/>
      <w:pPr>
        <w:ind w:left="2153" w:hanging="709"/>
      </w:pPr>
      <w:rPr>
        <w:rFonts w:hint="default"/>
        <w:lang w:val="ru-RU" w:eastAsia="en-US" w:bidi="ar-SA"/>
      </w:rPr>
    </w:lvl>
    <w:lvl w:ilvl="3" w:tplc="55D89D42">
      <w:numFmt w:val="bullet"/>
      <w:lvlText w:val="•"/>
      <w:lvlJc w:val="left"/>
      <w:pPr>
        <w:ind w:left="3159" w:hanging="709"/>
      </w:pPr>
      <w:rPr>
        <w:rFonts w:hint="default"/>
        <w:lang w:val="ru-RU" w:eastAsia="en-US" w:bidi="ar-SA"/>
      </w:rPr>
    </w:lvl>
    <w:lvl w:ilvl="4" w:tplc="9DE2807A">
      <w:numFmt w:val="bullet"/>
      <w:lvlText w:val="•"/>
      <w:lvlJc w:val="left"/>
      <w:pPr>
        <w:ind w:left="4166" w:hanging="709"/>
      </w:pPr>
      <w:rPr>
        <w:rFonts w:hint="default"/>
        <w:lang w:val="ru-RU" w:eastAsia="en-US" w:bidi="ar-SA"/>
      </w:rPr>
    </w:lvl>
    <w:lvl w:ilvl="5" w:tplc="2B3E501E">
      <w:numFmt w:val="bullet"/>
      <w:lvlText w:val="•"/>
      <w:lvlJc w:val="left"/>
      <w:pPr>
        <w:ind w:left="5173" w:hanging="709"/>
      </w:pPr>
      <w:rPr>
        <w:rFonts w:hint="default"/>
        <w:lang w:val="ru-RU" w:eastAsia="en-US" w:bidi="ar-SA"/>
      </w:rPr>
    </w:lvl>
    <w:lvl w:ilvl="6" w:tplc="E0C0E0FE">
      <w:numFmt w:val="bullet"/>
      <w:lvlText w:val="•"/>
      <w:lvlJc w:val="left"/>
      <w:pPr>
        <w:ind w:left="6179" w:hanging="709"/>
      </w:pPr>
      <w:rPr>
        <w:rFonts w:hint="default"/>
        <w:lang w:val="ru-RU" w:eastAsia="en-US" w:bidi="ar-SA"/>
      </w:rPr>
    </w:lvl>
    <w:lvl w:ilvl="7" w:tplc="1A045C5E">
      <w:numFmt w:val="bullet"/>
      <w:lvlText w:val="•"/>
      <w:lvlJc w:val="left"/>
      <w:pPr>
        <w:ind w:left="7186" w:hanging="709"/>
      </w:pPr>
      <w:rPr>
        <w:rFonts w:hint="default"/>
        <w:lang w:val="ru-RU" w:eastAsia="en-US" w:bidi="ar-SA"/>
      </w:rPr>
    </w:lvl>
    <w:lvl w:ilvl="8" w:tplc="0AE4470A">
      <w:numFmt w:val="bullet"/>
      <w:lvlText w:val="•"/>
      <w:lvlJc w:val="left"/>
      <w:pPr>
        <w:ind w:left="8193" w:hanging="709"/>
      </w:pPr>
      <w:rPr>
        <w:rFonts w:hint="default"/>
        <w:lang w:val="ru-RU" w:eastAsia="en-US" w:bidi="ar-SA"/>
      </w:rPr>
    </w:lvl>
  </w:abstractNum>
  <w:abstractNum w:abstractNumId="6" w15:restartNumberingAfterBreak="0">
    <w:nsid w:val="4F2D4A4C"/>
    <w:multiLevelType w:val="hybridMultilevel"/>
    <w:tmpl w:val="1C08CABC"/>
    <w:lvl w:ilvl="0" w:tplc="4A760E1A">
      <w:numFmt w:val="bullet"/>
      <w:lvlText w:val="–"/>
      <w:lvlJc w:val="left"/>
      <w:pPr>
        <w:ind w:left="321"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5C5A7BD0">
      <w:numFmt w:val="bullet"/>
      <w:lvlText w:val="•"/>
      <w:lvlJc w:val="left"/>
      <w:pPr>
        <w:ind w:left="1308" w:hanging="181"/>
      </w:pPr>
      <w:rPr>
        <w:rFonts w:hint="default"/>
        <w:lang w:val="ru-RU" w:eastAsia="en-US" w:bidi="ar-SA"/>
      </w:rPr>
    </w:lvl>
    <w:lvl w:ilvl="2" w:tplc="6A3054D6">
      <w:numFmt w:val="bullet"/>
      <w:lvlText w:val="•"/>
      <w:lvlJc w:val="left"/>
      <w:pPr>
        <w:ind w:left="2297" w:hanging="181"/>
      </w:pPr>
      <w:rPr>
        <w:rFonts w:hint="default"/>
        <w:lang w:val="ru-RU" w:eastAsia="en-US" w:bidi="ar-SA"/>
      </w:rPr>
    </w:lvl>
    <w:lvl w:ilvl="3" w:tplc="2396B9A0">
      <w:numFmt w:val="bullet"/>
      <w:lvlText w:val="•"/>
      <w:lvlJc w:val="left"/>
      <w:pPr>
        <w:ind w:left="3285" w:hanging="181"/>
      </w:pPr>
      <w:rPr>
        <w:rFonts w:hint="default"/>
        <w:lang w:val="ru-RU" w:eastAsia="en-US" w:bidi="ar-SA"/>
      </w:rPr>
    </w:lvl>
    <w:lvl w:ilvl="4" w:tplc="B11AB1D2">
      <w:numFmt w:val="bullet"/>
      <w:lvlText w:val="•"/>
      <w:lvlJc w:val="left"/>
      <w:pPr>
        <w:ind w:left="4274" w:hanging="181"/>
      </w:pPr>
      <w:rPr>
        <w:rFonts w:hint="default"/>
        <w:lang w:val="ru-RU" w:eastAsia="en-US" w:bidi="ar-SA"/>
      </w:rPr>
    </w:lvl>
    <w:lvl w:ilvl="5" w:tplc="32DA5868">
      <w:numFmt w:val="bullet"/>
      <w:lvlText w:val="•"/>
      <w:lvlJc w:val="left"/>
      <w:pPr>
        <w:ind w:left="5263" w:hanging="181"/>
      </w:pPr>
      <w:rPr>
        <w:rFonts w:hint="default"/>
        <w:lang w:val="ru-RU" w:eastAsia="en-US" w:bidi="ar-SA"/>
      </w:rPr>
    </w:lvl>
    <w:lvl w:ilvl="6" w:tplc="E3840140">
      <w:numFmt w:val="bullet"/>
      <w:lvlText w:val="•"/>
      <w:lvlJc w:val="left"/>
      <w:pPr>
        <w:ind w:left="6251" w:hanging="181"/>
      </w:pPr>
      <w:rPr>
        <w:rFonts w:hint="default"/>
        <w:lang w:val="ru-RU" w:eastAsia="en-US" w:bidi="ar-SA"/>
      </w:rPr>
    </w:lvl>
    <w:lvl w:ilvl="7" w:tplc="2C949F50">
      <w:numFmt w:val="bullet"/>
      <w:lvlText w:val="•"/>
      <w:lvlJc w:val="left"/>
      <w:pPr>
        <w:ind w:left="7240" w:hanging="181"/>
      </w:pPr>
      <w:rPr>
        <w:rFonts w:hint="default"/>
        <w:lang w:val="ru-RU" w:eastAsia="en-US" w:bidi="ar-SA"/>
      </w:rPr>
    </w:lvl>
    <w:lvl w:ilvl="8" w:tplc="44F250BC">
      <w:numFmt w:val="bullet"/>
      <w:lvlText w:val="•"/>
      <w:lvlJc w:val="left"/>
      <w:pPr>
        <w:ind w:left="8229" w:hanging="181"/>
      </w:pPr>
      <w:rPr>
        <w:rFonts w:hint="default"/>
        <w:lang w:val="ru-RU" w:eastAsia="en-US" w:bidi="ar-SA"/>
      </w:rPr>
    </w:lvl>
  </w:abstractNum>
  <w:abstractNum w:abstractNumId="7" w15:restartNumberingAfterBreak="0">
    <w:nsid w:val="5458699D"/>
    <w:multiLevelType w:val="multilevel"/>
    <w:tmpl w:val="80EEB7D6"/>
    <w:lvl w:ilvl="0">
      <w:start w:val="1"/>
      <w:numFmt w:val="decimal"/>
      <w:lvlText w:val="%1."/>
      <w:lvlJc w:val="left"/>
      <w:pPr>
        <w:ind w:left="387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40"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83" w:hanging="181"/>
      </w:pPr>
      <w:rPr>
        <w:rFonts w:hint="default"/>
        <w:lang w:val="ru-RU" w:eastAsia="en-US" w:bidi="ar-SA"/>
      </w:rPr>
    </w:lvl>
    <w:lvl w:ilvl="5">
      <w:numFmt w:val="bullet"/>
      <w:lvlText w:val="•"/>
      <w:lvlJc w:val="left"/>
      <w:pPr>
        <w:ind w:left="5687" w:hanging="181"/>
      </w:pPr>
      <w:rPr>
        <w:rFonts w:hint="default"/>
        <w:lang w:val="ru-RU" w:eastAsia="en-US" w:bidi="ar-SA"/>
      </w:rPr>
    </w:lvl>
    <w:lvl w:ilvl="6">
      <w:numFmt w:val="bullet"/>
      <w:lvlText w:val="•"/>
      <w:lvlJc w:val="left"/>
      <w:pPr>
        <w:ind w:left="6591" w:hanging="181"/>
      </w:pPr>
      <w:rPr>
        <w:rFonts w:hint="default"/>
        <w:lang w:val="ru-RU" w:eastAsia="en-US" w:bidi="ar-SA"/>
      </w:rPr>
    </w:lvl>
    <w:lvl w:ilvl="7">
      <w:numFmt w:val="bullet"/>
      <w:lvlText w:val="•"/>
      <w:lvlJc w:val="left"/>
      <w:pPr>
        <w:ind w:left="7495" w:hanging="181"/>
      </w:pPr>
      <w:rPr>
        <w:rFonts w:hint="default"/>
        <w:lang w:val="ru-RU" w:eastAsia="en-US" w:bidi="ar-SA"/>
      </w:rPr>
    </w:lvl>
    <w:lvl w:ilvl="8">
      <w:numFmt w:val="bullet"/>
      <w:lvlText w:val="•"/>
      <w:lvlJc w:val="left"/>
      <w:pPr>
        <w:ind w:left="8398" w:hanging="181"/>
      </w:pPr>
      <w:rPr>
        <w:rFonts w:hint="default"/>
        <w:lang w:val="ru-RU" w:eastAsia="en-US" w:bidi="ar-SA"/>
      </w:rPr>
    </w:lvl>
  </w:abstractNum>
  <w:abstractNum w:abstractNumId="8" w15:restartNumberingAfterBreak="0">
    <w:nsid w:val="5D9320C9"/>
    <w:multiLevelType w:val="hybridMultilevel"/>
    <w:tmpl w:val="F1A4D0AC"/>
    <w:lvl w:ilvl="0" w:tplc="F2E0FFC2">
      <w:numFmt w:val="bullet"/>
      <w:lvlText w:val="-"/>
      <w:lvlJc w:val="left"/>
      <w:pPr>
        <w:ind w:left="140" w:hanging="152"/>
      </w:pPr>
      <w:rPr>
        <w:rFonts w:ascii="Times New Roman" w:eastAsia="Times New Roman" w:hAnsi="Times New Roman" w:cs="Times New Roman" w:hint="default"/>
        <w:b w:val="0"/>
        <w:bCs w:val="0"/>
        <w:i w:val="0"/>
        <w:iCs w:val="0"/>
        <w:spacing w:val="0"/>
        <w:w w:val="99"/>
        <w:sz w:val="24"/>
        <w:szCs w:val="24"/>
        <w:lang w:val="ru-RU" w:eastAsia="en-US" w:bidi="ar-SA"/>
      </w:rPr>
    </w:lvl>
    <w:lvl w:ilvl="1" w:tplc="569CF034">
      <w:numFmt w:val="bullet"/>
      <w:lvlText w:val="•"/>
      <w:lvlJc w:val="left"/>
      <w:pPr>
        <w:ind w:left="1146" w:hanging="152"/>
      </w:pPr>
      <w:rPr>
        <w:rFonts w:hint="default"/>
        <w:lang w:val="ru-RU" w:eastAsia="en-US" w:bidi="ar-SA"/>
      </w:rPr>
    </w:lvl>
    <w:lvl w:ilvl="2" w:tplc="995611C4">
      <w:numFmt w:val="bullet"/>
      <w:lvlText w:val="•"/>
      <w:lvlJc w:val="left"/>
      <w:pPr>
        <w:ind w:left="2153" w:hanging="152"/>
      </w:pPr>
      <w:rPr>
        <w:rFonts w:hint="default"/>
        <w:lang w:val="ru-RU" w:eastAsia="en-US" w:bidi="ar-SA"/>
      </w:rPr>
    </w:lvl>
    <w:lvl w:ilvl="3" w:tplc="F0FA2D34">
      <w:numFmt w:val="bullet"/>
      <w:lvlText w:val="•"/>
      <w:lvlJc w:val="left"/>
      <w:pPr>
        <w:ind w:left="3159" w:hanging="152"/>
      </w:pPr>
      <w:rPr>
        <w:rFonts w:hint="default"/>
        <w:lang w:val="ru-RU" w:eastAsia="en-US" w:bidi="ar-SA"/>
      </w:rPr>
    </w:lvl>
    <w:lvl w:ilvl="4" w:tplc="9A1CAE1C">
      <w:numFmt w:val="bullet"/>
      <w:lvlText w:val="•"/>
      <w:lvlJc w:val="left"/>
      <w:pPr>
        <w:ind w:left="4166" w:hanging="152"/>
      </w:pPr>
      <w:rPr>
        <w:rFonts w:hint="default"/>
        <w:lang w:val="ru-RU" w:eastAsia="en-US" w:bidi="ar-SA"/>
      </w:rPr>
    </w:lvl>
    <w:lvl w:ilvl="5" w:tplc="FCE2FC8C">
      <w:numFmt w:val="bullet"/>
      <w:lvlText w:val="•"/>
      <w:lvlJc w:val="left"/>
      <w:pPr>
        <w:ind w:left="5173" w:hanging="152"/>
      </w:pPr>
      <w:rPr>
        <w:rFonts w:hint="default"/>
        <w:lang w:val="ru-RU" w:eastAsia="en-US" w:bidi="ar-SA"/>
      </w:rPr>
    </w:lvl>
    <w:lvl w:ilvl="6" w:tplc="1B7E0184">
      <w:numFmt w:val="bullet"/>
      <w:lvlText w:val="•"/>
      <w:lvlJc w:val="left"/>
      <w:pPr>
        <w:ind w:left="6179" w:hanging="152"/>
      </w:pPr>
      <w:rPr>
        <w:rFonts w:hint="default"/>
        <w:lang w:val="ru-RU" w:eastAsia="en-US" w:bidi="ar-SA"/>
      </w:rPr>
    </w:lvl>
    <w:lvl w:ilvl="7" w:tplc="7F263D4C">
      <w:numFmt w:val="bullet"/>
      <w:lvlText w:val="•"/>
      <w:lvlJc w:val="left"/>
      <w:pPr>
        <w:ind w:left="7186" w:hanging="152"/>
      </w:pPr>
      <w:rPr>
        <w:rFonts w:hint="default"/>
        <w:lang w:val="ru-RU" w:eastAsia="en-US" w:bidi="ar-SA"/>
      </w:rPr>
    </w:lvl>
    <w:lvl w:ilvl="8" w:tplc="E9840BC2">
      <w:numFmt w:val="bullet"/>
      <w:lvlText w:val="•"/>
      <w:lvlJc w:val="left"/>
      <w:pPr>
        <w:ind w:left="8193" w:hanging="152"/>
      </w:pPr>
      <w:rPr>
        <w:rFonts w:hint="default"/>
        <w:lang w:val="ru-RU" w:eastAsia="en-US" w:bidi="ar-SA"/>
      </w:rPr>
    </w:lvl>
  </w:abstractNum>
  <w:abstractNum w:abstractNumId="9" w15:restartNumberingAfterBreak="0">
    <w:nsid w:val="5F5621AB"/>
    <w:multiLevelType w:val="hybridMultilevel"/>
    <w:tmpl w:val="A7946AA0"/>
    <w:lvl w:ilvl="0" w:tplc="ECAAC0E0">
      <w:numFmt w:val="bullet"/>
      <w:lvlText w:val="–"/>
      <w:lvlJc w:val="left"/>
      <w:pPr>
        <w:ind w:left="140" w:hanging="347"/>
      </w:pPr>
      <w:rPr>
        <w:rFonts w:ascii="Times New Roman" w:eastAsia="Times New Roman" w:hAnsi="Times New Roman" w:cs="Times New Roman" w:hint="default"/>
        <w:b w:val="0"/>
        <w:bCs w:val="0"/>
        <w:i w:val="0"/>
        <w:iCs w:val="0"/>
        <w:spacing w:val="0"/>
        <w:w w:val="100"/>
        <w:sz w:val="24"/>
        <w:szCs w:val="24"/>
        <w:lang w:val="ru-RU" w:eastAsia="en-US" w:bidi="ar-SA"/>
      </w:rPr>
    </w:lvl>
    <w:lvl w:ilvl="1" w:tplc="D49A9898">
      <w:numFmt w:val="bullet"/>
      <w:lvlText w:val="•"/>
      <w:lvlJc w:val="left"/>
      <w:pPr>
        <w:ind w:left="1146" w:hanging="347"/>
      </w:pPr>
      <w:rPr>
        <w:rFonts w:hint="default"/>
        <w:lang w:val="ru-RU" w:eastAsia="en-US" w:bidi="ar-SA"/>
      </w:rPr>
    </w:lvl>
    <w:lvl w:ilvl="2" w:tplc="A17ED6A0">
      <w:numFmt w:val="bullet"/>
      <w:lvlText w:val="•"/>
      <w:lvlJc w:val="left"/>
      <w:pPr>
        <w:ind w:left="2153" w:hanging="347"/>
      </w:pPr>
      <w:rPr>
        <w:rFonts w:hint="default"/>
        <w:lang w:val="ru-RU" w:eastAsia="en-US" w:bidi="ar-SA"/>
      </w:rPr>
    </w:lvl>
    <w:lvl w:ilvl="3" w:tplc="4E52F0B4">
      <w:numFmt w:val="bullet"/>
      <w:lvlText w:val="•"/>
      <w:lvlJc w:val="left"/>
      <w:pPr>
        <w:ind w:left="3159" w:hanging="347"/>
      </w:pPr>
      <w:rPr>
        <w:rFonts w:hint="default"/>
        <w:lang w:val="ru-RU" w:eastAsia="en-US" w:bidi="ar-SA"/>
      </w:rPr>
    </w:lvl>
    <w:lvl w:ilvl="4" w:tplc="C0BA3A22">
      <w:numFmt w:val="bullet"/>
      <w:lvlText w:val="•"/>
      <w:lvlJc w:val="left"/>
      <w:pPr>
        <w:ind w:left="4166" w:hanging="347"/>
      </w:pPr>
      <w:rPr>
        <w:rFonts w:hint="default"/>
        <w:lang w:val="ru-RU" w:eastAsia="en-US" w:bidi="ar-SA"/>
      </w:rPr>
    </w:lvl>
    <w:lvl w:ilvl="5" w:tplc="9948CF9C">
      <w:numFmt w:val="bullet"/>
      <w:lvlText w:val="•"/>
      <w:lvlJc w:val="left"/>
      <w:pPr>
        <w:ind w:left="5173" w:hanging="347"/>
      </w:pPr>
      <w:rPr>
        <w:rFonts w:hint="default"/>
        <w:lang w:val="ru-RU" w:eastAsia="en-US" w:bidi="ar-SA"/>
      </w:rPr>
    </w:lvl>
    <w:lvl w:ilvl="6" w:tplc="1932D240">
      <w:numFmt w:val="bullet"/>
      <w:lvlText w:val="•"/>
      <w:lvlJc w:val="left"/>
      <w:pPr>
        <w:ind w:left="6179" w:hanging="347"/>
      </w:pPr>
      <w:rPr>
        <w:rFonts w:hint="default"/>
        <w:lang w:val="ru-RU" w:eastAsia="en-US" w:bidi="ar-SA"/>
      </w:rPr>
    </w:lvl>
    <w:lvl w:ilvl="7" w:tplc="7C682060">
      <w:numFmt w:val="bullet"/>
      <w:lvlText w:val="•"/>
      <w:lvlJc w:val="left"/>
      <w:pPr>
        <w:ind w:left="7186" w:hanging="347"/>
      </w:pPr>
      <w:rPr>
        <w:rFonts w:hint="default"/>
        <w:lang w:val="ru-RU" w:eastAsia="en-US" w:bidi="ar-SA"/>
      </w:rPr>
    </w:lvl>
    <w:lvl w:ilvl="8" w:tplc="546AD4FE">
      <w:numFmt w:val="bullet"/>
      <w:lvlText w:val="•"/>
      <w:lvlJc w:val="left"/>
      <w:pPr>
        <w:ind w:left="8193" w:hanging="347"/>
      </w:pPr>
      <w:rPr>
        <w:rFonts w:hint="default"/>
        <w:lang w:val="ru-RU" w:eastAsia="en-US" w:bidi="ar-SA"/>
      </w:rPr>
    </w:lvl>
  </w:abstractNum>
  <w:abstractNum w:abstractNumId="10" w15:restartNumberingAfterBreak="0">
    <w:nsid w:val="5FA343D7"/>
    <w:multiLevelType w:val="hybridMultilevel"/>
    <w:tmpl w:val="843A107A"/>
    <w:lvl w:ilvl="0" w:tplc="625275E2">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C0088D14">
      <w:numFmt w:val="bullet"/>
      <w:lvlText w:val="•"/>
      <w:lvlJc w:val="left"/>
      <w:pPr>
        <w:ind w:left="1146" w:hanging="181"/>
      </w:pPr>
      <w:rPr>
        <w:rFonts w:hint="default"/>
        <w:lang w:val="ru-RU" w:eastAsia="en-US" w:bidi="ar-SA"/>
      </w:rPr>
    </w:lvl>
    <w:lvl w:ilvl="2" w:tplc="D46CB95A">
      <w:numFmt w:val="bullet"/>
      <w:lvlText w:val="•"/>
      <w:lvlJc w:val="left"/>
      <w:pPr>
        <w:ind w:left="2153" w:hanging="181"/>
      </w:pPr>
      <w:rPr>
        <w:rFonts w:hint="default"/>
        <w:lang w:val="ru-RU" w:eastAsia="en-US" w:bidi="ar-SA"/>
      </w:rPr>
    </w:lvl>
    <w:lvl w:ilvl="3" w:tplc="222E93EA">
      <w:numFmt w:val="bullet"/>
      <w:lvlText w:val="•"/>
      <w:lvlJc w:val="left"/>
      <w:pPr>
        <w:ind w:left="3159" w:hanging="181"/>
      </w:pPr>
      <w:rPr>
        <w:rFonts w:hint="default"/>
        <w:lang w:val="ru-RU" w:eastAsia="en-US" w:bidi="ar-SA"/>
      </w:rPr>
    </w:lvl>
    <w:lvl w:ilvl="4" w:tplc="F5149C50">
      <w:numFmt w:val="bullet"/>
      <w:lvlText w:val="•"/>
      <w:lvlJc w:val="left"/>
      <w:pPr>
        <w:ind w:left="4166" w:hanging="181"/>
      </w:pPr>
      <w:rPr>
        <w:rFonts w:hint="default"/>
        <w:lang w:val="ru-RU" w:eastAsia="en-US" w:bidi="ar-SA"/>
      </w:rPr>
    </w:lvl>
    <w:lvl w:ilvl="5" w:tplc="527835B8">
      <w:numFmt w:val="bullet"/>
      <w:lvlText w:val="•"/>
      <w:lvlJc w:val="left"/>
      <w:pPr>
        <w:ind w:left="5173" w:hanging="181"/>
      </w:pPr>
      <w:rPr>
        <w:rFonts w:hint="default"/>
        <w:lang w:val="ru-RU" w:eastAsia="en-US" w:bidi="ar-SA"/>
      </w:rPr>
    </w:lvl>
    <w:lvl w:ilvl="6" w:tplc="5DC4B560">
      <w:numFmt w:val="bullet"/>
      <w:lvlText w:val="•"/>
      <w:lvlJc w:val="left"/>
      <w:pPr>
        <w:ind w:left="6179" w:hanging="181"/>
      </w:pPr>
      <w:rPr>
        <w:rFonts w:hint="default"/>
        <w:lang w:val="ru-RU" w:eastAsia="en-US" w:bidi="ar-SA"/>
      </w:rPr>
    </w:lvl>
    <w:lvl w:ilvl="7" w:tplc="A2E231B6">
      <w:numFmt w:val="bullet"/>
      <w:lvlText w:val="•"/>
      <w:lvlJc w:val="left"/>
      <w:pPr>
        <w:ind w:left="7186" w:hanging="181"/>
      </w:pPr>
      <w:rPr>
        <w:rFonts w:hint="default"/>
        <w:lang w:val="ru-RU" w:eastAsia="en-US" w:bidi="ar-SA"/>
      </w:rPr>
    </w:lvl>
    <w:lvl w:ilvl="8" w:tplc="6486C8D2">
      <w:numFmt w:val="bullet"/>
      <w:lvlText w:val="•"/>
      <w:lvlJc w:val="left"/>
      <w:pPr>
        <w:ind w:left="8193" w:hanging="181"/>
      </w:pPr>
      <w:rPr>
        <w:rFonts w:hint="default"/>
        <w:lang w:val="ru-RU" w:eastAsia="en-US" w:bidi="ar-SA"/>
      </w:rPr>
    </w:lvl>
  </w:abstractNum>
  <w:abstractNum w:abstractNumId="11" w15:restartNumberingAfterBreak="0">
    <w:nsid w:val="62035CC3"/>
    <w:multiLevelType w:val="hybridMultilevel"/>
    <w:tmpl w:val="E91455F8"/>
    <w:lvl w:ilvl="0" w:tplc="7A26A23C">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6E90F01E">
      <w:numFmt w:val="bullet"/>
      <w:lvlText w:val="•"/>
      <w:lvlJc w:val="left"/>
      <w:pPr>
        <w:ind w:left="1146" w:hanging="181"/>
      </w:pPr>
      <w:rPr>
        <w:rFonts w:hint="default"/>
        <w:lang w:val="ru-RU" w:eastAsia="en-US" w:bidi="ar-SA"/>
      </w:rPr>
    </w:lvl>
    <w:lvl w:ilvl="2" w:tplc="3586C53C">
      <w:numFmt w:val="bullet"/>
      <w:lvlText w:val="•"/>
      <w:lvlJc w:val="left"/>
      <w:pPr>
        <w:ind w:left="2153" w:hanging="181"/>
      </w:pPr>
      <w:rPr>
        <w:rFonts w:hint="default"/>
        <w:lang w:val="ru-RU" w:eastAsia="en-US" w:bidi="ar-SA"/>
      </w:rPr>
    </w:lvl>
    <w:lvl w:ilvl="3" w:tplc="36F82A7A">
      <w:numFmt w:val="bullet"/>
      <w:lvlText w:val="•"/>
      <w:lvlJc w:val="left"/>
      <w:pPr>
        <w:ind w:left="3159" w:hanging="181"/>
      </w:pPr>
      <w:rPr>
        <w:rFonts w:hint="default"/>
        <w:lang w:val="ru-RU" w:eastAsia="en-US" w:bidi="ar-SA"/>
      </w:rPr>
    </w:lvl>
    <w:lvl w:ilvl="4" w:tplc="E58E0200">
      <w:numFmt w:val="bullet"/>
      <w:lvlText w:val="•"/>
      <w:lvlJc w:val="left"/>
      <w:pPr>
        <w:ind w:left="4166" w:hanging="181"/>
      </w:pPr>
      <w:rPr>
        <w:rFonts w:hint="default"/>
        <w:lang w:val="ru-RU" w:eastAsia="en-US" w:bidi="ar-SA"/>
      </w:rPr>
    </w:lvl>
    <w:lvl w:ilvl="5" w:tplc="3996AE2A">
      <w:numFmt w:val="bullet"/>
      <w:lvlText w:val="•"/>
      <w:lvlJc w:val="left"/>
      <w:pPr>
        <w:ind w:left="5173" w:hanging="181"/>
      </w:pPr>
      <w:rPr>
        <w:rFonts w:hint="default"/>
        <w:lang w:val="ru-RU" w:eastAsia="en-US" w:bidi="ar-SA"/>
      </w:rPr>
    </w:lvl>
    <w:lvl w:ilvl="6" w:tplc="F24C0516">
      <w:numFmt w:val="bullet"/>
      <w:lvlText w:val="•"/>
      <w:lvlJc w:val="left"/>
      <w:pPr>
        <w:ind w:left="6179" w:hanging="181"/>
      </w:pPr>
      <w:rPr>
        <w:rFonts w:hint="default"/>
        <w:lang w:val="ru-RU" w:eastAsia="en-US" w:bidi="ar-SA"/>
      </w:rPr>
    </w:lvl>
    <w:lvl w:ilvl="7" w:tplc="6E703916">
      <w:numFmt w:val="bullet"/>
      <w:lvlText w:val="•"/>
      <w:lvlJc w:val="left"/>
      <w:pPr>
        <w:ind w:left="7186" w:hanging="181"/>
      </w:pPr>
      <w:rPr>
        <w:rFonts w:hint="default"/>
        <w:lang w:val="ru-RU" w:eastAsia="en-US" w:bidi="ar-SA"/>
      </w:rPr>
    </w:lvl>
    <w:lvl w:ilvl="8" w:tplc="6492C3A2">
      <w:numFmt w:val="bullet"/>
      <w:lvlText w:val="•"/>
      <w:lvlJc w:val="left"/>
      <w:pPr>
        <w:ind w:left="8193" w:hanging="181"/>
      </w:pPr>
      <w:rPr>
        <w:rFonts w:hint="default"/>
        <w:lang w:val="ru-RU" w:eastAsia="en-US" w:bidi="ar-SA"/>
      </w:rPr>
    </w:lvl>
  </w:abstractNum>
  <w:abstractNum w:abstractNumId="12" w15:restartNumberingAfterBreak="0">
    <w:nsid w:val="62AE09F5"/>
    <w:multiLevelType w:val="hybridMultilevel"/>
    <w:tmpl w:val="666CD794"/>
    <w:lvl w:ilvl="0" w:tplc="05C6F2DC">
      <w:numFmt w:val="bullet"/>
      <w:lvlText w:val="–"/>
      <w:lvlJc w:val="left"/>
      <w:pPr>
        <w:ind w:left="140" w:hanging="205"/>
      </w:pPr>
      <w:rPr>
        <w:rFonts w:ascii="Times New Roman" w:eastAsia="Times New Roman" w:hAnsi="Times New Roman" w:cs="Times New Roman" w:hint="default"/>
        <w:b w:val="0"/>
        <w:bCs w:val="0"/>
        <w:i w:val="0"/>
        <w:iCs w:val="0"/>
        <w:spacing w:val="0"/>
        <w:w w:val="100"/>
        <w:sz w:val="24"/>
        <w:szCs w:val="24"/>
        <w:lang w:val="ru-RU" w:eastAsia="en-US" w:bidi="ar-SA"/>
      </w:rPr>
    </w:lvl>
    <w:lvl w:ilvl="1" w:tplc="A34AD83A">
      <w:numFmt w:val="bullet"/>
      <w:lvlText w:val="•"/>
      <w:lvlJc w:val="left"/>
      <w:pPr>
        <w:ind w:left="1146" w:hanging="205"/>
      </w:pPr>
      <w:rPr>
        <w:rFonts w:hint="default"/>
        <w:lang w:val="ru-RU" w:eastAsia="en-US" w:bidi="ar-SA"/>
      </w:rPr>
    </w:lvl>
    <w:lvl w:ilvl="2" w:tplc="EC5AD0F2">
      <w:numFmt w:val="bullet"/>
      <w:lvlText w:val="•"/>
      <w:lvlJc w:val="left"/>
      <w:pPr>
        <w:ind w:left="2153" w:hanging="205"/>
      </w:pPr>
      <w:rPr>
        <w:rFonts w:hint="default"/>
        <w:lang w:val="ru-RU" w:eastAsia="en-US" w:bidi="ar-SA"/>
      </w:rPr>
    </w:lvl>
    <w:lvl w:ilvl="3" w:tplc="48D0B1A6">
      <w:numFmt w:val="bullet"/>
      <w:lvlText w:val="•"/>
      <w:lvlJc w:val="left"/>
      <w:pPr>
        <w:ind w:left="3159" w:hanging="205"/>
      </w:pPr>
      <w:rPr>
        <w:rFonts w:hint="default"/>
        <w:lang w:val="ru-RU" w:eastAsia="en-US" w:bidi="ar-SA"/>
      </w:rPr>
    </w:lvl>
    <w:lvl w:ilvl="4" w:tplc="E2FA24D2">
      <w:numFmt w:val="bullet"/>
      <w:lvlText w:val="•"/>
      <w:lvlJc w:val="left"/>
      <w:pPr>
        <w:ind w:left="4166" w:hanging="205"/>
      </w:pPr>
      <w:rPr>
        <w:rFonts w:hint="default"/>
        <w:lang w:val="ru-RU" w:eastAsia="en-US" w:bidi="ar-SA"/>
      </w:rPr>
    </w:lvl>
    <w:lvl w:ilvl="5" w:tplc="0D0A742C">
      <w:numFmt w:val="bullet"/>
      <w:lvlText w:val="•"/>
      <w:lvlJc w:val="left"/>
      <w:pPr>
        <w:ind w:left="5173" w:hanging="205"/>
      </w:pPr>
      <w:rPr>
        <w:rFonts w:hint="default"/>
        <w:lang w:val="ru-RU" w:eastAsia="en-US" w:bidi="ar-SA"/>
      </w:rPr>
    </w:lvl>
    <w:lvl w:ilvl="6" w:tplc="2084E324">
      <w:numFmt w:val="bullet"/>
      <w:lvlText w:val="•"/>
      <w:lvlJc w:val="left"/>
      <w:pPr>
        <w:ind w:left="6179" w:hanging="205"/>
      </w:pPr>
      <w:rPr>
        <w:rFonts w:hint="default"/>
        <w:lang w:val="ru-RU" w:eastAsia="en-US" w:bidi="ar-SA"/>
      </w:rPr>
    </w:lvl>
    <w:lvl w:ilvl="7" w:tplc="6FA8FBD2">
      <w:numFmt w:val="bullet"/>
      <w:lvlText w:val="•"/>
      <w:lvlJc w:val="left"/>
      <w:pPr>
        <w:ind w:left="7186" w:hanging="205"/>
      </w:pPr>
      <w:rPr>
        <w:rFonts w:hint="default"/>
        <w:lang w:val="ru-RU" w:eastAsia="en-US" w:bidi="ar-SA"/>
      </w:rPr>
    </w:lvl>
    <w:lvl w:ilvl="8" w:tplc="2AFC8786">
      <w:numFmt w:val="bullet"/>
      <w:lvlText w:val="•"/>
      <w:lvlJc w:val="left"/>
      <w:pPr>
        <w:ind w:left="8193" w:hanging="205"/>
      </w:pPr>
      <w:rPr>
        <w:rFonts w:hint="default"/>
        <w:lang w:val="ru-RU" w:eastAsia="en-US" w:bidi="ar-SA"/>
      </w:rPr>
    </w:lvl>
  </w:abstractNum>
  <w:num w:numId="1">
    <w:abstractNumId w:val="2"/>
  </w:num>
  <w:num w:numId="2">
    <w:abstractNumId w:val="1"/>
  </w:num>
  <w:num w:numId="3">
    <w:abstractNumId w:val="0"/>
  </w:num>
  <w:num w:numId="4">
    <w:abstractNumId w:val="3"/>
  </w:num>
  <w:num w:numId="5">
    <w:abstractNumId w:val="4"/>
  </w:num>
  <w:num w:numId="6">
    <w:abstractNumId w:val="9"/>
  </w:num>
  <w:num w:numId="7">
    <w:abstractNumId w:val="10"/>
  </w:num>
  <w:num w:numId="8">
    <w:abstractNumId w:val="8"/>
  </w:num>
  <w:num w:numId="9">
    <w:abstractNumId w:val="5"/>
  </w:num>
  <w:num w:numId="10">
    <w:abstractNumId w:val="11"/>
  </w:num>
  <w:num w:numId="11">
    <w:abstractNumId w:val="12"/>
  </w:num>
  <w:num w:numId="12">
    <w:abstractNumId w:val="6"/>
  </w:num>
  <w:num w:numId="13">
    <w:abstractNumId w:val="7"/>
  </w:num>
  <w:num w:numId="11251">
    <w:abstractNumId w:val="11251"/>
  </w:num>
  <w:num w:numId="11252">
    <w:abstractNumId w:val="11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CD"/>
    <w:rsid w:val="00CC6DCD"/>
    <w:rsid w:val="00EC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46511-3EB2-4412-BDBB-9CE734DF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6DC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C6DCD"/>
    <w:pPr>
      <w:ind w:left="635"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C6DC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CC6D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C6DCD"/>
    <w:pPr>
      <w:ind w:left="140"/>
      <w:jc w:val="both"/>
    </w:pPr>
    <w:rPr>
      <w:sz w:val="24"/>
      <w:szCs w:val="24"/>
    </w:rPr>
  </w:style>
  <w:style w:type="character" w:customStyle="1" w:styleId="a4">
    <w:name w:val="Основной текст Знак"/>
    <w:basedOn w:val="a0"/>
    <w:link w:val="a3"/>
    <w:uiPriority w:val="1"/>
    <w:rsid w:val="00CC6DCD"/>
    <w:rPr>
      <w:rFonts w:ascii="Times New Roman" w:eastAsia="Times New Roman" w:hAnsi="Times New Roman" w:cs="Times New Roman"/>
      <w:sz w:val="24"/>
      <w:szCs w:val="24"/>
    </w:rPr>
  </w:style>
  <w:style w:type="paragraph" w:styleId="a5">
    <w:name w:val="Title"/>
    <w:basedOn w:val="a"/>
    <w:link w:val="a6"/>
    <w:uiPriority w:val="1"/>
    <w:qFormat/>
    <w:rsid w:val="00CC6DCD"/>
    <w:pPr>
      <w:ind w:left="2" w:right="1"/>
      <w:jc w:val="center"/>
    </w:pPr>
    <w:rPr>
      <w:b/>
      <w:bCs/>
      <w:sz w:val="28"/>
      <w:szCs w:val="28"/>
    </w:rPr>
  </w:style>
  <w:style w:type="character" w:customStyle="1" w:styleId="a6">
    <w:name w:val="Заголовок Знак"/>
    <w:basedOn w:val="a0"/>
    <w:link w:val="a5"/>
    <w:uiPriority w:val="1"/>
    <w:rsid w:val="00CC6DCD"/>
    <w:rPr>
      <w:rFonts w:ascii="Times New Roman" w:eastAsia="Times New Roman" w:hAnsi="Times New Roman" w:cs="Times New Roman"/>
      <w:b/>
      <w:bCs/>
      <w:sz w:val="28"/>
      <w:szCs w:val="28"/>
    </w:rPr>
  </w:style>
  <w:style w:type="paragraph" w:styleId="a7">
    <w:name w:val="List Paragraph"/>
    <w:basedOn w:val="a"/>
    <w:uiPriority w:val="1"/>
    <w:qFormat/>
    <w:rsid w:val="00CC6DCD"/>
    <w:pPr>
      <w:ind w:left="140"/>
      <w:jc w:val="both"/>
    </w:pPr>
  </w:style>
  <w:style w:type="paragraph" w:customStyle="1" w:styleId="TableParagraph">
    <w:name w:val="Table Paragraph"/>
    <w:basedOn w:val="a"/>
    <w:uiPriority w:val="1"/>
    <w:qFormat/>
    <w:rsid w:val="00CC6DC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674297140" Type="http://schemas.openxmlformats.org/officeDocument/2006/relationships/footnotes" Target="footnotes.xml"/><Relationship Id="rId836743430" Type="http://schemas.openxmlformats.org/officeDocument/2006/relationships/endnotes" Target="endnotes.xml"/><Relationship Id="rId474606897" Type="http://schemas.openxmlformats.org/officeDocument/2006/relationships/comments" Target="comments.xml"/><Relationship Id="rId223114410" Type="http://schemas.microsoft.com/office/2011/relationships/commentsExtended" Target="commentsExtended.xml"/><Relationship Id="rId96654511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HZREWG0oH6PRwOxVs13I4Iyfk2Q=</DigestValue>
    </Reference>
    <Reference Type="http://www.w3.org/2000/09/xmldsig#Object" URI="#idOfficeObject">
      <DigestMethod Algorithm="http://www.w3.org/2000/09/xmldsig#sha1"/>
      <DigestValue>qHaQ7908NIwzGU7HYBA+z0wQ+Vo=</DigestValue>
    </Reference>
  </SignedInfo>
  <SignatureValue>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</SignatureValue>
  <KeyInfo>
    <X509Data>
      <X509Certificate>MIIF3zCCA8cCFFsg4IfoYK/js8CtGcfS7pTuc4P2MA0GCSqGSIb3DQEBCwUAMIGQ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674297140"/>
            <mdssi:RelationshipReference SourceId="rId836743430"/>
            <mdssi:RelationshipReference SourceId="rId474606897"/>
            <mdssi:RelationshipReference SourceId="rId223114410"/>
            <mdssi:RelationshipReference SourceId="rId966545118"/>
          </Transform>
          <Transform Algorithm="http://www.w3.org/TR/2001/REC-xml-c14n-20010315"/>
        </Transforms>
        <DigestMethod Algorithm="http://www.w3.org/2000/09/xmldsig#sha1"/>
        <DigestValue>pyLF/Vc1yYAmWnl6cru2xZN/q8k=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bJEHWhqKjR3orCLfYUzj98qKN4o=</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Bv8vnsynzYyX2qxnJifbQu8Dd8s=</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wUYhfPxqwc2Bs3+/O+oiK22Vv2M=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VhejX5QyeHEEbUXWtvHHQBXOyKU=</DigestValue>
      </Reference>
      <Reference URI="/word/styles.xml?ContentType=application/vnd.openxmlformats-officedocument.wordprocessingml.styles+xml">
        <DigestMethod Algorithm="http://www.w3.org/2000/09/xmldsig#sha1"/>
        <DigestValue>Ek9zIHZ0dW303CLr4efQSU0NTVk=</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mdssi:Format>YYYY-MM-DDThh:mm:ssTZD</mdssi:Format>
          <mdssi:Value>2025-11-17T23:18:08Z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10</Pages>
  <Words>3992</Words>
  <Characters>22755</Characters>
  <Application>Microsoft Office Word</Application>
  <DocSecurity>0</DocSecurity>
  <Lines>189</Lines>
  <Paragraphs>53</Paragraphs>
  <ScaleCrop>false</ScaleCrop>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Гравитон 7</dc:creator>
  <cp:keywords/>
  <dc:description/>
  <cp:lastModifiedBy>Гравитон 7</cp:lastModifiedBy>
  <cp:revision>1</cp:revision>
  <dcterms:created xsi:type="dcterms:W3CDTF">2025-11-17T00:32:00Z</dcterms:created>
  <dcterms:modified xsi:type="dcterms:W3CDTF">2025-11-17T00:33:00Z</dcterms:modified>
</cp:coreProperties>
</file>