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171" w:rsidRPr="00DA326F" w:rsidRDefault="00B87171" w:rsidP="00B87171">
      <w:pPr>
        <w:jc w:val="center"/>
        <w:rPr>
          <w:rFonts w:ascii="Times New Roman" w:hAnsi="Times New Roman" w:cs="Times New Roman"/>
          <w:b/>
          <w:sz w:val="24"/>
        </w:rPr>
      </w:pPr>
      <w:r w:rsidRPr="00DA326F">
        <w:rPr>
          <w:rFonts w:ascii="Times New Roman" w:hAnsi="Times New Roman" w:cs="Times New Roman"/>
          <w:b/>
          <w:sz w:val="24"/>
        </w:rPr>
        <w:t>Муниципальное бюджетное общеобразовательное учреждение средняя общеобразовательная школа с. Пензенское Томаринского муниципального округа Сахалинской области</w:t>
      </w:r>
    </w:p>
    <w:p w:rsidR="00B87171" w:rsidRDefault="00B87171" w:rsidP="00B87171"/>
    <w:tbl>
      <w:tblPr>
        <w:tblStyle w:val="a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673"/>
      </w:tblGrid>
      <w:tr w:rsidR="00B87171" w:rsidTr="00FC13D9">
        <w:tc>
          <w:tcPr>
            <w:tcW w:w="5245" w:type="dxa"/>
          </w:tcPr>
          <w:p w:rsidR="00B87171" w:rsidRPr="00DA326F" w:rsidRDefault="00B87171" w:rsidP="00FC1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26F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B87171" w:rsidRPr="00DA326F" w:rsidRDefault="00B87171" w:rsidP="00FC1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26F">
              <w:rPr>
                <w:rFonts w:ascii="Times New Roman" w:hAnsi="Times New Roman" w:cs="Times New Roman"/>
                <w:sz w:val="24"/>
                <w:szCs w:val="24"/>
              </w:rPr>
              <w:t>Протокол совета родителей</w:t>
            </w:r>
          </w:p>
          <w:p w:rsidR="00B87171" w:rsidRPr="00DA326F" w:rsidRDefault="00B87171" w:rsidP="00FC1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26F">
              <w:rPr>
                <w:rFonts w:ascii="Times New Roman" w:hAnsi="Times New Roman" w:cs="Times New Roman"/>
                <w:sz w:val="24"/>
                <w:szCs w:val="24"/>
              </w:rPr>
              <w:t>от 29.12.2018 г. № 3</w:t>
            </w:r>
          </w:p>
        </w:tc>
        <w:tc>
          <w:tcPr>
            <w:tcW w:w="4673" w:type="dxa"/>
          </w:tcPr>
          <w:p w:rsidR="00B87171" w:rsidRPr="00DA326F" w:rsidRDefault="00B87171" w:rsidP="00FC1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26F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B87171" w:rsidRPr="00DA326F" w:rsidRDefault="00B87171" w:rsidP="00FC1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26F">
              <w:rPr>
                <w:rFonts w:ascii="Times New Roman" w:hAnsi="Times New Roman" w:cs="Times New Roman"/>
                <w:sz w:val="24"/>
                <w:szCs w:val="24"/>
              </w:rPr>
              <w:t>Директор МБОУ СОШ с. Пензенское</w:t>
            </w:r>
          </w:p>
          <w:p w:rsidR="00B87171" w:rsidRPr="00DA326F" w:rsidRDefault="00B87171" w:rsidP="00FC1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26F">
              <w:rPr>
                <w:rFonts w:ascii="Times New Roman" w:hAnsi="Times New Roman" w:cs="Times New Roman"/>
                <w:sz w:val="24"/>
                <w:szCs w:val="24"/>
              </w:rPr>
              <w:t>____________________/ С.Н. Киселёв</w:t>
            </w:r>
          </w:p>
          <w:p w:rsidR="00B87171" w:rsidRPr="00DA326F" w:rsidRDefault="00B87171" w:rsidP="00FC1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26F">
              <w:rPr>
                <w:rFonts w:ascii="Times New Roman" w:hAnsi="Times New Roman" w:cs="Times New Roman"/>
                <w:sz w:val="24"/>
                <w:szCs w:val="24"/>
              </w:rPr>
              <w:t>Приказ № 5-од от 10.01.2019 г.</w:t>
            </w:r>
          </w:p>
        </w:tc>
      </w:tr>
      <w:tr w:rsidR="00B87171" w:rsidTr="00FC13D9">
        <w:tc>
          <w:tcPr>
            <w:tcW w:w="5245" w:type="dxa"/>
          </w:tcPr>
          <w:p w:rsidR="00B87171" w:rsidRPr="00DA326F" w:rsidRDefault="00B87171" w:rsidP="00FC1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26F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B87171" w:rsidRPr="00DA326F" w:rsidRDefault="00B87171" w:rsidP="00FC1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26F">
              <w:rPr>
                <w:rFonts w:ascii="Times New Roman" w:hAnsi="Times New Roman" w:cs="Times New Roman"/>
                <w:sz w:val="24"/>
                <w:szCs w:val="24"/>
              </w:rPr>
              <w:t>Протокол совета учащихся</w:t>
            </w:r>
          </w:p>
          <w:p w:rsidR="00B87171" w:rsidRDefault="00B87171" w:rsidP="00FC1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26F">
              <w:rPr>
                <w:rFonts w:ascii="Times New Roman" w:hAnsi="Times New Roman" w:cs="Times New Roman"/>
                <w:sz w:val="24"/>
                <w:szCs w:val="24"/>
              </w:rPr>
              <w:t>от 28.12.2018 г. № 4</w:t>
            </w:r>
          </w:p>
          <w:p w:rsidR="00B87171" w:rsidRPr="00DA326F" w:rsidRDefault="00B87171" w:rsidP="00FC1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B87171" w:rsidRPr="00DA326F" w:rsidRDefault="00B87171" w:rsidP="00FC1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171" w:rsidTr="00FC13D9">
        <w:tc>
          <w:tcPr>
            <w:tcW w:w="5245" w:type="dxa"/>
          </w:tcPr>
          <w:p w:rsidR="00B87171" w:rsidRPr="00DA326F" w:rsidRDefault="00B87171" w:rsidP="00FC1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26F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B87171" w:rsidRPr="00DA326F" w:rsidRDefault="00B87171" w:rsidP="00FC1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26F">
              <w:rPr>
                <w:rFonts w:ascii="Times New Roman" w:hAnsi="Times New Roman" w:cs="Times New Roman"/>
                <w:sz w:val="24"/>
                <w:szCs w:val="24"/>
              </w:rPr>
              <w:t>Протокол педагогического совета</w:t>
            </w:r>
          </w:p>
          <w:p w:rsidR="00B87171" w:rsidRPr="00DA326F" w:rsidRDefault="00B87171" w:rsidP="00FC1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26F">
              <w:rPr>
                <w:rFonts w:ascii="Times New Roman" w:hAnsi="Times New Roman" w:cs="Times New Roman"/>
                <w:sz w:val="24"/>
                <w:szCs w:val="24"/>
              </w:rPr>
              <w:t>от  09.01.2019 г. № 5</w:t>
            </w:r>
          </w:p>
          <w:p w:rsidR="00B87171" w:rsidRPr="00DA326F" w:rsidRDefault="00B87171" w:rsidP="00FC1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2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3" w:type="dxa"/>
          </w:tcPr>
          <w:p w:rsidR="00B87171" w:rsidRPr="00DA326F" w:rsidRDefault="00B87171" w:rsidP="00FC1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7171" w:rsidRDefault="00B87171" w:rsidP="00B8717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ПОЛОЖЕНИЕ </w:t>
      </w:r>
    </w:p>
    <w:p w:rsidR="00EC3E8A" w:rsidRDefault="00B87171" w:rsidP="00B8717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 приеме граждан на обучение по программам начального общего, основного общего и среднего общего образования</w:t>
      </w:r>
    </w:p>
    <w:p w:rsidR="00B87171" w:rsidRDefault="00B87171" w:rsidP="003F11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B87171" w:rsidRPr="00B87171" w:rsidRDefault="00B87171" w:rsidP="003F1129">
      <w:pPr>
        <w:pStyle w:val="a4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Настоящее Положение </w:t>
      </w:r>
      <w:r w:rsidR="003F1129">
        <w:rPr>
          <w:rFonts w:ascii="Times New Roman" w:hAnsi="Times New Roman" w:cs="Times New Roman"/>
          <w:sz w:val="24"/>
        </w:rPr>
        <w:t>разработано</w:t>
      </w:r>
      <w:r>
        <w:rPr>
          <w:rFonts w:ascii="Times New Roman" w:hAnsi="Times New Roman" w:cs="Times New Roman"/>
          <w:sz w:val="24"/>
        </w:rPr>
        <w:t xml:space="preserve"> в </w:t>
      </w:r>
      <w:r w:rsidR="003F1129">
        <w:rPr>
          <w:rFonts w:ascii="Times New Roman" w:hAnsi="Times New Roman" w:cs="Times New Roman"/>
          <w:sz w:val="24"/>
        </w:rPr>
        <w:t>соответствии с Порядком приема граждан</w:t>
      </w:r>
      <w:r>
        <w:rPr>
          <w:rFonts w:ascii="Times New Roman" w:hAnsi="Times New Roman" w:cs="Times New Roman"/>
          <w:sz w:val="24"/>
        </w:rPr>
        <w:t xml:space="preserve"> </w:t>
      </w:r>
      <w:r w:rsidR="003F1129">
        <w:rPr>
          <w:rFonts w:ascii="Times New Roman" w:hAnsi="Times New Roman" w:cs="Times New Roman"/>
          <w:sz w:val="24"/>
        </w:rPr>
        <w:t>н</w:t>
      </w:r>
      <w:r>
        <w:rPr>
          <w:rFonts w:ascii="Times New Roman" w:hAnsi="Times New Roman" w:cs="Times New Roman"/>
          <w:sz w:val="24"/>
        </w:rPr>
        <w:t xml:space="preserve">а </w:t>
      </w:r>
      <w:r w:rsidR="003F1129">
        <w:rPr>
          <w:rFonts w:ascii="Times New Roman" w:hAnsi="Times New Roman" w:cs="Times New Roman"/>
          <w:sz w:val="24"/>
        </w:rPr>
        <w:t>обучении</w:t>
      </w:r>
      <w:r>
        <w:rPr>
          <w:rFonts w:ascii="Times New Roman" w:hAnsi="Times New Roman" w:cs="Times New Roman"/>
          <w:sz w:val="24"/>
        </w:rPr>
        <w:t xml:space="preserve"> по </w:t>
      </w:r>
      <w:r w:rsidR="003F1129">
        <w:rPr>
          <w:rFonts w:ascii="Times New Roman" w:hAnsi="Times New Roman" w:cs="Times New Roman"/>
          <w:sz w:val="24"/>
        </w:rPr>
        <w:t>образовательным</w:t>
      </w:r>
      <w:r>
        <w:rPr>
          <w:rFonts w:ascii="Times New Roman" w:hAnsi="Times New Roman" w:cs="Times New Roman"/>
          <w:sz w:val="24"/>
        </w:rPr>
        <w:t xml:space="preserve"> программам начального </w:t>
      </w:r>
      <w:r w:rsidR="003F1129">
        <w:rPr>
          <w:rFonts w:ascii="Times New Roman" w:hAnsi="Times New Roman" w:cs="Times New Roman"/>
          <w:sz w:val="24"/>
        </w:rPr>
        <w:t>общего</w:t>
      </w:r>
      <w:r>
        <w:rPr>
          <w:rFonts w:ascii="Times New Roman" w:hAnsi="Times New Roman" w:cs="Times New Roman"/>
          <w:sz w:val="24"/>
        </w:rPr>
        <w:t xml:space="preserve">, </w:t>
      </w:r>
      <w:r w:rsidR="003F1129">
        <w:rPr>
          <w:rFonts w:ascii="Times New Roman" w:hAnsi="Times New Roman" w:cs="Times New Roman"/>
          <w:sz w:val="24"/>
        </w:rPr>
        <w:t>осинового</w:t>
      </w:r>
      <w:r>
        <w:rPr>
          <w:rFonts w:ascii="Times New Roman" w:hAnsi="Times New Roman" w:cs="Times New Roman"/>
          <w:sz w:val="24"/>
        </w:rPr>
        <w:t xml:space="preserve"> общего и среднего общего </w:t>
      </w:r>
      <w:r w:rsidR="003F1129">
        <w:rPr>
          <w:rFonts w:ascii="Times New Roman" w:hAnsi="Times New Roman" w:cs="Times New Roman"/>
          <w:sz w:val="24"/>
        </w:rPr>
        <w:t>образования</w:t>
      </w:r>
      <w:r>
        <w:rPr>
          <w:rFonts w:ascii="Times New Roman" w:hAnsi="Times New Roman" w:cs="Times New Roman"/>
          <w:sz w:val="24"/>
        </w:rPr>
        <w:t xml:space="preserve"> (утв. приказом </w:t>
      </w:r>
      <w:r w:rsidR="003F1129">
        <w:rPr>
          <w:rFonts w:ascii="Times New Roman" w:hAnsi="Times New Roman" w:cs="Times New Roman"/>
          <w:sz w:val="24"/>
        </w:rPr>
        <w:t>Министерства</w:t>
      </w:r>
      <w:r>
        <w:rPr>
          <w:rFonts w:ascii="Times New Roman" w:hAnsi="Times New Roman" w:cs="Times New Roman"/>
          <w:sz w:val="24"/>
        </w:rPr>
        <w:t xml:space="preserve"> образования и науки РФ от 22 </w:t>
      </w:r>
      <w:r w:rsidR="003F1129">
        <w:rPr>
          <w:rFonts w:ascii="Times New Roman" w:hAnsi="Times New Roman" w:cs="Times New Roman"/>
          <w:sz w:val="24"/>
        </w:rPr>
        <w:t>января 2014 г. № 32, с изменениями</w:t>
      </w:r>
      <w:r>
        <w:rPr>
          <w:rFonts w:ascii="Times New Roman" w:hAnsi="Times New Roman" w:cs="Times New Roman"/>
          <w:sz w:val="24"/>
        </w:rPr>
        <w:t xml:space="preserve"> 2019г.) и </w:t>
      </w:r>
      <w:r w:rsidR="003F1129">
        <w:rPr>
          <w:rFonts w:ascii="Times New Roman" w:hAnsi="Times New Roman" w:cs="Times New Roman"/>
          <w:sz w:val="24"/>
        </w:rPr>
        <w:t>определяет</w:t>
      </w:r>
      <w:r>
        <w:rPr>
          <w:rFonts w:ascii="Times New Roman" w:hAnsi="Times New Roman" w:cs="Times New Roman"/>
          <w:sz w:val="24"/>
        </w:rPr>
        <w:t xml:space="preserve"> порядок:</w:t>
      </w:r>
    </w:p>
    <w:p w:rsidR="00B87171" w:rsidRDefault="00B87171" w:rsidP="003F1129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3F1129">
        <w:rPr>
          <w:rFonts w:ascii="Times New Roman" w:hAnsi="Times New Roman" w:cs="Times New Roman"/>
          <w:sz w:val="24"/>
        </w:rPr>
        <w:t>приёма</w:t>
      </w:r>
      <w:r>
        <w:rPr>
          <w:rFonts w:ascii="Times New Roman" w:hAnsi="Times New Roman" w:cs="Times New Roman"/>
          <w:sz w:val="24"/>
        </w:rPr>
        <w:t xml:space="preserve"> детей в школу на ступени начального, основного и среднего общего образования.</w:t>
      </w:r>
    </w:p>
    <w:p w:rsidR="00C93420" w:rsidRDefault="00B87171" w:rsidP="003F11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B87171">
        <w:rPr>
          <w:rFonts w:ascii="Times New Roman" w:hAnsi="Times New Roman" w:cs="Times New Roman"/>
          <w:sz w:val="24"/>
        </w:rPr>
        <w:t xml:space="preserve">2. </w:t>
      </w:r>
      <w:r w:rsidR="00C93420">
        <w:rPr>
          <w:rFonts w:ascii="Times New Roman" w:hAnsi="Times New Roman" w:cs="Times New Roman"/>
          <w:sz w:val="24"/>
        </w:rPr>
        <w:t xml:space="preserve">Настоящее Положение </w:t>
      </w:r>
      <w:r w:rsidR="003F1129">
        <w:rPr>
          <w:rFonts w:ascii="Times New Roman" w:hAnsi="Times New Roman" w:cs="Times New Roman"/>
          <w:sz w:val="24"/>
        </w:rPr>
        <w:t>распространяется</w:t>
      </w:r>
      <w:r w:rsidR="00C93420">
        <w:rPr>
          <w:rFonts w:ascii="Times New Roman" w:hAnsi="Times New Roman" w:cs="Times New Roman"/>
          <w:sz w:val="24"/>
        </w:rPr>
        <w:t xml:space="preserve"> на обучающихся – </w:t>
      </w:r>
      <w:r w:rsidR="003F1129">
        <w:rPr>
          <w:rFonts w:ascii="Times New Roman" w:hAnsi="Times New Roman" w:cs="Times New Roman"/>
          <w:sz w:val="24"/>
        </w:rPr>
        <w:t>детей</w:t>
      </w:r>
      <w:r w:rsidR="00C93420">
        <w:rPr>
          <w:rFonts w:ascii="Times New Roman" w:hAnsi="Times New Roman" w:cs="Times New Roman"/>
          <w:sz w:val="24"/>
        </w:rPr>
        <w:t xml:space="preserve"> из с</w:t>
      </w:r>
      <w:r w:rsidR="003F1129">
        <w:rPr>
          <w:rFonts w:ascii="Times New Roman" w:hAnsi="Times New Roman" w:cs="Times New Roman"/>
          <w:sz w:val="24"/>
        </w:rPr>
        <w:t>е</w:t>
      </w:r>
      <w:r w:rsidR="00C93420">
        <w:rPr>
          <w:rFonts w:ascii="Times New Roman" w:hAnsi="Times New Roman" w:cs="Times New Roman"/>
          <w:sz w:val="24"/>
        </w:rPr>
        <w:t xml:space="preserve">мей </w:t>
      </w:r>
      <w:r w:rsidR="003F1129">
        <w:rPr>
          <w:rFonts w:ascii="Times New Roman" w:hAnsi="Times New Roman" w:cs="Times New Roman"/>
          <w:sz w:val="24"/>
        </w:rPr>
        <w:t>граждан</w:t>
      </w:r>
      <w:r w:rsidR="00C93420">
        <w:rPr>
          <w:rFonts w:ascii="Times New Roman" w:hAnsi="Times New Roman" w:cs="Times New Roman"/>
          <w:sz w:val="24"/>
        </w:rPr>
        <w:t xml:space="preserve"> Российской Федерации, </w:t>
      </w:r>
      <w:r w:rsidR="003F1129">
        <w:rPr>
          <w:rFonts w:ascii="Times New Roman" w:hAnsi="Times New Roman" w:cs="Times New Roman"/>
          <w:sz w:val="24"/>
        </w:rPr>
        <w:t>иностранных</w:t>
      </w:r>
      <w:r w:rsidR="00C93420">
        <w:rPr>
          <w:rFonts w:ascii="Times New Roman" w:hAnsi="Times New Roman" w:cs="Times New Roman"/>
          <w:sz w:val="24"/>
        </w:rPr>
        <w:t xml:space="preserve"> граждан и лиц без </w:t>
      </w:r>
      <w:r w:rsidR="003F1129">
        <w:rPr>
          <w:rFonts w:ascii="Times New Roman" w:hAnsi="Times New Roman" w:cs="Times New Roman"/>
          <w:sz w:val="24"/>
        </w:rPr>
        <w:t>гражданства</w:t>
      </w:r>
      <w:r w:rsidR="00C93420">
        <w:rPr>
          <w:rFonts w:ascii="Times New Roman" w:hAnsi="Times New Roman" w:cs="Times New Roman"/>
          <w:sz w:val="24"/>
        </w:rPr>
        <w:t>,  в т.ч.</w:t>
      </w:r>
      <w:r w:rsidR="003F1129">
        <w:rPr>
          <w:rFonts w:ascii="Times New Roman" w:hAnsi="Times New Roman" w:cs="Times New Roman"/>
          <w:sz w:val="24"/>
        </w:rPr>
        <w:t xml:space="preserve"> </w:t>
      </w:r>
      <w:r w:rsidR="00C93420">
        <w:rPr>
          <w:rFonts w:ascii="Times New Roman" w:hAnsi="Times New Roman" w:cs="Times New Roman"/>
          <w:sz w:val="24"/>
        </w:rPr>
        <w:t>беженцев и вынужденных переселенцев.</w:t>
      </w:r>
    </w:p>
    <w:p w:rsidR="00C93420" w:rsidRDefault="00C93420" w:rsidP="003F11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МБОУ СОШ с. Пензенское Томаринского муниципального округа Сахалинской области (далее - Школа) вправе</w:t>
      </w:r>
      <w:r w:rsidR="003F1129">
        <w:rPr>
          <w:rFonts w:ascii="Times New Roman" w:hAnsi="Times New Roman" w:cs="Times New Roman"/>
          <w:sz w:val="24"/>
        </w:rPr>
        <w:t xml:space="preserve"> осуществлять</w:t>
      </w:r>
      <w:r>
        <w:rPr>
          <w:rFonts w:ascii="Times New Roman" w:hAnsi="Times New Roman" w:cs="Times New Roman"/>
          <w:sz w:val="24"/>
        </w:rPr>
        <w:t xml:space="preserve"> прием следующих категорий детей:</w:t>
      </w:r>
    </w:p>
    <w:p w:rsidR="00C93420" w:rsidRDefault="00C93420" w:rsidP="003F11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поступающих в первый класс </w:t>
      </w:r>
      <w:r w:rsidR="003F1129">
        <w:rPr>
          <w:rFonts w:ascii="Times New Roman" w:hAnsi="Times New Roman" w:cs="Times New Roman"/>
          <w:sz w:val="24"/>
        </w:rPr>
        <w:t>учреждения</w:t>
      </w:r>
      <w:r>
        <w:rPr>
          <w:rFonts w:ascii="Times New Roman" w:hAnsi="Times New Roman" w:cs="Times New Roman"/>
          <w:sz w:val="24"/>
        </w:rPr>
        <w:t>;</w:t>
      </w:r>
    </w:p>
    <w:p w:rsidR="00C93420" w:rsidRDefault="00C93420" w:rsidP="003F11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переведенных из другого </w:t>
      </w:r>
      <w:r w:rsidR="003F1129">
        <w:rPr>
          <w:rFonts w:ascii="Times New Roman" w:hAnsi="Times New Roman" w:cs="Times New Roman"/>
          <w:sz w:val="24"/>
        </w:rPr>
        <w:t>образовательного учрежде</w:t>
      </w:r>
      <w:r>
        <w:rPr>
          <w:rFonts w:ascii="Times New Roman" w:hAnsi="Times New Roman" w:cs="Times New Roman"/>
          <w:sz w:val="24"/>
        </w:rPr>
        <w:t xml:space="preserve">ния, </w:t>
      </w:r>
      <w:r w:rsidR="003F1129">
        <w:rPr>
          <w:rFonts w:ascii="Times New Roman" w:hAnsi="Times New Roman" w:cs="Times New Roman"/>
          <w:sz w:val="24"/>
        </w:rPr>
        <w:t>реализующего</w:t>
      </w:r>
      <w:r>
        <w:rPr>
          <w:rFonts w:ascii="Times New Roman" w:hAnsi="Times New Roman" w:cs="Times New Roman"/>
          <w:sz w:val="24"/>
        </w:rPr>
        <w:t xml:space="preserve"> </w:t>
      </w:r>
      <w:r w:rsidR="003F1129">
        <w:rPr>
          <w:rFonts w:ascii="Times New Roman" w:hAnsi="Times New Roman" w:cs="Times New Roman"/>
          <w:sz w:val="24"/>
        </w:rPr>
        <w:t>образовательные</w:t>
      </w:r>
      <w:r>
        <w:rPr>
          <w:rFonts w:ascii="Times New Roman" w:hAnsi="Times New Roman" w:cs="Times New Roman"/>
          <w:sz w:val="24"/>
        </w:rPr>
        <w:t xml:space="preserve"> программы </w:t>
      </w:r>
      <w:r w:rsidR="003F1129">
        <w:rPr>
          <w:rFonts w:ascii="Times New Roman" w:hAnsi="Times New Roman" w:cs="Times New Roman"/>
          <w:sz w:val="24"/>
        </w:rPr>
        <w:t>соответствующего</w:t>
      </w:r>
      <w:r>
        <w:rPr>
          <w:rFonts w:ascii="Times New Roman" w:hAnsi="Times New Roman" w:cs="Times New Roman"/>
          <w:sz w:val="24"/>
        </w:rPr>
        <w:t xml:space="preserve"> уровня; </w:t>
      </w:r>
    </w:p>
    <w:p w:rsidR="00C93420" w:rsidRDefault="00C93420" w:rsidP="003F11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ранее не обучавшихся и не достигших 18 лет;</w:t>
      </w:r>
    </w:p>
    <w:p w:rsidR="00C93420" w:rsidRDefault="00C93420" w:rsidP="003F11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получавших ранее общее образование в форме </w:t>
      </w:r>
      <w:r w:rsidR="003F1129">
        <w:rPr>
          <w:rFonts w:ascii="Times New Roman" w:hAnsi="Times New Roman" w:cs="Times New Roman"/>
          <w:sz w:val="24"/>
        </w:rPr>
        <w:t>семейного</w:t>
      </w:r>
      <w:r>
        <w:rPr>
          <w:rFonts w:ascii="Times New Roman" w:hAnsi="Times New Roman" w:cs="Times New Roman"/>
          <w:sz w:val="24"/>
        </w:rPr>
        <w:t xml:space="preserve"> образования либо самообразования.</w:t>
      </w:r>
    </w:p>
    <w:p w:rsidR="00C93420" w:rsidRDefault="00C93420" w:rsidP="003F11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В первый класс Школы для обучения на ступени начального общего образования принимаются дети, достигшие к началу учебного года 6 лет 6 месяцев, при </w:t>
      </w:r>
      <w:r w:rsidR="003F1129">
        <w:rPr>
          <w:rFonts w:ascii="Times New Roman" w:hAnsi="Times New Roman" w:cs="Times New Roman"/>
          <w:sz w:val="24"/>
        </w:rPr>
        <w:t>отсутствии</w:t>
      </w:r>
      <w:r>
        <w:rPr>
          <w:rFonts w:ascii="Times New Roman" w:hAnsi="Times New Roman" w:cs="Times New Roman"/>
          <w:sz w:val="24"/>
        </w:rPr>
        <w:t xml:space="preserve"> противопоказаний по состоянию здоровья, но не позже </w:t>
      </w:r>
      <w:r w:rsidR="003F1129">
        <w:rPr>
          <w:rFonts w:ascii="Times New Roman" w:hAnsi="Times New Roman" w:cs="Times New Roman"/>
          <w:sz w:val="24"/>
        </w:rPr>
        <w:t>достижения</w:t>
      </w:r>
      <w:r>
        <w:rPr>
          <w:rFonts w:ascii="Times New Roman" w:hAnsi="Times New Roman" w:cs="Times New Roman"/>
          <w:sz w:val="24"/>
        </w:rPr>
        <w:t xml:space="preserve"> ими возраста </w:t>
      </w:r>
      <w:r w:rsidR="003F1129">
        <w:rPr>
          <w:rFonts w:ascii="Times New Roman" w:hAnsi="Times New Roman" w:cs="Times New Roman"/>
          <w:sz w:val="24"/>
        </w:rPr>
        <w:t>восьми</w:t>
      </w:r>
      <w:r>
        <w:rPr>
          <w:rFonts w:ascii="Times New Roman" w:hAnsi="Times New Roman" w:cs="Times New Roman"/>
          <w:sz w:val="24"/>
        </w:rPr>
        <w:t xml:space="preserve"> лет.</w:t>
      </w:r>
    </w:p>
    <w:p w:rsidR="00C93420" w:rsidRDefault="00C93420" w:rsidP="003F11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 </w:t>
      </w:r>
      <w:r w:rsidR="003F1129">
        <w:rPr>
          <w:rFonts w:ascii="Times New Roman" w:hAnsi="Times New Roman" w:cs="Times New Roman"/>
          <w:sz w:val="24"/>
        </w:rPr>
        <w:t>обоснованному</w:t>
      </w:r>
      <w:r>
        <w:rPr>
          <w:rFonts w:ascii="Times New Roman" w:hAnsi="Times New Roman" w:cs="Times New Roman"/>
          <w:sz w:val="24"/>
        </w:rPr>
        <w:t xml:space="preserve"> заявлению родителей (законных представителей) отдел образования </w:t>
      </w:r>
      <w:r w:rsidR="003F1129">
        <w:rPr>
          <w:rFonts w:ascii="Times New Roman" w:hAnsi="Times New Roman" w:cs="Times New Roman"/>
          <w:sz w:val="24"/>
        </w:rPr>
        <w:t>Томаринского</w:t>
      </w:r>
      <w:r>
        <w:rPr>
          <w:rFonts w:ascii="Times New Roman" w:hAnsi="Times New Roman" w:cs="Times New Roman"/>
          <w:sz w:val="24"/>
        </w:rPr>
        <w:t xml:space="preserve"> муниципального округа </w:t>
      </w:r>
      <w:r w:rsidR="003F1129">
        <w:rPr>
          <w:rFonts w:ascii="Times New Roman" w:hAnsi="Times New Roman" w:cs="Times New Roman"/>
          <w:sz w:val="24"/>
        </w:rPr>
        <w:t>Сахалинской</w:t>
      </w:r>
      <w:r>
        <w:rPr>
          <w:rFonts w:ascii="Times New Roman" w:hAnsi="Times New Roman" w:cs="Times New Roman"/>
          <w:sz w:val="24"/>
        </w:rPr>
        <w:t xml:space="preserve"> области вправе </w:t>
      </w:r>
      <w:r w:rsidR="003F1129">
        <w:rPr>
          <w:rFonts w:ascii="Times New Roman" w:hAnsi="Times New Roman" w:cs="Times New Roman"/>
          <w:sz w:val="24"/>
        </w:rPr>
        <w:t>разрешить</w:t>
      </w:r>
      <w:r>
        <w:rPr>
          <w:rFonts w:ascii="Times New Roman" w:hAnsi="Times New Roman" w:cs="Times New Roman"/>
          <w:sz w:val="24"/>
        </w:rPr>
        <w:t xml:space="preserve"> прием </w:t>
      </w:r>
      <w:r w:rsidR="003F1129">
        <w:rPr>
          <w:rFonts w:ascii="Times New Roman" w:hAnsi="Times New Roman" w:cs="Times New Roman"/>
          <w:sz w:val="24"/>
        </w:rPr>
        <w:t>ребёнка</w:t>
      </w:r>
      <w:r>
        <w:rPr>
          <w:rFonts w:ascii="Times New Roman" w:hAnsi="Times New Roman" w:cs="Times New Roman"/>
          <w:sz w:val="24"/>
        </w:rPr>
        <w:t xml:space="preserve"> в </w:t>
      </w:r>
      <w:r w:rsidR="003F1129">
        <w:rPr>
          <w:rFonts w:ascii="Times New Roman" w:hAnsi="Times New Roman" w:cs="Times New Roman"/>
          <w:sz w:val="24"/>
        </w:rPr>
        <w:t>Школу</w:t>
      </w:r>
      <w:r>
        <w:rPr>
          <w:rFonts w:ascii="Times New Roman" w:hAnsi="Times New Roman" w:cs="Times New Roman"/>
          <w:sz w:val="24"/>
        </w:rPr>
        <w:t xml:space="preserve"> для обучения в более раннем возрасте.</w:t>
      </w:r>
    </w:p>
    <w:p w:rsidR="00C93420" w:rsidRDefault="00C93420" w:rsidP="003F11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 приеме детей в </w:t>
      </w:r>
      <w:r w:rsidR="003F1129">
        <w:rPr>
          <w:rFonts w:ascii="Times New Roman" w:hAnsi="Times New Roman" w:cs="Times New Roman"/>
          <w:sz w:val="24"/>
        </w:rPr>
        <w:t>первый</w:t>
      </w:r>
      <w:r>
        <w:rPr>
          <w:rFonts w:ascii="Times New Roman" w:hAnsi="Times New Roman" w:cs="Times New Roman"/>
          <w:sz w:val="24"/>
        </w:rPr>
        <w:t xml:space="preserve"> класс </w:t>
      </w:r>
      <w:r w:rsidR="003F1129">
        <w:rPr>
          <w:rFonts w:ascii="Times New Roman" w:hAnsi="Times New Roman" w:cs="Times New Roman"/>
          <w:sz w:val="24"/>
        </w:rPr>
        <w:t>запрещается</w:t>
      </w:r>
      <w:r>
        <w:rPr>
          <w:rFonts w:ascii="Times New Roman" w:hAnsi="Times New Roman" w:cs="Times New Roman"/>
          <w:sz w:val="24"/>
        </w:rPr>
        <w:t xml:space="preserve"> </w:t>
      </w:r>
      <w:r w:rsidR="003F1129">
        <w:rPr>
          <w:rFonts w:ascii="Times New Roman" w:hAnsi="Times New Roman" w:cs="Times New Roman"/>
          <w:sz w:val="24"/>
        </w:rPr>
        <w:t>проведение</w:t>
      </w:r>
      <w:r>
        <w:rPr>
          <w:rFonts w:ascii="Times New Roman" w:hAnsi="Times New Roman" w:cs="Times New Roman"/>
          <w:sz w:val="24"/>
        </w:rPr>
        <w:t xml:space="preserve"> конкурса в любой </w:t>
      </w:r>
      <w:r w:rsidR="003F1129">
        <w:rPr>
          <w:rFonts w:ascii="Times New Roman" w:hAnsi="Times New Roman" w:cs="Times New Roman"/>
          <w:sz w:val="24"/>
        </w:rPr>
        <w:t>форме</w:t>
      </w:r>
      <w:r>
        <w:rPr>
          <w:rFonts w:ascii="Times New Roman" w:hAnsi="Times New Roman" w:cs="Times New Roman"/>
          <w:sz w:val="24"/>
        </w:rPr>
        <w:t xml:space="preserve"> – экзамена, собеседования, </w:t>
      </w:r>
      <w:r w:rsidR="003F1129">
        <w:rPr>
          <w:rFonts w:ascii="Times New Roman" w:hAnsi="Times New Roman" w:cs="Times New Roman"/>
          <w:sz w:val="24"/>
        </w:rPr>
        <w:t>тестирования</w:t>
      </w:r>
      <w:r>
        <w:rPr>
          <w:rFonts w:ascii="Times New Roman" w:hAnsi="Times New Roman" w:cs="Times New Roman"/>
          <w:sz w:val="24"/>
        </w:rPr>
        <w:t xml:space="preserve"> и пр. Заключение психолого-</w:t>
      </w:r>
      <w:r w:rsidR="003F1129">
        <w:rPr>
          <w:rFonts w:ascii="Times New Roman" w:hAnsi="Times New Roman" w:cs="Times New Roman"/>
          <w:sz w:val="24"/>
        </w:rPr>
        <w:t>педагогических и мед</w:t>
      </w:r>
      <w:r>
        <w:rPr>
          <w:rFonts w:ascii="Times New Roman" w:hAnsi="Times New Roman" w:cs="Times New Roman"/>
          <w:sz w:val="24"/>
        </w:rPr>
        <w:t>ико</w:t>
      </w:r>
      <w:r w:rsidR="003F1129">
        <w:rPr>
          <w:rFonts w:ascii="Times New Roman" w:hAnsi="Times New Roman" w:cs="Times New Roman"/>
          <w:sz w:val="24"/>
        </w:rPr>
        <w:t>-педа</w:t>
      </w:r>
      <w:r>
        <w:rPr>
          <w:rFonts w:ascii="Times New Roman" w:hAnsi="Times New Roman" w:cs="Times New Roman"/>
          <w:sz w:val="24"/>
        </w:rPr>
        <w:t xml:space="preserve">гогических комиссий о готовности ребенка к обучению может носить только </w:t>
      </w:r>
      <w:r w:rsidR="003F1129">
        <w:rPr>
          <w:rFonts w:ascii="Times New Roman" w:hAnsi="Times New Roman" w:cs="Times New Roman"/>
          <w:sz w:val="24"/>
        </w:rPr>
        <w:t>рекомендательный</w:t>
      </w:r>
      <w:r>
        <w:rPr>
          <w:rFonts w:ascii="Times New Roman" w:hAnsi="Times New Roman" w:cs="Times New Roman"/>
          <w:sz w:val="24"/>
        </w:rPr>
        <w:t xml:space="preserve"> характер.</w:t>
      </w:r>
    </w:p>
    <w:p w:rsidR="00B87171" w:rsidRDefault="00C93420" w:rsidP="003F11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 Прием </w:t>
      </w:r>
      <w:r w:rsidR="003F1129">
        <w:rPr>
          <w:rFonts w:ascii="Times New Roman" w:hAnsi="Times New Roman" w:cs="Times New Roman"/>
          <w:sz w:val="24"/>
        </w:rPr>
        <w:t>заявлений</w:t>
      </w:r>
      <w:r>
        <w:rPr>
          <w:rFonts w:ascii="Times New Roman" w:hAnsi="Times New Roman" w:cs="Times New Roman"/>
          <w:sz w:val="24"/>
        </w:rPr>
        <w:t xml:space="preserve"> в первый класс Школы для граждан</w:t>
      </w:r>
      <w:r w:rsidR="003F1129">
        <w:rPr>
          <w:rFonts w:ascii="Times New Roman" w:hAnsi="Times New Roman" w:cs="Times New Roman"/>
          <w:sz w:val="24"/>
        </w:rPr>
        <w:t>, проживающих на закреплённой территории, начинается не позднее 1 февраля завершается не позднее 30 июня текущего года.</w:t>
      </w:r>
      <w:r>
        <w:rPr>
          <w:rFonts w:ascii="Times New Roman" w:hAnsi="Times New Roman" w:cs="Times New Roman"/>
          <w:sz w:val="24"/>
        </w:rPr>
        <w:t xml:space="preserve">       </w:t>
      </w:r>
    </w:p>
    <w:p w:rsidR="003F1129" w:rsidRPr="003F1129" w:rsidRDefault="003F1129" w:rsidP="003F11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3F1129">
        <w:rPr>
          <w:rFonts w:ascii="Times New Roman" w:hAnsi="Times New Roman" w:cs="Times New Roman"/>
          <w:sz w:val="24"/>
        </w:rPr>
        <w:lastRenderedPageBreak/>
        <w:t>Школа с целью проведения организованного приема граждан в первый класс размещает на информационном стенде, на официальном сайте в сети «Интернет» информацию о:</w:t>
      </w:r>
    </w:p>
    <w:p w:rsidR="003F1129" w:rsidRPr="003F1129" w:rsidRDefault="003F1129" w:rsidP="003F11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3F1129">
        <w:rPr>
          <w:rFonts w:ascii="Times New Roman" w:hAnsi="Times New Roman" w:cs="Times New Roman"/>
          <w:sz w:val="24"/>
        </w:rPr>
        <w:t>-</w:t>
      </w:r>
      <w:r w:rsidRPr="003F1129">
        <w:rPr>
          <w:rFonts w:ascii="Times New Roman" w:hAnsi="Times New Roman" w:cs="Times New Roman"/>
          <w:sz w:val="24"/>
        </w:rPr>
        <w:tab/>
        <w:t>количестве мест в 1м классе не позднее 10 календарных дней с момента издания распорядительного акта о закрепленной территории;</w:t>
      </w:r>
    </w:p>
    <w:p w:rsidR="003F1129" w:rsidRPr="003F1129" w:rsidRDefault="003F1129" w:rsidP="003F11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3F1129">
        <w:rPr>
          <w:rFonts w:ascii="Times New Roman" w:hAnsi="Times New Roman" w:cs="Times New Roman"/>
          <w:sz w:val="24"/>
        </w:rPr>
        <w:t>-</w:t>
      </w:r>
      <w:r w:rsidRPr="003F1129">
        <w:rPr>
          <w:rFonts w:ascii="Times New Roman" w:hAnsi="Times New Roman" w:cs="Times New Roman"/>
          <w:sz w:val="24"/>
        </w:rPr>
        <w:tab/>
        <w:t>наличии свободных мест для приема детей, не проживающих на закрепленной территории не позднее 1 июля.</w:t>
      </w:r>
    </w:p>
    <w:p w:rsidR="003F1129" w:rsidRPr="003F1129" w:rsidRDefault="003F1129" w:rsidP="003F11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3F1129">
        <w:rPr>
          <w:rFonts w:ascii="Times New Roman" w:hAnsi="Times New Roman" w:cs="Times New Roman"/>
          <w:sz w:val="24"/>
        </w:rPr>
        <w:t>Школа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3F1129" w:rsidRPr="003F1129" w:rsidRDefault="003F1129" w:rsidP="003F11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3F1129">
        <w:rPr>
          <w:rFonts w:ascii="Times New Roman" w:hAnsi="Times New Roman" w:cs="Times New Roman"/>
          <w:sz w:val="24"/>
        </w:rPr>
        <w:t>В заявлении родителями (законными представителями) ребенка указываются следующие сведения:</w:t>
      </w:r>
    </w:p>
    <w:p w:rsidR="003F1129" w:rsidRPr="003F1129" w:rsidRDefault="003F1129" w:rsidP="003F11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3F1129">
        <w:rPr>
          <w:rFonts w:ascii="Times New Roman" w:hAnsi="Times New Roman" w:cs="Times New Roman"/>
          <w:sz w:val="24"/>
        </w:rPr>
        <w:t>а) фамилия, имя, отчество (последнее - при наличии) ребенка; б) дата и место рождения ребенка;</w:t>
      </w:r>
    </w:p>
    <w:p w:rsidR="003F1129" w:rsidRPr="003F1129" w:rsidRDefault="003F1129" w:rsidP="003F11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3F1129">
        <w:rPr>
          <w:rFonts w:ascii="Times New Roman" w:hAnsi="Times New Roman" w:cs="Times New Roman"/>
          <w:sz w:val="24"/>
        </w:rPr>
        <w:t>в)</w:t>
      </w:r>
      <w:r w:rsidRPr="003F1129">
        <w:rPr>
          <w:rFonts w:ascii="Times New Roman" w:hAnsi="Times New Roman" w:cs="Times New Roman"/>
          <w:sz w:val="24"/>
        </w:rPr>
        <w:tab/>
        <w:t>фамилия,</w:t>
      </w:r>
      <w:r w:rsidRPr="003F1129">
        <w:rPr>
          <w:rFonts w:ascii="Times New Roman" w:hAnsi="Times New Roman" w:cs="Times New Roman"/>
          <w:sz w:val="24"/>
        </w:rPr>
        <w:tab/>
        <w:t>имя,</w:t>
      </w:r>
      <w:r w:rsidRPr="003F1129">
        <w:rPr>
          <w:rFonts w:ascii="Times New Roman" w:hAnsi="Times New Roman" w:cs="Times New Roman"/>
          <w:sz w:val="24"/>
        </w:rPr>
        <w:tab/>
        <w:t>отчество</w:t>
      </w:r>
      <w:r w:rsidRPr="003F1129">
        <w:rPr>
          <w:rFonts w:ascii="Times New Roman" w:hAnsi="Times New Roman" w:cs="Times New Roman"/>
          <w:sz w:val="24"/>
        </w:rPr>
        <w:tab/>
        <w:t>(последнее</w:t>
      </w:r>
      <w:r w:rsidRPr="003F1129">
        <w:rPr>
          <w:rFonts w:ascii="Times New Roman" w:hAnsi="Times New Roman" w:cs="Times New Roman"/>
          <w:sz w:val="24"/>
        </w:rPr>
        <w:tab/>
        <w:t>-</w:t>
      </w:r>
      <w:r w:rsidRPr="003F1129">
        <w:rPr>
          <w:rFonts w:ascii="Times New Roman" w:hAnsi="Times New Roman" w:cs="Times New Roman"/>
          <w:sz w:val="24"/>
        </w:rPr>
        <w:tab/>
        <w:t>при</w:t>
      </w:r>
      <w:r w:rsidRPr="003F1129">
        <w:rPr>
          <w:rFonts w:ascii="Times New Roman" w:hAnsi="Times New Roman" w:cs="Times New Roman"/>
          <w:sz w:val="24"/>
        </w:rPr>
        <w:tab/>
        <w:t>наличии)</w:t>
      </w:r>
      <w:r w:rsidRPr="003F1129">
        <w:rPr>
          <w:rFonts w:ascii="Times New Roman" w:hAnsi="Times New Roman" w:cs="Times New Roman"/>
          <w:sz w:val="24"/>
        </w:rPr>
        <w:tab/>
        <w:t>родителей</w:t>
      </w:r>
      <w:r w:rsidRPr="003F1129">
        <w:rPr>
          <w:rFonts w:ascii="Times New Roman" w:hAnsi="Times New Roman" w:cs="Times New Roman"/>
          <w:sz w:val="24"/>
        </w:rPr>
        <w:tab/>
        <w:t>(законных представителей) ребенка;</w:t>
      </w:r>
    </w:p>
    <w:p w:rsidR="003F1129" w:rsidRPr="003F1129" w:rsidRDefault="003F1129" w:rsidP="003F11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3F1129">
        <w:rPr>
          <w:rFonts w:ascii="Times New Roman" w:hAnsi="Times New Roman" w:cs="Times New Roman"/>
          <w:sz w:val="24"/>
        </w:rPr>
        <w:t>г) адрес места жительства ребенка, его родителей (законных представителей); д) контактные телефоны родителей (законных представителей) ребенка.</w:t>
      </w:r>
    </w:p>
    <w:p w:rsidR="003F1129" w:rsidRPr="003F1129" w:rsidRDefault="003F1129" w:rsidP="003F11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3F1129">
        <w:rPr>
          <w:rFonts w:ascii="Times New Roman" w:hAnsi="Times New Roman" w:cs="Times New Roman"/>
          <w:sz w:val="24"/>
        </w:rPr>
        <w:t>Примерная форма заявления размещается на информационном стенде и (или) на официальном сайте школы в сети "Интернет".</w:t>
      </w:r>
    </w:p>
    <w:p w:rsidR="003F1129" w:rsidRPr="003F1129" w:rsidRDefault="003F1129" w:rsidP="003F11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3F1129">
        <w:rPr>
          <w:rFonts w:ascii="Times New Roman" w:hAnsi="Times New Roman" w:cs="Times New Roman"/>
          <w:sz w:val="24"/>
        </w:rPr>
        <w:t>Зачисление в школу оформляется приказом директора школы в течение 7 рабочих дней после приема документов.</w:t>
      </w:r>
    </w:p>
    <w:p w:rsidR="003F1129" w:rsidRPr="003F1129" w:rsidRDefault="003F1129" w:rsidP="003F11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3F1129">
        <w:rPr>
          <w:rFonts w:ascii="Times New Roman" w:hAnsi="Times New Roman" w:cs="Times New Roman"/>
          <w:sz w:val="24"/>
        </w:rPr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3F1129" w:rsidRPr="003F1129" w:rsidRDefault="003F1129" w:rsidP="003F11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3F1129">
        <w:rPr>
          <w:rFonts w:ascii="Times New Roman" w:hAnsi="Times New Roman" w:cs="Times New Roman"/>
          <w:sz w:val="24"/>
        </w:rPr>
        <w:t>Если Школа закончила прием в первый класс всех детей, проживающих на закрепленной территории, то осуществляет прием детей, не проживающих на закрепленной территории, ранее 1 июля.</w:t>
      </w:r>
    </w:p>
    <w:p w:rsidR="003F1129" w:rsidRPr="003F1129" w:rsidRDefault="003F1129" w:rsidP="003F11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3F1129">
        <w:rPr>
          <w:rFonts w:ascii="Times New Roman" w:hAnsi="Times New Roman" w:cs="Times New Roman"/>
          <w:sz w:val="24"/>
        </w:rPr>
        <w:t>6.</w:t>
      </w:r>
      <w:r w:rsidRPr="003F1129">
        <w:rPr>
          <w:rFonts w:ascii="Times New Roman" w:hAnsi="Times New Roman" w:cs="Times New Roman"/>
          <w:sz w:val="24"/>
        </w:rPr>
        <w:tab/>
        <w:t>Для зачисления в первый класс детей, проживающих на закрепленной территории, родители (законные представители) дополнительно предъявляют оригинал свидетельства о рождении ребенка 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3F1129" w:rsidRPr="003F1129" w:rsidRDefault="003F1129" w:rsidP="003F11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3F1129">
        <w:rPr>
          <w:rFonts w:ascii="Times New Roman" w:hAnsi="Times New Roman" w:cs="Times New Roman"/>
          <w:sz w:val="24"/>
        </w:rPr>
        <w:t>-</w:t>
      </w:r>
      <w:r w:rsidRPr="003F1129">
        <w:rPr>
          <w:rFonts w:ascii="Times New Roman" w:hAnsi="Times New Roman" w:cs="Times New Roman"/>
          <w:sz w:val="24"/>
        </w:rPr>
        <w:tab/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3F1129" w:rsidRPr="003F1129" w:rsidRDefault="003F1129" w:rsidP="003F11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3F1129">
        <w:rPr>
          <w:rFonts w:ascii="Times New Roman" w:hAnsi="Times New Roman" w:cs="Times New Roman"/>
          <w:sz w:val="24"/>
        </w:rPr>
        <w:t>-</w:t>
      </w:r>
      <w:r w:rsidRPr="003F1129">
        <w:rPr>
          <w:rFonts w:ascii="Times New Roman" w:hAnsi="Times New Roman" w:cs="Times New Roman"/>
          <w:sz w:val="24"/>
        </w:rPr>
        <w:tab/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3F1129" w:rsidRPr="003F1129" w:rsidRDefault="003F1129" w:rsidP="003F11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3F1129">
        <w:rPr>
          <w:rFonts w:ascii="Times New Roman" w:hAnsi="Times New Roman" w:cs="Times New Roman"/>
          <w:sz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3F1129" w:rsidRPr="003F1129" w:rsidRDefault="003F1129" w:rsidP="003F11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3F1129">
        <w:rPr>
          <w:rFonts w:ascii="Times New Roman" w:hAnsi="Times New Roman" w:cs="Times New Roman"/>
          <w:sz w:val="24"/>
        </w:rPr>
        <w:t>Копии предъявляемых при приеме документов хранятся в Школе на время обучения ребенка.</w:t>
      </w:r>
    </w:p>
    <w:p w:rsidR="003F1129" w:rsidRPr="003F1129" w:rsidRDefault="003F1129" w:rsidP="003F11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3F1129">
        <w:rPr>
          <w:rFonts w:ascii="Times New Roman" w:hAnsi="Times New Roman" w:cs="Times New Roman"/>
          <w:sz w:val="24"/>
        </w:rPr>
        <w:t>Родители (законные представители) детей имеют право по своему усмотрению предоставлять другие документы.</w:t>
      </w:r>
    </w:p>
    <w:p w:rsidR="003F1129" w:rsidRPr="003F1129" w:rsidRDefault="003F1129" w:rsidP="003F11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3F1129">
        <w:rPr>
          <w:rFonts w:ascii="Times New Roman" w:hAnsi="Times New Roman" w:cs="Times New Roman"/>
          <w:sz w:val="24"/>
        </w:rPr>
        <w:t>При зачислении ребенка во второй – девятый классы помимо указанных документов предоставляется ведомость оценок.</w:t>
      </w:r>
    </w:p>
    <w:p w:rsidR="003F1129" w:rsidRPr="003F1129" w:rsidRDefault="003F1129" w:rsidP="003F11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3F1129">
        <w:rPr>
          <w:rFonts w:ascii="Times New Roman" w:hAnsi="Times New Roman" w:cs="Times New Roman"/>
          <w:sz w:val="24"/>
        </w:rPr>
        <w:t>При зачислении в 10-11 классы – ведомость оценок и аттестат об основном общем образовании установленного образца.</w:t>
      </w:r>
    </w:p>
    <w:p w:rsidR="003F1129" w:rsidRPr="003F1129" w:rsidRDefault="003F1129" w:rsidP="003F11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3F1129">
        <w:rPr>
          <w:rFonts w:ascii="Times New Roman" w:hAnsi="Times New Roman" w:cs="Times New Roman"/>
          <w:sz w:val="24"/>
        </w:rPr>
        <w:t>7.</w:t>
      </w:r>
      <w:r w:rsidRPr="003F1129">
        <w:rPr>
          <w:rFonts w:ascii="Times New Roman" w:hAnsi="Times New Roman" w:cs="Times New Roman"/>
          <w:sz w:val="24"/>
        </w:rPr>
        <w:tab/>
        <w:t>Зачисление обучающихся в Школу оформляется приказом директора школы.</w:t>
      </w:r>
    </w:p>
    <w:p w:rsidR="003F1129" w:rsidRPr="003F1129" w:rsidRDefault="003F1129" w:rsidP="003F11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3F1129">
        <w:rPr>
          <w:rFonts w:ascii="Times New Roman" w:hAnsi="Times New Roman" w:cs="Times New Roman"/>
          <w:sz w:val="24"/>
        </w:rPr>
        <w:t>Факт ознакомления родителей (законных представителей) ребенка с лицензией на осуществление  образовательной  деятельности,  свидетельством  о  государственной</w:t>
      </w:r>
    </w:p>
    <w:p w:rsidR="003F1129" w:rsidRPr="003F1129" w:rsidRDefault="003F1129" w:rsidP="003F11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3F1129">
        <w:rPr>
          <w:rFonts w:ascii="Times New Roman" w:hAnsi="Times New Roman" w:cs="Times New Roman"/>
          <w:sz w:val="24"/>
        </w:rPr>
        <w:t xml:space="preserve"> </w:t>
      </w:r>
    </w:p>
    <w:p w:rsidR="003F1129" w:rsidRPr="003F1129" w:rsidRDefault="003F1129" w:rsidP="003F11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3F1129">
        <w:rPr>
          <w:rFonts w:ascii="Times New Roman" w:hAnsi="Times New Roman" w:cs="Times New Roman"/>
          <w:sz w:val="24"/>
        </w:rPr>
        <w:lastRenderedPageBreak/>
        <w:t>аккредитации школы, уставом школы фиксируется в заявлении о приеме и заверяется личной подписью родителей (законных представителей) ребенка.</w:t>
      </w:r>
    </w:p>
    <w:p w:rsidR="003F1129" w:rsidRPr="003F1129" w:rsidRDefault="003F1129" w:rsidP="003F11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3F1129">
        <w:rPr>
          <w:rFonts w:ascii="Times New Roman" w:hAnsi="Times New Roman" w:cs="Times New Roman"/>
          <w:sz w:val="24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3F1129" w:rsidRPr="003F1129" w:rsidRDefault="003F1129" w:rsidP="003F11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3F1129">
        <w:rPr>
          <w:rFonts w:ascii="Times New Roman" w:hAnsi="Times New Roman" w:cs="Times New Roman"/>
          <w:sz w:val="24"/>
        </w:rPr>
        <w:t>8.</w:t>
      </w:r>
      <w:r w:rsidRPr="003F1129">
        <w:rPr>
          <w:rFonts w:ascii="Times New Roman" w:hAnsi="Times New Roman" w:cs="Times New Roman"/>
          <w:sz w:val="24"/>
        </w:rPr>
        <w:tab/>
        <w:t>Принятые в Школу обучающиеся в случае перемены места жительства (пребывания) имеют право по желанию их родителей (законных представителей) на продолжение обучения в данном учреждении.</w:t>
      </w:r>
    </w:p>
    <w:p w:rsidR="003F1129" w:rsidRPr="003F1129" w:rsidRDefault="003F1129" w:rsidP="003F11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3F1129">
        <w:rPr>
          <w:rFonts w:ascii="Times New Roman" w:hAnsi="Times New Roman" w:cs="Times New Roman"/>
          <w:sz w:val="24"/>
        </w:rPr>
        <w:t>9.</w:t>
      </w:r>
      <w:r w:rsidRPr="003F1129">
        <w:rPr>
          <w:rFonts w:ascii="Times New Roman" w:hAnsi="Times New Roman" w:cs="Times New Roman"/>
          <w:sz w:val="24"/>
        </w:rPr>
        <w:tab/>
        <w:t>На ступень основного общего образования принимаются все обучающиеся в Школе, освоившие программу предыдущего уровня, а также обучающиеся, поступившие в порядке перевода из других образовательных учреждений. Прием на ступень основного общего образования осуществляется путем издания приказа директора школы о переводе либо приеме-зачислении обучающихся в пятый класс.</w:t>
      </w:r>
    </w:p>
    <w:p w:rsidR="003F1129" w:rsidRPr="003F1129" w:rsidRDefault="003F1129" w:rsidP="003F11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3F1129">
        <w:rPr>
          <w:rFonts w:ascii="Times New Roman" w:hAnsi="Times New Roman" w:cs="Times New Roman"/>
          <w:sz w:val="24"/>
        </w:rPr>
        <w:t>10.</w:t>
      </w:r>
      <w:r w:rsidRPr="003F1129">
        <w:rPr>
          <w:rFonts w:ascii="Times New Roman" w:hAnsi="Times New Roman" w:cs="Times New Roman"/>
          <w:sz w:val="24"/>
        </w:rPr>
        <w:tab/>
        <w:t>На ступень среднего общего образования принимаются все обучающиеся в Школе, освоившие программу предыдущего уровня, а также обучающиеся, поступившие в порядке перевода из других образовательных учреждений. При приеме обучающегося на ступень среднего общего образования его родители (законные представители) подают заявление на имя директора школы в период после вручения аттестатов об основном общем образовании.</w:t>
      </w:r>
    </w:p>
    <w:p w:rsidR="003F1129" w:rsidRPr="003F1129" w:rsidRDefault="003F1129" w:rsidP="003F11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3F1129">
        <w:rPr>
          <w:rFonts w:ascii="Times New Roman" w:hAnsi="Times New Roman" w:cs="Times New Roman"/>
          <w:sz w:val="24"/>
        </w:rPr>
        <w:t>Прием на ступень основного общего образования осуществляется путем издания приказа директора школы о переводе либо приеме-зачислении обучающихся в десятый класс.</w:t>
      </w:r>
    </w:p>
    <w:p w:rsidR="003F1129" w:rsidRPr="003F1129" w:rsidRDefault="003F1129" w:rsidP="003F11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3F1129">
        <w:rPr>
          <w:rFonts w:ascii="Times New Roman" w:hAnsi="Times New Roman" w:cs="Times New Roman"/>
          <w:sz w:val="24"/>
        </w:rPr>
        <w:t>11.</w:t>
      </w:r>
      <w:r w:rsidRPr="003F1129">
        <w:rPr>
          <w:rFonts w:ascii="Times New Roman" w:hAnsi="Times New Roman" w:cs="Times New Roman"/>
          <w:sz w:val="24"/>
        </w:rPr>
        <w:tab/>
        <w:t>Обучающиеся имеют право на перевод в другое образовательное учреждение, реализующее образовательную программу соответствующего уровня. Перевод обучающихся в иное образовательное учреждение производится по письменному заявлению их родителей (законных представителей) и сопровождается получением подтверждения из другого образовательного учреждения о приеме данных обучающихся.</w:t>
      </w:r>
    </w:p>
    <w:p w:rsidR="003F1129" w:rsidRPr="003F1129" w:rsidRDefault="003F1129" w:rsidP="003F11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3F1129">
        <w:rPr>
          <w:rFonts w:ascii="Times New Roman" w:hAnsi="Times New Roman" w:cs="Times New Roman"/>
          <w:sz w:val="24"/>
        </w:rPr>
        <w:t>12.</w:t>
      </w:r>
      <w:r w:rsidRPr="003F1129">
        <w:rPr>
          <w:rFonts w:ascii="Times New Roman" w:hAnsi="Times New Roman" w:cs="Times New Roman"/>
          <w:sz w:val="24"/>
        </w:rPr>
        <w:tab/>
        <w:t>Для удобства родителей (законных представителей) детей школа устанавливает график приема документов в зависимости от адреса регистрации по месту жительства (пребывания).</w:t>
      </w:r>
    </w:p>
    <w:p w:rsidR="003F1129" w:rsidRPr="003F1129" w:rsidRDefault="003F1129" w:rsidP="003F11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3F1129">
        <w:rPr>
          <w:rFonts w:ascii="Times New Roman" w:hAnsi="Times New Roman" w:cs="Times New Roman"/>
          <w:sz w:val="24"/>
        </w:rPr>
        <w:t>13.</w:t>
      </w:r>
      <w:r w:rsidRPr="003F1129">
        <w:rPr>
          <w:rFonts w:ascii="Times New Roman" w:hAnsi="Times New Roman" w:cs="Times New Roman"/>
          <w:sz w:val="24"/>
        </w:rPr>
        <w:tab/>
        <w:t>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ОО в соответствии с законодательством Российской Федерации и нормативными правовыми актами субъектов Российской Федерации.</w:t>
      </w:r>
    </w:p>
    <w:p w:rsidR="003F1129" w:rsidRPr="003F1129" w:rsidRDefault="003F1129" w:rsidP="003F11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3F1129">
        <w:rPr>
          <w:rFonts w:ascii="Times New Roman" w:hAnsi="Times New Roman" w:cs="Times New Roman"/>
          <w:sz w:val="24"/>
        </w:rPr>
        <w:t>14.</w:t>
      </w:r>
      <w:r w:rsidRPr="003F1129">
        <w:rPr>
          <w:rFonts w:ascii="Times New Roman" w:hAnsi="Times New Roman" w:cs="Times New Roman"/>
          <w:sz w:val="24"/>
        </w:rPr>
        <w:tab/>
        <w:t>Дети с ограниченными возможностями здоровья принимаются на обучение по адаптированной основной общеобразовательной программе только с согласия их родителей (законных представителей) и на основании рекомендаций психолого-медико- педагогической комиссии.</w:t>
      </w:r>
    </w:p>
    <w:p w:rsidR="003F1129" w:rsidRPr="003F1129" w:rsidRDefault="003F1129" w:rsidP="003F11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3F1129">
        <w:rPr>
          <w:rFonts w:ascii="Times New Roman" w:hAnsi="Times New Roman" w:cs="Times New Roman"/>
          <w:sz w:val="24"/>
        </w:rPr>
        <w:t>15.</w:t>
      </w:r>
      <w:r w:rsidRPr="003F1129">
        <w:rPr>
          <w:rFonts w:ascii="Times New Roman" w:hAnsi="Times New Roman" w:cs="Times New Roman"/>
          <w:sz w:val="24"/>
        </w:rPr>
        <w:tab/>
        <w:t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Школу, о перечне представленных документов. Расписка заверяется подписью должностного лица Школы, ответственного за прием документов, и печатью Школы.</w:t>
      </w:r>
    </w:p>
    <w:p w:rsidR="003F1129" w:rsidRPr="003F1129" w:rsidRDefault="003F1129" w:rsidP="003F11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3F1129">
        <w:rPr>
          <w:rFonts w:ascii="Times New Roman" w:hAnsi="Times New Roman" w:cs="Times New Roman"/>
          <w:sz w:val="24"/>
        </w:rPr>
        <w:t>16.</w:t>
      </w:r>
      <w:r w:rsidRPr="003F1129">
        <w:rPr>
          <w:rFonts w:ascii="Times New Roman" w:hAnsi="Times New Roman" w:cs="Times New Roman"/>
          <w:sz w:val="24"/>
        </w:rPr>
        <w:tab/>
        <w:t>Распорядительные акты Школы о приеме детей на обучение размещаются на информационном стенде МБОУ СОШ с. Пензенское в день их издания.</w:t>
      </w:r>
    </w:p>
    <w:p w:rsidR="003F1129" w:rsidRPr="00B87171" w:rsidRDefault="003F1129" w:rsidP="003F11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3F1129">
        <w:rPr>
          <w:rFonts w:ascii="Times New Roman" w:hAnsi="Times New Roman" w:cs="Times New Roman"/>
          <w:sz w:val="24"/>
        </w:rPr>
        <w:t>17.</w:t>
      </w:r>
      <w:r w:rsidRPr="003F1129">
        <w:rPr>
          <w:rFonts w:ascii="Times New Roman" w:hAnsi="Times New Roman" w:cs="Times New Roman"/>
          <w:sz w:val="24"/>
        </w:rPr>
        <w:tab/>
        <w:t>На каждого ребенка, зачисленного в Школу, заводится личное дело, в котором хранятся все сданные документы.</w:t>
      </w:r>
      <w:bookmarkStart w:id="0" w:name="_GoBack"/>
      <w:bookmarkEnd w:id="0"/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520251343390373548250310750880108285629354443766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Киселёв Сергей Николаевич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13.05.2025 по 13.05.2026</w:t>
            </w:r>
          </w:p>
        </w:tc>
      </w:tr>
    </w:tbl>
    <w:sectPr xmlns:w="http://schemas.openxmlformats.org/wordprocessingml/2006/main" w:rsidR="003F1129" w:rsidRPr="00B87171" w:rsidSect="003F112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2897">
    <w:multiLevelType w:val="hybridMultilevel"/>
    <w:lvl w:ilvl="0" w:tplc="68232753">
      <w:start w:val="1"/>
      <w:numFmt w:val="decimal"/>
      <w:lvlText w:val="%1."/>
      <w:lvlJc w:val="left"/>
      <w:pPr>
        <w:ind w:left="720" w:hanging="360"/>
      </w:pPr>
    </w:lvl>
    <w:lvl w:ilvl="1" w:tplc="68232753" w:tentative="1">
      <w:start w:val="1"/>
      <w:numFmt w:val="lowerLetter"/>
      <w:lvlText w:val="%2."/>
      <w:lvlJc w:val="left"/>
      <w:pPr>
        <w:ind w:left="1440" w:hanging="360"/>
      </w:pPr>
    </w:lvl>
    <w:lvl w:ilvl="2" w:tplc="68232753" w:tentative="1">
      <w:start w:val="1"/>
      <w:numFmt w:val="lowerRoman"/>
      <w:lvlText w:val="%3."/>
      <w:lvlJc w:val="right"/>
      <w:pPr>
        <w:ind w:left="2160" w:hanging="180"/>
      </w:pPr>
    </w:lvl>
    <w:lvl w:ilvl="3" w:tplc="68232753" w:tentative="1">
      <w:start w:val="1"/>
      <w:numFmt w:val="decimal"/>
      <w:lvlText w:val="%4."/>
      <w:lvlJc w:val="left"/>
      <w:pPr>
        <w:ind w:left="2880" w:hanging="360"/>
      </w:pPr>
    </w:lvl>
    <w:lvl w:ilvl="4" w:tplc="68232753" w:tentative="1">
      <w:start w:val="1"/>
      <w:numFmt w:val="lowerLetter"/>
      <w:lvlText w:val="%5."/>
      <w:lvlJc w:val="left"/>
      <w:pPr>
        <w:ind w:left="3600" w:hanging="360"/>
      </w:pPr>
    </w:lvl>
    <w:lvl w:ilvl="5" w:tplc="68232753" w:tentative="1">
      <w:start w:val="1"/>
      <w:numFmt w:val="lowerRoman"/>
      <w:lvlText w:val="%6."/>
      <w:lvlJc w:val="right"/>
      <w:pPr>
        <w:ind w:left="4320" w:hanging="180"/>
      </w:pPr>
    </w:lvl>
    <w:lvl w:ilvl="6" w:tplc="68232753" w:tentative="1">
      <w:start w:val="1"/>
      <w:numFmt w:val="decimal"/>
      <w:lvlText w:val="%7."/>
      <w:lvlJc w:val="left"/>
      <w:pPr>
        <w:ind w:left="5040" w:hanging="360"/>
      </w:pPr>
    </w:lvl>
    <w:lvl w:ilvl="7" w:tplc="68232753" w:tentative="1">
      <w:start w:val="1"/>
      <w:numFmt w:val="lowerLetter"/>
      <w:lvlText w:val="%8."/>
      <w:lvlJc w:val="left"/>
      <w:pPr>
        <w:ind w:left="5760" w:hanging="360"/>
      </w:pPr>
    </w:lvl>
    <w:lvl w:ilvl="8" w:tplc="6823275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6">
    <w:multiLevelType w:val="hybridMultilevel"/>
    <w:lvl w:ilvl="0" w:tplc="32369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234418F2"/>
    <w:multiLevelType w:val="hybridMultilevel"/>
    <w:tmpl w:val="4484F890"/>
    <w:lvl w:ilvl="0" w:tplc="6D9C5F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896">
    <w:abstractNumId w:val="2896"/>
  </w:num>
  <w:num w:numId="2897">
    <w:abstractNumId w:val="2897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171"/>
    <w:rsid w:val="003F1129"/>
    <w:rsid w:val="00B87171"/>
    <w:rsid w:val="00C93420"/>
    <w:rsid w:val="00EC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2C298"/>
  <w15:chartTrackingRefBased/>
  <w15:docId w15:val="{BA692131-1E7C-42E8-8B56-8F7ACD5A8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1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7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7171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3F112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F112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F112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F112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F112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F1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F1129"/>
    <w:rPr>
      <w:rFonts w:ascii="Segoe UI" w:hAnsi="Segoe UI" w:cs="Segoe UI"/>
      <w:sz w:val="18"/>
      <w:szCs w:val="18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616388758" Type="http://schemas.openxmlformats.org/officeDocument/2006/relationships/footnotes" Target="footnotes.xml"/><Relationship Id="rId264565289" Type="http://schemas.openxmlformats.org/officeDocument/2006/relationships/endnotes" Target="endnotes.xml"/><Relationship Id="rId460658805" Type="http://schemas.openxmlformats.org/officeDocument/2006/relationships/comments" Target="comments.xml"/><Relationship Id="rId123922800" Type="http://schemas.microsoft.com/office/2011/relationships/commentsExtended" Target="commentsExtended.xml"/><Relationship Id="rId972865378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/i3b6dRm/VLZRrykiepf525Q3SM=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</SignatureValue>
  <KeyInfo>
    <X509Data>
      <X509Certificate>MIIF3zCCA8cCFFsg4IfoYK/js8CtGcfS7pTuc4P2MA0GCSqGSIb3DQEBCwUAMIGQ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616388758"/>
            <mdssi:RelationshipReference SourceId="rId264565289"/>
            <mdssi:RelationshipReference SourceId="rId460658805"/>
            <mdssi:RelationshipReference SourceId="rId123922800"/>
            <mdssi:RelationshipReference SourceId="rId972865378"/>
          </Transform>
          <Transform Algorithm="http://www.w3.org/TR/2001/REC-xml-c14n-20010315"/>
        </Transforms>
        <DigestMethod Algorithm="http://www.w3.org/2000/09/xmldsig#sha1"/>
        <DigestValue>PpH6bBN51mVfOYy/ccU31RWzKSk=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du28ecDFLnFqTG2tSzX+KhRVyn4=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QCDN6F1d117E529OIR2KACp8jQE=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9/CVEPC0PyrhSpjjLbpNOg17rew=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Q7kCBc4BY54R10BcsiAEh3/BoiY=</DigestValue>
      </Reference>
      <Reference URI="/word/styles.xml?ContentType=application/vnd.openxmlformats-officedocument.wordprocessingml.styles+xml">
        <DigestMethod Algorithm="http://www.w3.org/2000/09/xmldsig#sha1"/>
        <DigestValue>QhFdiIjFV5kGWxRJLaqWX158AKI=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tizsNTfMy/YjLrkMh+5yiE6y5eM=</DigestValue>
      </Reference>
    </Manifest>
    <SignatureProperties>
      <SignatureProperty Id="idSignatureTime" Target="#idPackageSignature">
        <mdssi:SignatureTime>
          <mdssi:Format>YYYY-MM-DDThh:mm:ssTZD</mdssi:Format>
          <mdssi:Value>2025-11-17T23:18:06Z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1363</Words>
  <Characters>7773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Гравитон 7</dc:creator>
  <cp:keywords/>
  <dc:description/>
  <cp:lastModifiedBy>Гравитон 7</cp:lastModifiedBy>
  <cp:revision>1</cp:revision>
  <dcterms:created xsi:type="dcterms:W3CDTF">2025-11-16T23:41:00Z</dcterms:created>
  <dcterms:modified xsi:type="dcterms:W3CDTF">2025-11-17T00:26:00Z</dcterms:modified>
</cp:coreProperties>
</file>