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6A0" w:rsidRDefault="00DC16A0">
      <w:pPr>
        <w:pStyle w:val="a3"/>
        <w:spacing w:before="4"/>
        <w:ind w:left="0" w:firstLine="0"/>
        <w:jc w:val="left"/>
        <w:rPr>
          <w:sz w:val="17"/>
        </w:rPr>
      </w:pPr>
    </w:p>
    <w:tbl>
      <w:tblPr>
        <w:tblStyle w:val="a7"/>
        <w:tblW w:w="105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4677"/>
      </w:tblGrid>
      <w:tr w:rsidR="00C30959" w:rsidTr="00C30959">
        <w:trPr>
          <w:jc w:val="center"/>
        </w:trPr>
        <w:tc>
          <w:tcPr>
            <w:tcW w:w="5886" w:type="dxa"/>
          </w:tcPr>
          <w:p w:rsidR="00C30959" w:rsidRPr="00C30959" w:rsidRDefault="00C30959">
            <w:pPr>
              <w:pStyle w:val="a3"/>
              <w:ind w:left="0" w:firstLine="0"/>
              <w:jc w:val="left"/>
              <w:rPr>
                <w:sz w:val="24"/>
              </w:rPr>
            </w:pPr>
            <w:r w:rsidRPr="00C30959">
              <w:rPr>
                <w:sz w:val="24"/>
              </w:rPr>
              <w:t>Представитель работодателя</w:t>
            </w:r>
          </w:p>
          <w:p w:rsidR="00C30959" w:rsidRPr="00C30959" w:rsidRDefault="00C30959">
            <w:pPr>
              <w:pStyle w:val="a3"/>
              <w:ind w:left="0" w:firstLine="0"/>
              <w:jc w:val="left"/>
              <w:rPr>
                <w:sz w:val="24"/>
              </w:rPr>
            </w:pPr>
            <w:r w:rsidRPr="00C30959">
              <w:rPr>
                <w:sz w:val="24"/>
              </w:rPr>
              <w:t>Директор МБОУ СОШ с. Пензенское</w:t>
            </w:r>
          </w:p>
          <w:p w:rsidR="00C30959" w:rsidRPr="00C30959" w:rsidRDefault="00C30959">
            <w:pPr>
              <w:pStyle w:val="a3"/>
              <w:ind w:left="0" w:firstLine="0"/>
              <w:jc w:val="left"/>
              <w:rPr>
                <w:sz w:val="24"/>
              </w:rPr>
            </w:pPr>
            <w:r w:rsidRPr="00C30959">
              <w:rPr>
                <w:sz w:val="24"/>
              </w:rPr>
              <w:t>_____________________/ С.Н. Киселёв</w:t>
            </w:r>
          </w:p>
          <w:p w:rsidR="00C30959" w:rsidRPr="00C30959" w:rsidRDefault="00C30959">
            <w:pPr>
              <w:pStyle w:val="a3"/>
              <w:ind w:left="0" w:firstLine="0"/>
              <w:jc w:val="left"/>
              <w:rPr>
                <w:sz w:val="24"/>
              </w:rPr>
            </w:pPr>
            <w:r w:rsidRPr="00C30959">
              <w:rPr>
                <w:sz w:val="24"/>
              </w:rPr>
              <w:t>25.01.2024 год.</w:t>
            </w:r>
          </w:p>
        </w:tc>
        <w:tc>
          <w:tcPr>
            <w:tcW w:w="4677" w:type="dxa"/>
          </w:tcPr>
          <w:p w:rsidR="00C30959" w:rsidRPr="00C30959" w:rsidRDefault="00C30959">
            <w:pPr>
              <w:pStyle w:val="a3"/>
              <w:ind w:left="0" w:firstLine="0"/>
              <w:jc w:val="left"/>
              <w:rPr>
                <w:sz w:val="24"/>
              </w:rPr>
            </w:pPr>
            <w:r w:rsidRPr="00C30959">
              <w:rPr>
                <w:sz w:val="24"/>
              </w:rPr>
              <w:t>Представитель работников</w:t>
            </w:r>
          </w:p>
          <w:p w:rsidR="00C30959" w:rsidRPr="00C30959" w:rsidRDefault="00C30959" w:rsidP="00C30959">
            <w:pPr>
              <w:pStyle w:val="a3"/>
              <w:ind w:left="501" w:hanging="501"/>
              <w:jc w:val="left"/>
              <w:rPr>
                <w:sz w:val="24"/>
              </w:rPr>
            </w:pPr>
            <w:r w:rsidRPr="00C30959">
              <w:rPr>
                <w:sz w:val="24"/>
              </w:rPr>
              <w:t>Председатель ПК</w:t>
            </w:r>
          </w:p>
          <w:p w:rsidR="00C30959" w:rsidRPr="00C30959" w:rsidRDefault="00C30959">
            <w:pPr>
              <w:pStyle w:val="a3"/>
              <w:ind w:left="0" w:firstLine="0"/>
              <w:jc w:val="left"/>
              <w:rPr>
                <w:sz w:val="24"/>
              </w:rPr>
            </w:pPr>
            <w:r w:rsidRPr="00C30959">
              <w:rPr>
                <w:sz w:val="24"/>
              </w:rPr>
              <w:t>_________________/ Т.А. Синчихина</w:t>
            </w:r>
          </w:p>
          <w:p w:rsidR="00C30959" w:rsidRPr="00C30959" w:rsidRDefault="00C30959">
            <w:pPr>
              <w:pStyle w:val="a3"/>
              <w:ind w:left="0" w:firstLine="0"/>
              <w:jc w:val="left"/>
              <w:rPr>
                <w:sz w:val="24"/>
              </w:rPr>
            </w:pPr>
            <w:r w:rsidRPr="00C30959">
              <w:rPr>
                <w:sz w:val="24"/>
              </w:rPr>
              <w:t>25.01.2024 год.</w:t>
            </w:r>
          </w:p>
        </w:tc>
      </w:tr>
    </w:tbl>
    <w:p w:rsidR="00C30959" w:rsidRDefault="00C30959">
      <w:pPr>
        <w:pStyle w:val="a3"/>
        <w:jc w:val="left"/>
        <w:rPr>
          <w:sz w:val="17"/>
        </w:rPr>
      </w:pPr>
    </w:p>
    <w:p w:rsidR="00C30959" w:rsidRPr="00C30959" w:rsidRDefault="00C30959" w:rsidP="00C30959"/>
    <w:p w:rsidR="00C30959" w:rsidRPr="00C30959" w:rsidRDefault="00C30959" w:rsidP="00C30959"/>
    <w:p w:rsidR="00C30959" w:rsidRPr="00C30959" w:rsidRDefault="00C30959" w:rsidP="00C30959"/>
    <w:p w:rsidR="00C30959" w:rsidRPr="00C30959" w:rsidRDefault="00C30959" w:rsidP="00C30959"/>
    <w:p w:rsidR="00C30959" w:rsidRDefault="00C30959" w:rsidP="00C30959"/>
    <w:p w:rsidR="00C30959" w:rsidRPr="00C30959" w:rsidRDefault="00C30959" w:rsidP="00C30959">
      <w:pPr>
        <w:jc w:val="center"/>
        <w:rPr>
          <w:b/>
          <w:sz w:val="32"/>
        </w:rPr>
      </w:pPr>
      <w:r w:rsidRPr="00C30959">
        <w:rPr>
          <w:b/>
          <w:sz w:val="32"/>
        </w:rPr>
        <w:t>КОЛЛЕКТИВНЫЙ ДОГОВОР</w:t>
      </w:r>
    </w:p>
    <w:p w:rsidR="00C30959" w:rsidRPr="00C30959" w:rsidRDefault="00C30959" w:rsidP="00C30959">
      <w:pPr>
        <w:jc w:val="center"/>
        <w:rPr>
          <w:b/>
          <w:sz w:val="32"/>
        </w:rPr>
      </w:pPr>
      <w:r w:rsidRPr="00C30959">
        <w:rPr>
          <w:b/>
          <w:sz w:val="32"/>
        </w:rPr>
        <w:t>МУНИЦИПАЛЬНОГО БЮДЖЕТНОГО ОБЩЕОБРАЗОВАТЕЛЬНОГО УЧРЕЖДЕНИЯ СРЕДНЕЙ ОБЩЕОБРАЗОВАТЕЛЬНОЙ ШКОЛЫ С. ПЕНЗЕНСКОЕ ТОМАРИНСКОГО МУНИЦИПАЛЬНОГО ОКРУГА САХАЛИНСКОЙ ОБЛАСТИ</w:t>
      </w:r>
    </w:p>
    <w:p w:rsidR="00DC16A0" w:rsidRDefault="00C30959" w:rsidP="00C30959">
      <w:pPr>
        <w:tabs>
          <w:tab w:val="center" w:pos="4320"/>
        </w:tabs>
        <w:jc w:val="center"/>
        <w:rPr>
          <w:b/>
          <w:sz w:val="32"/>
        </w:rPr>
      </w:pPr>
      <w:r w:rsidRPr="00C30959">
        <w:rPr>
          <w:b/>
          <w:sz w:val="32"/>
        </w:rPr>
        <w:t>НА 2024-2027 ГОДЫ</w:t>
      </w:r>
    </w:p>
    <w:p w:rsidR="00C30959" w:rsidRDefault="00C30959" w:rsidP="00C30959">
      <w:pPr>
        <w:tabs>
          <w:tab w:val="center" w:pos="4320"/>
        </w:tabs>
        <w:jc w:val="center"/>
        <w:rPr>
          <w:b/>
          <w:sz w:val="32"/>
        </w:rPr>
      </w:pPr>
    </w:p>
    <w:p w:rsidR="00C30959" w:rsidRDefault="00C30959" w:rsidP="00C30959">
      <w:pPr>
        <w:tabs>
          <w:tab w:val="center" w:pos="4320"/>
        </w:tabs>
        <w:jc w:val="center"/>
        <w:rPr>
          <w:b/>
          <w:sz w:val="32"/>
        </w:rPr>
      </w:pPr>
    </w:p>
    <w:p w:rsidR="00C30959" w:rsidRDefault="00C30959" w:rsidP="00C30959">
      <w:pPr>
        <w:tabs>
          <w:tab w:val="center" w:pos="4320"/>
        </w:tabs>
        <w:jc w:val="center"/>
        <w:rPr>
          <w:b/>
          <w:sz w:val="32"/>
        </w:r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C30959" w:rsidTr="00C30959">
        <w:trPr>
          <w:trHeight w:val="2678"/>
        </w:trPr>
        <w:tc>
          <w:tcPr>
            <w:tcW w:w="5070" w:type="dxa"/>
          </w:tcPr>
          <w:p w:rsidR="00C30959" w:rsidRDefault="00C30959" w:rsidP="00C30959">
            <w:pPr>
              <w:tabs>
                <w:tab w:val="center" w:pos="4320"/>
              </w:tabs>
              <w:jc w:val="center"/>
              <w:rPr>
                <w:b/>
                <w:sz w:val="32"/>
              </w:rPr>
            </w:pPr>
          </w:p>
        </w:tc>
        <w:tc>
          <w:tcPr>
            <w:tcW w:w="4819" w:type="dxa"/>
          </w:tcPr>
          <w:p w:rsidR="00C30959" w:rsidRDefault="00C30959" w:rsidP="00C30959">
            <w:pPr>
              <w:tabs>
                <w:tab w:val="center" w:pos="4320"/>
              </w:tabs>
              <w:jc w:val="both"/>
              <w:rPr>
                <w:sz w:val="24"/>
              </w:rPr>
            </w:pPr>
            <w:r w:rsidRPr="00C30959">
              <w:rPr>
                <w:sz w:val="24"/>
              </w:rPr>
              <w:t xml:space="preserve">Принят на общем собрании </w:t>
            </w:r>
          </w:p>
          <w:p w:rsidR="00C30959" w:rsidRDefault="00C30959" w:rsidP="00C30959">
            <w:pPr>
              <w:tabs>
                <w:tab w:val="center" w:pos="4320"/>
              </w:tabs>
              <w:jc w:val="both"/>
              <w:rPr>
                <w:sz w:val="24"/>
              </w:rPr>
            </w:pPr>
            <w:r w:rsidRPr="00C30959">
              <w:rPr>
                <w:sz w:val="24"/>
              </w:rPr>
              <w:t>трудового</w:t>
            </w:r>
            <w:r>
              <w:rPr>
                <w:sz w:val="24"/>
              </w:rPr>
              <w:t xml:space="preserve"> </w:t>
            </w:r>
            <w:r w:rsidRPr="00C30959">
              <w:rPr>
                <w:sz w:val="24"/>
              </w:rPr>
              <w:t xml:space="preserve">коллектива МБОУ СОШ </w:t>
            </w:r>
            <w:r>
              <w:rPr>
                <w:sz w:val="24"/>
              </w:rPr>
              <w:t xml:space="preserve"> </w:t>
            </w:r>
          </w:p>
          <w:p w:rsidR="00C30959" w:rsidRPr="00C30959" w:rsidRDefault="00C30959" w:rsidP="00C30959">
            <w:pPr>
              <w:tabs>
                <w:tab w:val="center" w:pos="4320"/>
              </w:tabs>
              <w:jc w:val="both"/>
              <w:rPr>
                <w:sz w:val="32"/>
              </w:rPr>
            </w:pPr>
            <w:r w:rsidRPr="00C30959">
              <w:rPr>
                <w:sz w:val="24"/>
              </w:rPr>
              <w:t>с. Пензенское Протокол № 1 от 25.08.2024 г.</w:t>
            </w:r>
          </w:p>
        </w:tc>
      </w:tr>
    </w:tbl>
    <w:p w:rsidR="00C30959" w:rsidRDefault="00C30959" w:rsidP="00C30959">
      <w:pPr>
        <w:tabs>
          <w:tab w:val="center" w:pos="4320"/>
        </w:tabs>
        <w:jc w:val="center"/>
        <w:rPr>
          <w:b/>
          <w:sz w:val="32"/>
        </w:rPr>
      </w:pPr>
    </w:p>
    <w:p w:rsidR="00C30959" w:rsidRPr="00C30959" w:rsidRDefault="00C30959" w:rsidP="00C30959">
      <w:pPr>
        <w:tabs>
          <w:tab w:val="center" w:pos="6096"/>
        </w:tabs>
        <w:jc w:val="right"/>
        <w:sectPr w:rsidR="00C30959" w:rsidRPr="00C30959">
          <w:type w:val="continuous"/>
          <w:pgSz w:w="12240" w:h="15840"/>
          <w:pgMar w:top="1820" w:right="1800" w:bottom="280" w:left="1800" w:header="720" w:footer="720" w:gutter="0"/>
          <w:cols w:space="720"/>
        </w:sectPr>
      </w:pPr>
      <w:r>
        <w:rPr>
          <w:b/>
          <w:sz w:val="32"/>
        </w:rPr>
        <w:t xml:space="preserve">                </w:t>
      </w:r>
    </w:p>
    <w:p w:rsidR="00DC16A0" w:rsidRDefault="00C30959">
      <w:pPr>
        <w:spacing w:before="76"/>
        <w:ind w:left="1320" w:right="820"/>
        <w:jc w:val="center"/>
        <w:rPr>
          <w:b/>
        </w:rPr>
      </w:pPr>
      <w:r>
        <w:rPr>
          <w:b/>
          <w:spacing w:val="-2"/>
        </w:rPr>
        <w:lastRenderedPageBreak/>
        <w:t>СОДЕРЖАНИЕ</w:t>
      </w:r>
    </w:p>
    <w:p w:rsidR="00DC16A0" w:rsidRDefault="00C30959">
      <w:pPr>
        <w:tabs>
          <w:tab w:val="left" w:pos="2203"/>
          <w:tab w:val="left" w:pos="9097"/>
        </w:tabs>
        <w:spacing w:before="127"/>
        <w:ind w:left="804"/>
        <w:rPr>
          <w:b/>
        </w:rPr>
      </w:pPr>
      <w:r>
        <w:rPr>
          <w:b/>
          <w:spacing w:val="-2"/>
        </w:rPr>
        <w:t>Разделы</w:t>
      </w:r>
      <w:r>
        <w:rPr>
          <w:b/>
        </w:rPr>
        <w:tab/>
      </w:r>
      <w:r>
        <w:rPr>
          <w:b/>
          <w:spacing w:val="-11"/>
        </w:rPr>
        <w:t>Название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раздела</w:t>
      </w:r>
      <w:r>
        <w:rPr>
          <w:b/>
        </w:rPr>
        <w:tab/>
      </w:r>
      <w:r>
        <w:rPr>
          <w:b/>
          <w:spacing w:val="-4"/>
        </w:rPr>
        <w:t>стр.</w:t>
      </w:r>
    </w:p>
    <w:sdt>
      <w:sdtPr>
        <w:id w:val="-715814790"/>
        <w:docPartObj>
          <w:docPartGallery w:val="Table of Contents"/>
          <w:docPartUnique/>
        </w:docPartObj>
      </w:sdtPr>
      <w:sdtContent>
        <w:p w:rsidR="00DC16A0" w:rsidRDefault="00C30959">
          <w:pPr>
            <w:pStyle w:val="20"/>
            <w:numPr>
              <w:ilvl w:val="0"/>
              <w:numId w:val="28"/>
            </w:numPr>
            <w:tabs>
              <w:tab w:val="left" w:pos="2203"/>
              <w:tab w:val="right" w:pos="9208"/>
            </w:tabs>
            <w:spacing w:before="121"/>
            <w:ind w:hanging="1399"/>
          </w:pPr>
          <w:hyperlink w:anchor="_TOC_250010" w:history="1">
            <w:r>
              <w:rPr>
                <w:spacing w:val="-10"/>
              </w:rPr>
              <w:t>ОБЩИЕ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ПОЛОЖЕНИЯ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DC16A0" w:rsidRDefault="00C30959">
          <w:pPr>
            <w:pStyle w:val="20"/>
            <w:numPr>
              <w:ilvl w:val="0"/>
              <w:numId w:val="28"/>
            </w:numPr>
            <w:tabs>
              <w:tab w:val="left" w:pos="2203"/>
              <w:tab w:val="right" w:pos="9208"/>
            </w:tabs>
            <w:ind w:hanging="1399"/>
          </w:pPr>
          <w:hyperlink w:anchor="_TOC_250009" w:history="1">
            <w:r>
              <w:rPr>
                <w:spacing w:val="-10"/>
              </w:rPr>
              <w:t>ТРУДОВОЙ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ДОГОВОР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DC16A0" w:rsidRDefault="00C30959">
          <w:pPr>
            <w:pStyle w:val="20"/>
            <w:numPr>
              <w:ilvl w:val="0"/>
              <w:numId w:val="28"/>
            </w:numPr>
            <w:tabs>
              <w:tab w:val="left" w:pos="2203"/>
            </w:tabs>
            <w:spacing w:line="360" w:lineRule="auto"/>
            <w:ind w:right="3283" w:hanging="1354"/>
          </w:pPr>
          <w:r>
            <w:rPr>
              <w:spacing w:val="-4"/>
            </w:rPr>
            <w:t>ПРОФЕССИОНАЛЬНАЯ</w:t>
          </w:r>
          <w:r>
            <w:rPr>
              <w:spacing w:val="-23"/>
            </w:rPr>
            <w:t xml:space="preserve"> </w:t>
          </w:r>
          <w:r>
            <w:rPr>
              <w:spacing w:val="-4"/>
            </w:rPr>
            <w:t xml:space="preserve">ПОДГОТОВКА, </w:t>
          </w:r>
          <w:r>
            <w:rPr>
              <w:spacing w:val="-10"/>
            </w:rPr>
            <w:t>ПЕРЕПОДГОТОВКА</w:t>
          </w:r>
          <w:r>
            <w:rPr>
              <w:spacing w:val="-19"/>
            </w:rPr>
            <w:t xml:space="preserve"> </w:t>
          </w:r>
          <w:r>
            <w:rPr>
              <w:spacing w:val="-10"/>
            </w:rPr>
            <w:t>И</w:t>
          </w:r>
          <w:r>
            <w:rPr>
              <w:spacing w:val="-16"/>
            </w:rPr>
            <w:t xml:space="preserve"> </w:t>
          </w:r>
          <w:r>
            <w:rPr>
              <w:spacing w:val="-10"/>
            </w:rPr>
            <w:t>ПОВЫШЕНИЕ</w:t>
          </w:r>
          <w:r>
            <w:rPr>
              <w:spacing w:val="-16"/>
            </w:rPr>
            <w:t xml:space="preserve"> </w:t>
          </w:r>
          <w:r>
            <w:rPr>
              <w:spacing w:val="-10"/>
            </w:rPr>
            <w:t>КВАЛИФИКАЦИИ</w:t>
          </w:r>
        </w:p>
        <w:p w:rsidR="00DC16A0" w:rsidRDefault="00C30959">
          <w:pPr>
            <w:pStyle w:val="3"/>
            <w:tabs>
              <w:tab w:val="left" w:pos="9097"/>
            </w:tabs>
            <w:spacing w:line="252" w:lineRule="exact"/>
          </w:pPr>
          <w:r>
            <w:rPr>
              <w:spacing w:val="-2"/>
            </w:rPr>
            <w:t>РАБОТНИКОВ</w:t>
          </w:r>
          <w:r>
            <w:tab/>
          </w:r>
          <w:r>
            <w:rPr>
              <w:spacing w:val="-10"/>
            </w:rPr>
            <w:t>9</w:t>
          </w:r>
        </w:p>
        <w:p w:rsidR="00DC16A0" w:rsidRDefault="00C30959">
          <w:pPr>
            <w:pStyle w:val="20"/>
            <w:numPr>
              <w:ilvl w:val="0"/>
              <w:numId w:val="28"/>
            </w:numPr>
            <w:tabs>
              <w:tab w:val="left" w:pos="2203"/>
              <w:tab w:val="left" w:pos="9097"/>
            </w:tabs>
            <w:spacing w:before="129" w:line="360" w:lineRule="auto"/>
            <w:ind w:right="1510"/>
          </w:pPr>
          <w:hyperlink w:anchor="_TOC_250008" w:history="1">
            <w:r>
              <w:rPr>
                <w:spacing w:val="-2"/>
              </w:rPr>
              <w:t>ВЫСВОБОЖДЕНИЕ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РАБОТНИКОВ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СОДЕЙСТВИЕ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ИХ ТРУДОУСТРОЙСТВУ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DC16A0" w:rsidRDefault="00C30959">
          <w:pPr>
            <w:pStyle w:val="20"/>
            <w:numPr>
              <w:ilvl w:val="0"/>
              <w:numId w:val="28"/>
            </w:numPr>
            <w:tabs>
              <w:tab w:val="left" w:pos="2203"/>
              <w:tab w:val="right" w:pos="9311"/>
            </w:tabs>
            <w:spacing w:before="0"/>
            <w:ind w:hanging="1399"/>
          </w:pPr>
          <w:hyperlink w:anchor="_TOC_250007" w:history="1">
            <w:r>
              <w:rPr>
                <w:spacing w:val="-8"/>
              </w:rPr>
              <w:t>РАБОЧЕЕ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ВРЕМЯ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И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ВРЕМЯ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ОТДЫХА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:rsidR="00DC16A0" w:rsidRDefault="00C30959">
          <w:pPr>
            <w:pStyle w:val="20"/>
            <w:numPr>
              <w:ilvl w:val="0"/>
              <w:numId w:val="28"/>
            </w:numPr>
            <w:tabs>
              <w:tab w:val="left" w:pos="2203"/>
              <w:tab w:val="right" w:pos="9304"/>
            </w:tabs>
            <w:ind w:hanging="1399"/>
          </w:pPr>
          <w:hyperlink w:anchor="_TOC_250006" w:history="1">
            <w:r>
              <w:rPr>
                <w:spacing w:val="-10"/>
              </w:rPr>
              <w:t xml:space="preserve">ОПЛАТА </w:t>
            </w:r>
            <w:r>
              <w:rPr>
                <w:spacing w:val="-2"/>
              </w:rPr>
              <w:t>ТРУДА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:rsidR="00DC16A0" w:rsidRDefault="00C30959">
          <w:pPr>
            <w:pStyle w:val="20"/>
            <w:numPr>
              <w:ilvl w:val="0"/>
              <w:numId w:val="28"/>
            </w:numPr>
            <w:tabs>
              <w:tab w:val="left" w:pos="2203"/>
              <w:tab w:val="right" w:pos="9304"/>
            </w:tabs>
            <w:spacing w:before="127"/>
            <w:ind w:hanging="1353"/>
          </w:pPr>
          <w:hyperlink w:anchor="_TOC_250005" w:history="1">
            <w:r>
              <w:rPr>
                <w:spacing w:val="-6"/>
              </w:rPr>
              <w:t>ОХРАНА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ТРУДА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ЗДОРОВЬЯ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:rsidR="00DC16A0" w:rsidRDefault="00C30959">
          <w:pPr>
            <w:pStyle w:val="20"/>
            <w:numPr>
              <w:ilvl w:val="0"/>
              <w:numId w:val="28"/>
            </w:numPr>
            <w:tabs>
              <w:tab w:val="left" w:pos="2203"/>
              <w:tab w:val="right" w:pos="9304"/>
            </w:tabs>
            <w:ind w:hanging="1399"/>
          </w:pPr>
          <w:hyperlink w:anchor="_TOC_250004" w:history="1">
            <w:r>
              <w:rPr>
                <w:spacing w:val="-8"/>
              </w:rPr>
              <w:t>ГАРАНТИИ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ПРОФСОЮЗНОЙ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ДЕЯТЕЛЬНОСТИ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:rsidR="00DC16A0" w:rsidRDefault="00C30959">
          <w:pPr>
            <w:pStyle w:val="20"/>
            <w:numPr>
              <w:ilvl w:val="0"/>
              <w:numId w:val="28"/>
            </w:numPr>
            <w:tabs>
              <w:tab w:val="left" w:pos="2203"/>
              <w:tab w:val="right" w:pos="9304"/>
            </w:tabs>
            <w:ind w:hanging="1399"/>
          </w:pPr>
          <w:hyperlink w:anchor="_TOC_250003" w:history="1">
            <w:r>
              <w:rPr>
                <w:spacing w:val="-8"/>
              </w:rPr>
              <w:t>ОБЯЗАТЕЛЬСТВА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ПРОФКОМА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:rsidR="00DC16A0" w:rsidRDefault="00C30959">
          <w:pPr>
            <w:pStyle w:val="20"/>
            <w:numPr>
              <w:ilvl w:val="0"/>
              <w:numId w:val="28"/>
            </w:numPr>
            <w:tabs>
              <w:tab w:val="left" w:pos="2203"/>
            </w:tabs>
            <w:ind w:hanging="1399"/>
          </w:pPr>
          <w:r>
            <w:rPr>
              <w:spacing w:val="-8"/>
            </w:rPr>
            <w:t>КОНТРОЛЬ</w:t>
          </w:r>
          <w:r>
            <w:rPr>
              <w:spacing w:val="-4"/>
            </w:rPr>
            <w:t xml:space="preserve"> </w:t>
          </w:r>
          <w:r>
            <w:rPr>
              <w:spacing w:val="-8"/>
            </w:rPr>
            <w:t>ЗА</w:t>
          </w:r>
          <w:r>
            <w:t xml:space="preserve"> </w:t>
          </w:r>
          <w:r>
            <w:rPr>
              <w:spacing w:val="-8"/>
            </w:rPr>
            <w:t>ВЫПОЛНЕНИЕМ</w:t>
          </w:r>
          <w:r>
            <w:rPr>
              <w:spacing w:val="2"/>
            </w:rPr>
            <w:t xml:space="preserve"> </w:t>
          </w:r>
          <w:r>
            <w:rPr>
              <w:spacing w:val="-8"/>
            </w:rPr>
            <w:t>КОЛЛЕКТИВНОГО</w:t>
          </w:r>
        </w:p>
        <w:p w:rsidR="00DC16A0" w:rsidRDefault="00C30959">
          <w:pPr>
            <w:pStyle w:val="3"/>
            <w:tabs>
              <w:tab w:val="right" w:pos="9304"/>
            </w:tabs>
            <w:spacing w:before="126"/>
          </w:pPr>
          <w:r>
            <w:rPr>
              <w:spacing w:val="-8"/>
            </w:rPr>
            <w:t>ДОГОВОРА.</w:t>
          </w:r>
          <w:r>
            <w:rPr>
              <w:spacing w:val="5"/>
            </w:rPr>
            <w:t xml:space="preserve"> </w:t>
          </w:r>
          <w:r>
            <w:rPr>
              <w:spacing w:val="-8"/>
            </w:rPr>
            <w:t>ОТВЕТСТВЕННОСТЬ</w:t>
          </w:r>
          <w:r>
            <w:rPr>
              <w:spacing w:val="3"/>
            </w:rPr>
            <w:t xml:space="preserve"> </w:t>
          </w:r>
          <w:r>
            <w:rPr>
              <w:spacing w:val="-8"/>
            </w:rPr>
            <w:t>СТОРОН</w:t>
          </w:r>
          <w:r>
            <w:tab/>
          </w:r>
          <w:r>
            <w:rPr>
              <w:spacing w:val="-5"/>
            </w:rPr>
            <w:t>25</w:t>
          </w:r>
        </w:p>
        <w:p w:rsidR="00DC16A0" w:rsidRDefault="00C30959">
          <w:pPr>
            <w:pStyle w:val="20"/>
            <w:numPr>
              <w:ilvl w:val="0"/>
              <w:numId w:val="28"/>
            </w:numPr>
            <w:tabs>
              <w:tab w:val="left" w:pos="2203"/>
              <w:tab w:val="right" w:pos="9311"/>
            </w:tabs>
            <w:spacing w:before="129"/>
            <w:ind w:hanging="1399"/>
          </w:pPr>
          <w:hyperlink w:anchor="_TOC_250002" w:history="1">
            <w:r>
              <w:rPr>
                <w:spacing w:val="-12"/>
              </w:rPr>
              <w:t>ЗАКЛЮЧИТЕЛЬНЫЕ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ПОЛОЖЕНИЯ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:rsidR="00DC16A0" w:rsidRDefault="00C30959">
          <w:pPr>
            <w:pStyle w:val="20"/>
            <w:tabs>
              <w:tab w:val="right" w:pos="9311"/>
            </w:tabs>
            <w:spacing w:before="506" w:line="252" w:lineRule="exact"/>
            <w:ind w:left="804" w:firstLine="0"/>
          </w:pPr>
          <w:r>
            <w:t>ПРИЛОЖЕНИЕ</w:t>
          </w:r>
          <w:r>
            <w:rPr>
              <w:spacing w:val="-13"/>
            </w:rPr>
            <w:t xml:space="preserve"> </w:t>
          </w:r>
          <w:r>
            <w:t>№</w:t>
          </w:r>
          <w:r>
            <w:rPr>
              <w:spacing w:val="-11"/>
            </w:rPr>
            <w:t xml:space="preserve"> </w:t>
          </w:r>
          <w:r>
            <w:rPr>
              <w:spacing w:val="-10"/>
            </w:rPr>
            <w:t>1</w:t>
          </w:r>
          <w:r>
            <w:tab/>
          </w:r>
          <w:r>
            <w:rPr>
              <w:spacing w:val="-5"/>
            </w:rPr>
            <w:t>27</w:t>
          </w:r>
        </w:p>
        <w:p w:rsidR="00DC16A0" w:rsidRDefault="00C30959">
          <w:pPr>
            <w:pStyle w:val="20"/>
            <w:spacing w:before="0"/>
            <w:ind w:left="859" w:right="4163" w:hanging="56"/>
          </w:pPr>
          <w:r>
            <w:t>Правила</w:t>
          </w:r>
          <w:r>
            <w:rPr>
              <w:spacing w:val="-8"/>
            </w:rPr>
            <w:t xml:space="preserve"> </w:t>
          </w:r>
          <w:r>
            <w:t>внутреннего</w:t>
          </w:r>
          <w:r>
            <w:rPr>
              <w:spacing w:val="-8"/>
            </w:rPr>
            <w:t xml:space="preserve"> </w:t>
          </w:r>
          <w:r>
            <w:t>трудового</w:t>
          </w:r>
          <w:r>
            <w:rPr>
              <w:spacing w:val="-8"/>
            </w:rPr>
            <w:t xml:space="preserve"> </w:t>
          </w:r>
          <w:r>
            <w:t>распорядка</w:t>
          </w:r>
          <w:r>
            <w:rPr>
              <w:spacing w:val="-8"/>
            </w:rPr>
            <w:t xml:space="preserve"> </w:t>
          </w:r>
          <w:r>
            <w:t>работников МБОУ СОШ с. Пензенское</w:t>
          </w:r>
        </w:p>
        <w:p w:rsidR="00DC16A0" w:rsidRDefault="00C30959">
          <w:pPr>
            <w:pStyle w:val="20"/>
            <w:tabs>
              <w:tab w:val="right" w:pos="9311"/>
            </w:tabs>
            <w:spacing w:before="252"/>
            <w:ind w:left="804" w:firstLine="0"/>
          </w:pPr>
          <w:r>
            <w:rPr>
              <w:spacing w:val="-2"/>
            </w:rPr>
            <w:t>ПРИЛОЖЕНИЕ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№</w:t>
          </w:r>
          <w:r>
            <w:rPr>
              <w:spacing w:val="-8"/>
            </w:rPr>
            <w:t xml:space="preserve"> </w:t>
          </w:r>
          <w:r>
            <w:rPr>
              <w:spacing w:val="-10"/>
            </w:rPr>
            <w:t>2</w:t>
          </w:r>
          <w:r>
            <w:tab/>
          </w:r>
          <w:r>
            <w:rPr>
              <w:spacing w:val="-5"/>
            </w:rPr>
            <w:t>35</w:t>
          </w:r>
        </w:p>
        <w:p w:rsidR="00DC16A0" w:rsidRDefault="00C30959">
          <w:pPr>
            <w:pStyle w:val="10"/>
            <w:spacing w:before="33"/>
            <w:ind w:right="3007"/>
            <w:jc w:val="both"/>
          </w:pPr>
          <w:hyperlink w:anchor="_TOC_250001" w:history="1">
            <w:r>
              <w:t>Перечень работ, профессий рабочих, должностей служащих, занятых на</w:t>
            </w:r>
            <w:r>
              <w:rPr>
                <w:spacing w:val="-3"/>
              </w:rPr>
              <w:t xml:space="preserve"> </w:t>
            </w:r>
            <w:r>
              <w:t>тяжелых работах,</w:t>
            </w:r>
            <w:r>
              <w:rPr>
                <w:spacing w:val="-2"/>
              </w:rPr>
              <w:t xml:space="preserve"> </w:t>
            </w:r>
            <w:r>
              <w:t>работах с</w:t>
            </w:r>
            <w:r>
              <w:rPr>
                <w:spacing w:val="-3"/>
              </w:rPr>
              <w:t xml:space="preserve"> </w:t>
            </w:r>
            <w:r>
              <w:t>вредными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(или)</w:t>
            </w:r>
            <w:r>
              <w:rPr>
                <w:spacing w:val="-3"/>
              </w:rPr>
              <w:t xml:space="preserve"> </w:t>
            </w:r>
            <w:r>
              <w:t xml:space="preserve">опасными и иными особыми условиями труда, и размеры компенсационных </w:t>
            </w:r>
            <w:r>
              <w:rPr>
                <w:spacing w:val="-2"/>
              </w:rPr>
              <w:t>выплат</w:t>
            </w:r>
          </w:hyperlink>
        </w:p>
        <w:p w:rsidR="00DC16A0" w:rsidRDefault="00C30959">
          <w:pPr>
            <w:pStyle w:val="20"/>
            <w:tabs>
              <w:tab w:val="right" w:pos="9304"/>
            </w:tabs>
            <w:spacing w:before="288" w:line="253" w:lineRule="exact"/>
            <w:ind w:left="804" w:firstLine="0"/>
          </w:pPr>
          <w:r>
            <w:t>ПРИЛОЖЕНИЕ</w:t>
          </w:r>
          <w:r>
            <w:rPr>
              <w:spacing w:val="31"/>
            </w:rPr>
            <w:t xml:space="preserve"> </w:t>
          </w:r>
          <w:r>
            <w:t>№</w:t>
          </w:r>
          <w:r>
            <w:rPr>
              <w:spacing w:val="30"/>
            </w:rPr>
            <w:t xml:space="preserve"> </w:t>
          </w:r>
          <w:r>
            <w:rPr>
              <w:spacing w:val="-10"/>
            </w:rPr>
            <w:t>3</w:t>
          </w:r>
          <w:r>
            <w:tab/>
          </w:r>
          <w:r>
            <w:rPr>
              <w:spacing w:val="-5"/>
            </w:rPr>
            <w:t>36</w:t>
          </w:r>
        </w:p>
        <w:p w:rsidR="00DC16A0" w:rsidRDefault="00C30959">
          <w:pPr>
            <w:pStyle w:val="20"/>
            <w:spacing w:before="0"/>
            <w:ind w:left="804" w:firstLine="0"/>
          </w:pPr>
          <w:hyperlink w:anchor="_TOC_250000" w:history="1">
            <w:r>
              <w:t>Соглашение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охране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труда</w:t>
            </w:r>
          </w:hyperlink>
        </w:p>
        <w:p w:rsidR="00DC16A0" w:rsidRDefault="00C30959">
          <w:pPr>
            <w:pStyle w:val="20"/>
            <w:tabs>
              <w:tab w:val="right" w:pos="9304"/>
            </w:tabs>
            <w:spacing w:before="253" w:line="252" w:lineRule="exact"/>
            <w:ind w:left="804" w:firstLine="0"/>
          </w:pPr>
          <w:r>
            <w:rPr>
              <w:spacing w:val="-4"/>
            </w:rPr>
            <w:t>ПРИЛОЖЕНИЕ</w:t>
          </w:r>
          <w:r>
            <w:rPr>
              <w:spacing w:val="-9"/>
            </w:rPr>
            <w:t xml:space="preserve"> </w:t>
          </w:r>
          <w:r>
            <w:rPr>
              <w:spacing w:val="-4"/>
            </w:rPr>
            <w:t>№</w:t>
          </w:r>
          <w:r>
            <w:rPr>
              <w:spacing w:val="-7"/>
            </w:rPr>
            <w:t xml:space="preserve"> </w:t>
          </w:r>
          <w:r>
            <w:rPr>
              <w:spacing w:val="-10"/>
            </w:rPr>
            <w:t>4</w:t>
          </w:r>
          <w:r>
            <w:tab/>
          </w:r>
          <w:r>
            <w:rPr>
              <w:spacing w:val="-5"/>
            </w:rPr>
            <w:t>44</w:t>
          </w:r>
        </w:p>
        <w:p w:rsidR="00DC16A0" w:rsidRDefault="00C30959">
          <w:pPr>
            <w:pStyle w:val="10"/>
          </w:pPr>
          <w:r>
            <w:rPr>
              <w:sz w:val="22"/>
            </w:rPr>
            <w:t xml:space="preserve">План </w:t>
          </w:r>
          <w:r>
            <w:t>организационных мероприятий по улучшению условий труда, охраны</w:t>
          </w:r>
          <w:r>
            <w:rPr>
              <w:spacing w:val="28"/>
            </w:rPr>
            <w:t xml:space="preserve"> </w:t>
          </w:r>
          <w:r>
            <w:t>труда</w:t>
          </w:r>
          <w:r>
            <w:rPr>
              <w:spacing w:val="30"/>
            </w:rPr>
            <w:t xml:space="preserve"> </w:t>
          </w:r>
          <w:r>
            <w:t>и</w:t>
          </w:r>
          <w:r>
            <w:rPr>
              <w:spacing w:val="32"/>
            </w:rPr>
            <w:t xml:space="preserve"> </w:t>
          </w:r>
          <w:r>
            <w:t>здоровья</w:t>
          </w:r>
          <w:r>
            <w:rPr>
              <w:spacing w:val="31"/>
            </w:rPr>
            <w:t xml:space="preserve"> </w:t>
          </w:r>
          <w:r>
            <w:t>работников</w:t>
          </w:r>
          <w:r>
            <w:rPr>
              <w:spacing w:val="33"/>
            </w:rPr>
            <w:t xml:space="preserve">  </w:t>
          </w:r>
          <w:r>
            <w:t>МБОУ</w:t>
          </w:r>
          <w:r>
            <w:rPr>
              <w:spacing w:val="29"/>
            </w:rPr>
            <w:t xml:space="preserve"> </w:t>
          </w:r>
          <w:r>
            <w:t>СОШ</w:t>
          </w:r>
          <w:r>
            <w:rPr>
              <w:spacing w:val="31"/>
            </w:rPr>
            <w:t xml:space="preserve"> </w:t>
          </w:r>
          <w:r>
            <w:t>с.</w:t>
          </w:r>
          <w:r>
            <w:rPr>
              <w:spacing w:val="32"/>
            </w:rPr>
            <w:t xml:space="preserve"> </w:t>
          </w:r>
          <w:r>
            <w:rPr>
              <w:spacing w:val="-2"/>
            </w:rPr>
            <w:t>Пензенское</w:t>
          </w:r>
        </w:p>
        <w:p w:rsidR="00DC16A0" w:rsidRDefault="00C30959">
          <w:pPr>
            <w:pStyle w:val="20"/>
            <w:tabs>
              <w:tab w:val="right" w:pos="9311"/>
            </w:tabs>
            <w:spacing w:before="255" w:line="252" w:lineRule="exact"/>
            <w:ind w:left="804" w:firstLine="0"/>
          </w:pPr>
          <w:r>
            <w:t>ПРИЛОЖЕНИЕ</w:t>
          </w:r>
          <w:r>
            <w:rPr>
              <w:spacing w:val="-8"/>
            </w:rPr>
            <w:t xml:space="preserve"> </w:t>
          </w:r>
          <w:r>
            <w:t>№</w:t>
          </w:r>
          <w:r>
            <w:rPr>
              <w:spacing w:val="-7"/>
            </w:rPr>
            <w:t xml:space="preserve"> </w:t>
          </w:r>
          <w:r>
            <w:rPr>
              <w:spacing w:val="-10"/>
            </w:rPr>
            <w:t>5</w:t>
          </w:r>
          <w:r>
            <w:tab/>
          </w:r>
          <w:r>
            <w:rPr>
              <w:spacing w:val="-5"/>
            </w:rPr>
            <w:t>49</w:t>
          </w:r>
        </w:p>
        <w:p w:rsidR="00DC16A0" w:rsidRDefault="00C30959">
          <w:pPr>
            <w:pStyle w:val="10"/>
            <w:ind w:right="3003"/>
            <w:jc w:val="both"/>
          </w:pPr>
          <w:r>
            <w:rPr>
              <w:sz w:val="22"/>
            </w:rPr>
            <w:t>План</w:t>
          </w:r>
          <w:r>
            <w:rPr>
              <w:spacing w:val="40"/>
              <w:sz w:val="22"/>
            </w:rPr>
            <w:t xml:space="preserve"> </w:t>
          </w:r>
          <w:r>
            <w:t>работы профкома по оздоровительной, физкультурно- спортивной массовой работе с сотрудниками</w:t>
          </w:r>
          <w:r>
            <w:rPr>
              <w:spacing w:val="40"/>
            </w:rPr>
            <w:t xml:space="preserve"> </w:t>
          </w:r>
          <w:r>
            <w:t xml:space="preserve">МБОУ СОШ с. </w:t>
          </w:r>
          <w:r>
            <w:rPr>
              <w:spacing w:val="-2"/>
            </w:rPr>
            <w:t>Пензенское</w:t>
          </w:r>
        </w:p>
        <w:p w:rsidR="00DC16A0" w:rsidRDefault="00C30959">
          <w:pPr>
            <w:pStyle w:val="20"/>
            <w:tabs>
              <w:tab w:val="right" w:pos="9311"/>
            </w:tabs>
            <w:spacing w:before="252"/>
            <w:ind w:left="804" w:firstLine="0"/>
          </w:pPr>
          <w:r>
            <w:rPr>
              <w:spacing w:val="-2"/>
            </w:rPr>
            <w:t>ПРИЛОЖЕНИЕ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№</w:t>
          </w:r>
          <w:r>
            <w:rPr>
              <w:spacing w:val="-8"/>
            </w:rPr>
            <w:t xml:space="preserve"> </w:t>
          </w:r>
          <w:r>
            <w:rPr>
              <w:spacing w:val="-10"/>
            </w:rPr>
            <w:t>6</w:t>
          </w:r>
          <w:r>
            <w:tab/>
          </w:r>
          <w:r>
            <w:rPr>
              <w:spacing w:val="-5"/>
            </w:rPr>
            <w:t>51</w:t>
          </w:r>
        </w:p>
        <w:p w:rsidR="00DC16A0" w:rsidRDefault="00C30959">
          <w:pPr>
            <w:pStyle w:val="10"/>
            <w:tabs>
              <w:tab w:val="left" w:pos="1979"/>
              <w:tab w:val="left" w:pos="2756"/>
              <w:tab w:val="left" w:pos="3089"/>
              <w:tab w:val="left" w:pos="4454"/>
              <w:tab w:val="left" w:pos="5502"/>
              <w:tab w:val="left" w:pos="6291"/>
              <w:tab w:val="left" w:pos="6730"/>
            </w:tabs>
          </w:pPr>
          <w:r>
            <w:rPr>
              <w:spacing w:val="-2"/>
            </w:rPr>
            <w:t>Перечень</w:t>
          </w:r>
          <w:r>
            <w:tab/>
          </w:r>
          <w:r>
            <w:rPr>
              <w:spacing w:val="-4"/>
            </w:rPr>
            <w:t>работ</w:t>
          </w:r>
          <w:r>
            <w:tab/>
          </w:r>
          <w:r>
            <w:rPr>
              <w:spacing w:val="-10"/>
            </w:rPr>
            <w:t>и</w:t>
          </w:r>
          <w:r>
            <w:tab/>
          </w:r>
          <w:r>
            <w:rPr>
              <w:spacing w:val="-2"/>
            </w:rPr>
            <w:t>профессий,</w:t>
          </w:r>
          <w:r>
            <w:tab/>
          </w:r>
          <w:r>
            <w:rPr>
              <w:spacing w:val="-2"/>
            </w:rPr>
            <w:t>дающих</w:t>
          </w:r>
          <w:r>
            <w:tab/>
          </w:r>
          <w:r>
            <w:rPr>
              <w:spacing w:val="-2"/>
            </w:rPr>
            <w:t>право</w:t>
          </w:r>
          <w:r>
            <w:tab/>
          </w:r>
          <w:r>
            <w:rPr>
              <w:spacing w:val="-6"/>
            </w:rPr>
            <w:t>на</w:t>
          </w:r>
          <w:r>
            <w:tab/>
          </w:r>
          <w:r>
            <w:rPr>
              <w:spacing w:val="-2"/>
            </w:rPr>
            <w:t xml:space="preserve">получение </w:t>
          </w:r>
          <w:r>
            <w:t>бесплатно мыла, смывающих и обезвреживающих средств</w:t>
          </w:r>
        </w:p>
        <w:p w:rsidR="00DC16A0" w:rsidRDefault="00C30959">
          <w:pPr>
            <w:pStyle w:val="20"/>
            <w:tabs>
              <w:tab w:val="right" w:pos="9304"/>
            </w:tabs>
            <w:spacing w:before="293" w:line="165" w:lineRule="auto"/>
            <w:ind w:left="804" w:firstLine="0"/>
            <w:rPr>
              <w:position w:val="-7"/>
            </w:rPr>
          </w:pPr>
          <w:r>
            <w:t>ПРИЛОЖЕНИЕ</w:t>
          </w:r>
          <w:r>
            <w:rPr>
              <w:spacing w:val="42"/>
            </w:rPr>
            <w:t xml:space="preserve"> </w:t>
          </w:r>
          <w:r>
            <w:t>№</w:t>
          </w:r>
          <w:r>
            <w:rPr>
              <w:spacing w:val="44"/>
            </w:rPr>
            <w:t xml:space="preserve"> </w:t>
          </w:r>
          <w:r>
            <w:rPr>
              <w:spacing w:val="-10"/>
            </w:rPr>
            <w:t>7</w:t>
          </w:r>
          <w:r>
            <w:tab/>
          </w:r>
          <w:r>
            <w:rPr>
              <w:spacing w:val="-5"/>
              <w:position w:val="-7"/>
            </w:rPr>
            <w:t>52</w:t>
          </w:r>
        </w:p>
      </w:sdtContent>
    </w:sdt>
    <w:p w:rsidR="00DC16A0" w:rsidRDefault="00C30959">
      <w:pPr>
        <w:spacing w:line="213" w:lineRule="exact"/>
        <w:ind w:left="804"/>
      </w:pPr>
      <w:r>
        <w:t>Перечень</w:t>
      </w:r>
      <w:r>
        <w:rPr>
          <w:spacing w:val="37"/>
        </w:rPr>
        <w:t xml:space="preserve"> </w:t>
      </w:r>
      <w:r>
        <w:t>должностей</w:t>
      </w:r>
      <w:r>
        <w:rPr>
          <w:spacing w:val="38"/>
        </w:rPr>
        <w:t xml:space="preserve"> </w:t>
      </w:r>
      <w:r>
        <w:t>работников,</w:t>
      </w:r>
      <w:r>
        <w:rPr>
          <w:spacing w:val="37"/>
        </w:rPr>
        <w:t xml:space="preserve"> </w:t>
      </w:r>
      <w:r>
        <w:t>получающих</w:t>
      </w:r>
      <w:r>
        <w:rPr>
          <w:spacing w:val="36"/>
        </w:rPr>
        <w:t xml:space="preserve"> </w:t>
      </w:r>
      <w:r>
        <w:t>бесплатно</w:t>
      </w:r>
      <w:r>
        <w:rPr>
          <w:spacing w:val="38"/>
        </w:rPr>
        <w:t xml:space="preserve"> </w:t>
      </w:r>
      <w:r>
        <w:rPr>
          <w:spacing w:val="-2"/>
        </w:rPr>
        <w:t>спецодежду,</w:t>
      </w:r>
    </w:p>
    <w:p w:rsidR="00DC16A0" w:rsidRDefault="00C30959">
      <w:pPr>
        <w:spacing w:line="252" w:lineRule="exact"/>
        <w:ind w:left="804"/>
      </w:pPr>
      <w:r>
        <w:t>специальную</w:t>
      </w:r>
      <w:r>
        <w:rPr>
          <w:spacing w:val="-7"/>
        </w:rPr>
        <w:t xml:space="preserve"> </w:t>
      </w:r>
      <w:r>
        <w:t>обувь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индивидуальной</w:t>
      </w:r>
      <w:r>
        <w:rPr>
          <w:spacing w:val="-7"/>
        </w:rPr>
        <w:t xml:space="preserve"> </w:t>
      </w:r>
      <w:r>
        <w:rPr>
          <w:spacing w:val="-2"/>
        </w:rPr>
        <w:t>защиты</w:t>
      </w:r>
    </w:p>
    <w:p w:rsidR="00DC16A0" w:rsidRDefault="00DC16A0">
      <w:pPr>
        <w:spacing w:line="252" w:lineRule="exact"/>
        <w:sectPr w:rsidR="00DC16A0">
          <w:footerReference w:type="default" r:id="rId7"/>
          <w:pgSz w:w="11910" w:h="16840"/>
          <w:pgMar w:top="1080" w:right="360" w:bottom="600" w:left="720" w:header="0" w:footer="412" w:gutter="0"/>
          <w:pgNumType w:start="1"/>
          <w:cols w:space="720"/>
        </w:sectPr>
      </w:pPr>
    </w:p>
    <w:p w:rsidR="00DC16A0" w:rsidRDefault="00C30959">
      <w:pPr>
        <w:pStyle w:val="1"/>
        <w:spacing w:before="75"/>
        <w:ind w:right="820" w:firstLine="0"/>
        <w:jc w:val="center"/>
      </w:pPr>
      <w:r>
        <w:lastRenderedPageBreak/>
        <w:t>КОЛЛЕКТИВНЫЙ</w:t>
      </w:r>
      <w:r>
        <w:rPr>
          <w:spacing w:val="-14"/>
        </w:rPr>
        <w:t xml:space="preserve"> </w:t>
      </w:r>
      <w:r>
        <w:rPr>
          <w:spacing w:val="-2"/>
        </w:rPr>
        <w:t>ДОГОВОР</w:t>
      </w:r>
    </w:p>
    <w:p w:rsidR="00DC16A0" w:rsidRDefault="00C30959">
      <w:pPr>
        <w:ind w:left="1466" w:right="976" w:firstLine="1"/>
        <w:jc w:val="center"/>
        <w:rPr>
          <w:b/>
          <w:sz w:val="28"/>
        </w:rPr>
      </w:pPr>
      <w:r>
        <w:rPr>
          <w:b/>
          <w:sz w:val="28"/>
        </w:rPr>
        <w:t>между администрацией и трудовым коллективом Муниципального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бюджетного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общеобразовательного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учреждения средней общеобразовательной школы с. Пензенское Томаринского муниципального округа Сахалинской области</w:t>
      </w:r>
    </w:p>
    <w:p w:rsidR="00DC16A0" w:rsidRDefault="00C30959">
      <w:pPr>
        <w:spacing w:line="321" w:lineRule="exact"/>
        <w:ind w:left="1317" w:right="820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2024-2027</w:t>
      </w:r>
      <w:r>
        <w:rPr>
          <w:b/>
          <w:spacing w:val="-4"/>
          <w:sz w:val="28"/>
        </w:rPr>
        <w:t xml:space="preserve"> годы</w:t>
      </w:r>
    </w:p>
    <w:p w:rsidR="00DC16A0" w:rsidRDefault="00DC16A0">
      <w:pPr>
        <w:pStyle w:val="a3"/>
        <w:spacing w:before="2"/>
        <w:ind w:left="0" w:firstLine="0"/>
        <w:jc w:val="left"/>
        <w:rPr>
          <w:b/>
        </w:rPr>
      </w:pPr>
    </w:p>
    <w:p w:rsidR="00DC16A0" w:rsidRDefault="00C30959">
      <w:pPr>
        <w:pStyle w:val="1"/>
        <w:numPr>
          <w:ilvl w:val="0"/>
          <w:numId w:val="27"/>
        </w:numPr>
        <w:tabs>
          <w:tab w:val="left" w:pos="4269"/>
        </w:tabs>
        <w:ind w:left="4269" w:hanging="359"/>
        <w:jc w:val="left"/>
      </w:pPr>
      <w:bookmarkStart w:id="0" w:name="_TOC_250010"/>
      <w:r>
        <w:t>ОБЩИЕ</w:t>
      </w:r>
      <w:r>
        <w:rPr>
          <w:spacing w:val="-4"/>
        </w:rPr>
        <w:t xml:space="preserve"> </w:t>
      </w:r>
      <w:bookmarkEnd w:id="0"/>
      <w:r>
        <w:rPr>
          <w:spacing w:val="-2"/>
        </w:rPr>
        <w:t>ПОЛОЖЕНИЯ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272"/>
          <w:tab w:val="left" w:pos="3343"/>
          <w:tab w:val="left" w:pos="6961"/>
          <w:tab w:val="left" w:pos="9376"/>
        </w:tabs>
        <w:spacing w:before="155"/>
        <w:ind w:right="490" w:firstLine="707"/>
        <w:jc w:val="both"/>
        <w:rPr>
          <w:sz w:val="28"/>
        </w:rPr>
      </w:pPr>
      <w:r>
        <w:rPr>
          <w:sz w:val="28"/>
        </w:rPr>
        <w:t xml:space="preserve">Настоящий коллективный договор (далее - Договор) заключен между работодателем и работниками и является правовым актом, регулирующим социально-трудовые отношения в Муниципальном </w:t>
      </w:r>
      <w:r>
        <w:rPr>
          <w:spacing w:val="-2"/>
          <w:sz w:val="28"/>
        </w:rPr>
        <w:t>бюджетном</w:t>
      </w:r>
      <w:r>
        <w:rPr>
          <w:sz w:val="28"/>
        </w:rPr>
        <w:tab/>
      </w:r>
      <w:r>
        <w:rPr>
          <w:spacing w:val="-2"/>
          <w:sz w:val="28"/>
        </w:rPr>
        <w:t>общеобразовательном</w:t>
      </w:r>
      <w:r>
        <w:rPr>
          <w:sz w:val="28"/>
        </w:rPr>
        <w:tab/>
      </w:r>
      <w:r>
        <w:rPr>
          <w:spacing w:val="-2"/>
          <w:sz w:val="28"/>
        </w:rPr>
        <w:t>учреждении</w:t>
      </w:r>
      <w:r>
        <w:rPr>
          <w:sz w:val="28"/>
        </w:rPr>
        <w:tab/>
      </w:r>
      <w:r>
        <w:rPr>
          <w:spacing w:val="-2"/>
          <w:sz w:val="28"/>
        </w:rPr>
        <w:t xml:space="preserve">средней </w:t>
      </w:r>
      <w:r>
        <w:rPr>
          <w:sz w:val="28"/>
        </w:rPr>
        <w:t>общеобразовательной школе с. Пензенское Томаринского муниципального округа (МБОУ СОШ с. Пензенское).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296"/>
        </w:tabs>
        <w:spacing w:before="2"/>
        <w:ind w:right="489" w:firstLine="707"/>
        <w:jc w:val="both"/>
        <w:rPr>
          <w:sz w:val="28"/>
        </w:rPr>
      </w:pPr>
      <w:r>
        <w:rPr>
          <w:sz w:val="28"/>
        </w:rPr>
        <w:t>Коллективный договор заключен в соответствии с Трудовым кодексом Российской Федерации (далее – ТК РФ), Федеральным законом от</w:t>
      </w:r>
    </w:p>
    <w:p w:rsidR="00DC16A0" w:rsidRDefault="00C30959">
      <w:pPr>
        <w:pStyle w:val="a3"/>
        <w:ind w:right="485" w:firstLine="0"/>
      </w:pPr>
      <w:r>
        <w:t>12 января 1996 г. № 10-ФЗ «О профессиональных союзах, их правах и гарантиях деятельности», Федеральным законом от 29 декабря 2012 г. 273- ФЗ «Об образовании в Российской Федерации», иными законодательными и нормативными правовыми актами с целью определения взаимных обязательств работников и работодателя по защите социально-трудовых прав и профессиональных интересов работников учреждения и установлению дополнительных социально-экономических, правовых и профессиональных гарантий, льгот и преимуществ для работников МБОУ СОШ с. Пензенское (далее - учреждение), а также по созданию более благоприятных условий труда по сравнению с установленными законами, иными нормативными правовыми актами.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179"/>
        </w:tabs>
        <w:spacing w:line="322" w:lineRule="exact"/>
        <w:ind w:left="2179" w:hanging="490"/>
        <w:jc w:val="both"/>
        <w:rPr>
          <w:sz w:val="28"/>
        </w:rPr>
      </w:pPr>
      <w:r>
        <w:rPr>
          <w:sz w:val="28"/>
        </w:rPr>
        <w:t>Сторонами</w:t>
      </w:r>
      <w:r>
        <w:rPr>
          <w:spacing w:val="-13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DC16A0" w:rsidRDefault="00C30959" w:rsidP="00B82079">
      <w:pPr>
        <w:pStyle w:val="a3"/>
        <w:ind w:right="489" w:firstLine="0"/>
      </w:pPr>
      <w:r>
        <w:t xml:space="preserve">работники учреждения, являющиеся членами профсоюза, в лице их представителя – председателя профсоюзной организации </w:t>
      </w:r>
      <w:r w:rsidR="00B82079">
        <w:t xml:space="preserve">Синчихиной Т.А. </w:t>
      </w:r>
      <w:r>
        <w:t>(далее - профком);</w:t>
      </w:r>
      <w:r w:rsidR="00B82079">
        <w:t xml:space="preserve"> </w:t>
      </w:r>
      <w:r>
        <w:t>работодатель в лице его представителя –</w:t>
      </w:r>
      <w:r>
        <w:rPr>
          <w:spacing w:val="40"/>
        </w:rPr>
        <w:t xml:space="preserve"> </w:t>
      </w:r>
      <w:r>
        <w:t xml:space="preserve">директора </w:t>
      </w:r>
      <w:r w:rsidR="00B82079">
        <w:t>Киселёва С.Н.</w:t>
      </w:r>
      <w:r>
        <w:rPr>
          <w:spacing w:val="-2"/>
        </w:rPr>
        <w:t>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289"/>
        </w:tabs>
        <w:spacing w:before="1"/>
        <w:ind w:right="492" w:firstLine="707"/>
        <w:jc w:val="both"/>
        <w:rPr>
          <w:sz w:val="28"/>
        </w:rPr>
      </w:pPr>
      <w:r>
        <w:rPr>
          <w:sz w:val="28"/>
        </w:rPr>
        <w:t>Работники, не являющиеся членами профсоюза, имеют право уполномочить профком представлять их интересы во взаимоотношениях с работодателем (ст. ст. 30, 31 ТК РФ).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190"/>
        </w:tabs>
        <w:ind w:right="492" w:firstLine="707"/>
        <w:jc w:val="both"/>
        <w:rPr>
          <w:sz w:val="28"/>
        </w:rPr>
      </w:pPr>
      <w:r>
        <w:rPr>
          <w:sz w:val="28"/>
        </w:rPr>
        <w:t>Действие настоящего коллективного договора распространяется на всех работников учреждения.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205"/>
        </w:tabs>
        <w:ind w:right="494" w:firstLine="707"/>
        <w:jc w:val="both"/>
        <w:rPr>
          <w:sz w:val="28"/>
        </w:rPr>
      </w:pPr>
      <w:r>
        <w:rPr>
          <w:sz w:val="28"/>
        </w:rPr>
        <w:t>Стороны договорились, что текст коллективного договора должен быть доведен работодателем до сведения работников в течение 3 дней после его подписания. Профком обязуется разъяснять работникам положения коллективного договора, содействовать его реализации.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365"/>
        </w:tabs>
        <w:ind w:right="498" w:firstLine="707"/>
        <w:jc w:val="both"/>
        <w:rPr>
          <w:sz w:val="28"/>
        </w:rPr>
      </w:pPr>
      <w:r>
        <w:rPr>
          <w:sz w:val="28"/>
        </w:rPr>
        <w:t>Коллективный договор сохраняет свое действие в случае изменения наименования учреждения, расторжения трудового договора с руководителем учреждения.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402"/>
        </w:tabs>
        <w:spacing w:line="242" w:lineRule="auto"/>
        <w:ind w:right="490" w:firstLine="707"/>
        <w:jc w:val="both"/>
        <w:rPr>
          <w:sz w:val="28"/>
        </w:rPr>
      </w:pPr>
      <w:r>
        <w:rPr>
          <w:sz w:val="28"/>
        </w:rPr>
        <w:t>При реорганизации (слиянии, присоединении, разделении, выделении,</w:t>
      </w:r>
      <w:r>
        <w:rPr>
          <w:spacing w:val="40"/>
          <w:sz w:val="28"/>
        </w:rPr>
        <w:t xml:space="preserve"> </w:t>
      </w:r>
      <w:r>
        <w:rPr>
          <w:sz w:val="28"/>
        </w:rPr>
        <w:t>преобразовании)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40"/>
          <w:sz w:val="28"/>
        </w:rPr>
        <w:t xml:space="preserve"> </w:t>
      </w:r>
      <w:r>
        <w:rPr>
          <w:sz w:val="28"/>
        </w:rPr>
        <w:t>сохраняет</w:t>
      </w:r>
    </w:p>
    <w:p w:rsidR="00DC16A0" w:rsidRDefault="00DC16A0">
      <w:pPr>
        <w:pStyle w:val="a4"/>
        <w:spacing w:line="242" w:lineRule="auto"/>
        <w:rPr>
          <w:sz w:val="28"/>
        </w:rPr>
        <w:sectPr w:rsidR="00DC16A0">
          <w:pgSz w:w="11910" w:h="16840"/>
          <w:pgMar w:top="1080" w:right="360" w:bottom="600" w:left="720" w:header="0" w:footer="412" w:gutter="0"/>
          <w:cols w:space="720"/>
        </w:sectPr>
      </w:pPr>
    </w:p>
    <w:p w:rsidR="00DC16A0" w:rsidRDefault="00C30959">
      <w:pPr>
        <w:pStyle w:val="a3"/>
        <w:spacing w:before="69" w:line="322" w:lineRule="exact"/>
        <w:ind w:firstLine="0"/>
      </w:pPr>
      <w:r>
        <w:lastRenderedPageBreak/>
        <w:t>свое</w:t>
      </w:r>
      <w:r>
        <w:rPr>
          <w:spacing w:val="-4"/>
        </w:rPr>
        <w:t xml:space="preserve"> </w:t>
      </w:r>
      <w:r>
        <w:t>действие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срока</w:t>
      </w:r>
      <w:r>
        <w:rPr>
          <w:spacing w:val="-6"/>
        </w:rPr>
        <w:t xml:space="preserve"> </w:t>
      </w:r>
      <w:r>
        <w:rPr>
          <w:spacing w:val="-2"/>
        </w:rPr>
        <w:t>реорганизации.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327"/>
        </w:tabs>
        <w:ind w:right="496" w:firstLine="707"/>
        <w:jc w:val="both"/>
        <w:rPr>
          <w:sz w:val="28"/>
        </w:rPr>
      </w:pPr>
      <w:r>
        <w:rPr>
          <w:sz w:val="28"/>
        </w:rPr>
        <w:t>При смене формы собственности учреждения коллективный договор сохраняет свое действие в течение трех месяцев со дня перехода</w:t>
      </w:r>
      <w:r>
        <w:rPr>
          <w:spacing w:val="40"/>
          <w:sz w:val="28"/>
        </w:rPr>
        <w:t xml:space="preserve"> </w:t>
      </w:r>
      <w:r>
        <w:rPr>
          <w:sz w:val="28"/>
        </w:rPr>
        <w:t>прав собственности.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394"/>
        </w:tabs>
        <w:ind w:right="492" w:firstLine="707"/>
        <w:jc w:val="both"/>
        <w:rPr>
          <w:sz w:val="28"/>
        </w:rPr>
      </w:pPr>
      <w:r>
        <w:rPr>
          <w:sz w:val="28"/>
        </w:rPr>
        <w:t>При ликвидации учреждения коллективный договор сохраняет свое действие в течение всего срока проведения ликвидации.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320"/>
        </w:tabs>
        <w:ind w:right="488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срока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вправе вносить в него дополнения и изменения на основе; взаимной договоренности в порядке, установленном ТК РФ. Принятые изменения и дополнения оформляются в письменном виде приложением к Договору, являются его неотъемлемой частью и доводятся до сведения коллектива МБОУ СОШ </w:t>
      </w:r>
      <w:r>
        <w:rPr>
          <w:spacing w:val="-2"/>
          <w:sz w:val="28"/>
        </w:rPr>
        <w:t>с.</w:t>
      </w:r>
      <w:r w:rsidR="00B82079">
        <w:rPr>
          <w:spacing w:val="-2"/>
          <w:sz w:val="28"/>
        </w:rPr>
        <w:t xml:space="preserve"> </w:t>
      </w:r>
      <w:r>
        <w:rPr>
          <w:spacing w:val="-2"/>
          <w:sz w:val="28"/>
        </w:rPr>
        <w:t>Пензенское</w:t>
      </w:r>
      <w:r w:rsidR="00B82079">
        <w:rPr>
          <w:spacing w:val="-2"/>
          <w:sz w:val="28"/>
        </w:rPr>
        <w:t>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389"/>
        </w:tabs>
        <w:ind w:right="496" w:firstLine="707"/>
        <w:jc w:val="both"/>
        <w:rPr>
          <w:sz w:val="28"/>
        </w:rPr>
      </w:pPr>
      <w:r>
        <w:rPr>
          <w:sz w:val="28"/>
        </w:rPr>
        <w:t>В течение срока действия коллективного договора ни одна из сторон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5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одностороннем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принятых на себя обязательств.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320"/>
        </w:tabs>
        <w:ind w:right="491" w:firstLine="707"/>
        <w:jc w:val="both"/>
        <w:rPr>
          <w:sz w:val="28"/>
        </w:rPr>
      </w:pPr>
      <w:r>
        <w:rPr>
          <w:sz w:val="28"/>
        </w:rPr>
        <w:t>Пересмотр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приводить к снижению уровня социально-экономического положения работников </w:t>
      </w:r>
      <w:r>
        <w:rPr>
          <w:spacing w:val="-2"/>
          <w:sz w:val="28"/>
        </w:rPr>
        <w:t>учреждения.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377"/>
        </w:tabs>
        <w:spacing w:line="242" w:lineRule="auto"/>
        <w:ind w:right="495" w:firstLine="707"/>
        <w:jc w:val="both"/>
        <w:rPr>
          <w:sz w:val="28"/>
        </w:rPr>
      </w:pPr>
      <w:r>
        <w:rPr>
          <w:sz w:val="28"/>
        </w:rPr>
        <w:t>Все спорные вопросы по толкованию и реализации положений коллективного договора решаются сторонами.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382"/>
        </w:tabs>
        <w:ind w:right="494" w:firstLine="707"/>
        <w:jc w:val="both"/>
        <w:rPr>
          <w:sz w:val="28"/>
        </w:rPr>
      </w:pPr>
      <w:r>
        <w:rPr>
          <w:sz w:val="28"/>
        </w:rPr>
        <w:t>Договор вступает в силу с момента подписания и действует в течение трех лет (ст. 43 ТК РФ) до тех пор, пока стороны не заключат новый или не изменят, дополнят действующий.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248"/>
        </w:tabs>
        <w:ind w:right="495" w:firstLine="707"/>
        <w:jc w:val="both"/>
        <w:rPr>
          <w:sz w:val="28"/>
        </w:rPr>
      </w:pPr>
      <w:r>
        <w:rPr>
          <w:sz w:val="28"/>
        </w:rPr>
        <w:t>Стороны определяют следующие формы управления учреждением непосредственно работниками и через профком:</w:t>
      </w:r>
    </w:p>
    <w:p w:rsidR="00DC16A0" w:rsidRDefault="00C30959">
      <w:pPr>
        <w:pStyle w:val="a4"/>
        <w:numPr>
          <w:ilvl w:val="0"/>
          <w:numId w:val="24"/>
        </w:numPr>
        <w:tabs>
          <w:tab w:val="left" w:pos="1851"/>
        </w:tabs>
        <w:spacing w:line="321" w:lineRule="exact"/>
        <w:ind w:left="1851" w:hanging="162"/>
        <w:rPr>
          <w:sz w:val="28"/>
        </w:rPr>
      </w:pPr>
      <w:r>
        <w:rPr>
          <w:sz w:val="28"/>
        </w:rPr>
        <w:t>учет</w:t>
      </w:r>
      <w:r>
        <w:rPr>
          <w:spacing w:val="-5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согласованию)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профкома;</w:t>
      </w:r>
    </w:p>
    <w:p w:rsidR="00DC16A0" w:rsidRDefault="00C30959">
      <w:pPr>
        <w:pStyle w:val="a4"/>
        <w:numPr>
          <w:ilvl w:val="0"/>
          <w:numId w:val="24"/>
        </w:numPr>
        <w:tabs>
          <w:tab w:val="left" w:pos="1950"/>
        </w:tabs>
        <w:ind w:right="496" w:firstLine="707"/>
        <w:rPr>
          <w:sz w:val="28"/>
        </w:rPr>
      </w:pPr>
      <w:r>
        <w:rPr>
          <w:sz w:val="28"/>
        </w:rPr>
        <w:t>консультации с работодателем по вопросам принятия локальных нормативных актов;</w:t>
      </w:r>
    </w:p>
    <w:p w:rsidR="00DC16A0" w:rsidRDefault="00C30959">
      <w:pPr>
        <w:pStyle w:val="a4"/>
        <w:numPr>
          <w:ilvl w:val="0"/>
          <w:numId w:val="24"/>
        </w:numPr>
        <w:tabs>
          <w:tab w:val="left" w:pos="2187"/>
        </w:tabs>
        <w:ind w:right="489" w:firstLine="707"/>
        <w:rPr>
          <w:sz w:val="28"/>
        </w:rPr>
      </w:pPr>
      <w:r>
        <w:rPr>
          <w:sz w:val="28"/>
        </w:rPr>
        <w:t>получение от работодателя информации по вопросам, непосредственно затрагивающим интересы работников, а также по вопросам, предусмотренным ч.2 ст.53 ТК РФ и по иным вопросам, предусмотренным в настоящем коллективном договоре;</w:t>
      </w:r>
    </w:p>
    <w:p w:rsidR="00DC16A0" w:rsidRDefault="00C30959">
      <w:pPr>
        <w:pStyle w:val="a4"/>
        <w:numPr>
          <w:ilvl w:val="0"/>
          <w:numId w:val="24"/>
        </w:numPr>
        <w:tabs>
          <w:tab w:val="left" w:pos="1856"/>
        </w:tabs>
        <w:ind w:right="490" w:firstLine="707"/>
        <w:jc w:val="left"/>
        <w:rPr>
          <w:sz w:val="28"/>
        </w:rPr>
      </w:pPr>
      <w:r>
        <w:rPr>
          <w:sz w:val="28"/>
        </w:rPr>
        <w:t>обсуждение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работодателем вопросов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 учреждения, внесении предложений по ее совершенствованию;</w:t>
      </w:r>
    </w:p>
    <w:p w:rsidR="00DC16A0" w:rsidRDefault="00C30959">
      <w:pPr>
        <w:pStyle w:val="a4"/>
        <w:numPr>
          <w:ilvl w:val="0"/>
          <w:numId w:val="24"/>
        </w:numPr>
        <w:tabs>
          <w:tab w:val="left" w:pos="1851"/>
        </w:tabs>
        <w:spacing w:line="321" w:lineRule="exact"/>
        <w:ind w:left="1851" w:hanging="162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договора;</w:t>
      </w:r>
    </w:p>
    <w:p w:rsidR="00DC16A0" w:rsidRDefault="00C30959">
      <w:pPr>
        <w:pStyle w:val="a4"/>
        <w:numPr>
          <w:ilvl w:val="0"/>
          <w:numId w:val="24"/>
        </w:numPr>
        <w:tabs>
          <w:tab w:val="left" w:pos="1851"/>
        </w:tabs>
        <w:spacing w:line="322" w:lineRule="exact"/>
        <w:ind w:left="1851" w:hanging="162"/>
        <w:jc w:val="left"/>
        <w:rPr>
          <w:sz w:val="28"/>
        </w:rPr>
      </w:pPr>
      <w:r>
        <w:rPr>
          <w:sz w:val="28"/>
        </w:rPr>
        <w:t>другие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формы.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401"/>
        </w:tabs>
        <w:ind w:right="487" w:firstLine="707"/>
        <w:jc w:val="both"/>
        <w:rPr>
          <w:sz w:val="28"/>
        </w:rPr>
      </w:pPr>
      <w:r>
        <w:rPr>
          <w:sz w:val="28"/>
        </w:rPr>
        <w:t>В целях развития социального партнерства стороны признали необходимым создание на равноправной основе комиссии для ведения переговоров по заключению настоящего Договора, внесению изменений и дополнений, урегулированию разногласий и обеспечению постоянного (не реже одного раза в полугодие) контроля за ходом выполнения Договора, отчета о выполнении настоящего Договора. Порядок формирования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комиссии определяется сторонами на основании взаимной договоренности.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352"/>
        </w:tabs>
        <w:ind w:right="485" w:firstLine="707"/>
        <w:jc w:val="both"/>
        <w:rPr>
          <w:sz w:val="28"/>
        </w:rPr>
      </w:pPr>
      <w:r>
        <w:rPr>
          <w:sz w:val="28"/>
        </w:rPr>
        <w:t>Настоящий Договор устанавливает для работников МБОУ СОШ</w:t>
      </w:r>
      <w:r>
        <w:rPr>
          <w:spacing w:val="40"/>
          <w:sz w:val="28"/>
        </w:rPr>
        <w:t xml:space="preserve"> </w:t>
      </w:r>
      <w:r>
        <w:rPr>
          <w:sz w:val="28"/>
        </w:rPr>
        <w:t>с. Пензенское условия труда, социальные льготы и гарантии, связанные с территориальными особенностями, в соответствии с действующим 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Федерации, Республики Адыгея,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нормативно-</w:t>
      </w:r>
    </w:p>
    <w:p w:rsidR="00DC16A0" w:rsidRDefault="00DC16A0">
      <w:pPr>
        <w:pStyle w:val="a4"/>
        <w:rPr>
          <w:sz w:val="28"/>
        </w:rPr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pStyle w:val="a3"/>
        <w:spacing w:before="69"/>
        <w:ind w:right="485" w:firstLine="0"/>
        <w:jc w:val="left"/>
      </w:pPr>
      <w:r>
        <w:lastRenderedPageBreak/>
        <w:t xml:space="preserve">правовыми актами </w:t>
      </w:r>
      <w:r w:rsidR="00B82079">
        <w:t xml:space="preserve">Томаринского муниципального округа, </w:t>
      </w:r>
      <w:r>
        <w:t xml:space="preserve"> МБОУ СОШ с. Пензенское и не может ухудшать положение работников.</w:t>
      </w:r>
    </w:p>
    <w:p w:rsidR="00DC16A0" w:rsidRDefault="00DC16A0">
      <w:pPr>
        <w:pStyle w:val="a3"/>
        <w:spacing w:before="282"/>
        <w:ind w:left="0" w:firstLine="0"/>
        <w:jc w:val="left"/>
      </w:pPr>
    </w:p>
    <w:p w:rsidR="00DC16A0" w:rsidRDefault="00C30959">
      <w:pPr>
        <w:pStyle w:val="1"/>
        <w:numPr>
          <w:ilvl w:val="0"/>
          <w:numId w:val="27"/>
        </w:numPr>
        <w:tabs>
          <w:tab w:val="left" w:pos="4416"/>
        </w:tabs>
        <w:ind w:left="4416" w:hanging="280"/>
        <w:jc w:val="left"/>
      </w:pPr>
      <w:bookmarkStart w:id="1" w:name="_TOC_250009"/>
      <w:r>
        <w:t>ТРУДОВОЙ</w:t>
      </w:r>
      <w:r>
        <w:rPr>
          <w:spacing w:val="-5"/>
        </w:rPr>
        <w:t xml:space="preserve"> </w:t>
      </w:r>
      <w:bookmarkEnd w:id="1"/>
      <w:r>
        <w:rPr>
          <w:spacing w:val="-2"/>
        </w:rPr>
        <w:t>ДОГОВОР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345"/>
        </w:tabs>
        <w:spacing w:before="278"/>
        <w:ind w:right="482" w:firstLine="707"/>
        <w:jc w:val="both"/>
        <w:rPr>
          <w:sz w:val="28"/>
        </w:rPr>
      </w:pPr>
      <w:r>
        <w:rPr>
          <w:sz w:val="28"/>
        </w:rPr>
        <w:t>Трудовые отношения между работниками и работодателем, возникающие на основе Коллективного договора регулируются законодательством РФ о труде и образовании, уставом МБОУ СОШ с. Пензенское. Условия, оговариваемые при заключении индивидуальных трудовых договоров, не могут ухудшать положение работников, определенное законодательством о труде. При заключении или расторжении трудовых договоров, пункты, относящиеся к компетенции профсоюзного комитета, должны быть предварительно согласованы с ним.</w:t>
      </w:r>
    </w:p>
    <w:p w:rsidR="00DC16A0" w:rsidRDefault="00C30959" w:rsidP="00B82079">
      <w:pPr>
        <w:pStyle w:val="a4"/>
        <w:numPr>
          <w:ilvl w:val="1"/>
          <w:numId w:val="27"/>
        </w:numPr>
        <w:tabs>
          <w:tab w:val="left" w:pos="2180"/>
          <w:tab w:val="left" w:pos="2665"/>
          <w:tab w:val="left" w:pos="2717"/>
          <w:tab w:val="left" w:pos="3653"/>
          <w:tab w:val="left" w:pos="4355"/>
          <w:tab w:val="left" w:pos="4675"/>
          <w:tab w:val="left" w:pos="4776"/>
          <w:tab w:val="left" w:pos="5658"/>
          <w:tab w:val="left" w:pos="5788"/>
          <w:tab w:val="left" w:pos="5931"/>
          <w:tab w:val="left" w:pos="6190"/>
          <w:tab w:val="left" w:pos="6998"/>
          <w:tab w:val="left" w:pos="7352"/>
          <w:tab w:val="left" w:pos="7748"/>
          <w:tab w:val="left" w:pos="7936"/>
          <w:tab w:val="left" w:pos="8876"/>
          <w:tab w:val="left" w:pos="9224"/>
          <w:tab w:val="left" w:pos="9516"/>
        </w:tabs>
        <w:ind w:right="483" w:firstLine="707"/>
        <w:jc w:val="both"/>
        <w:rPr>
          <w:sz w:val="28"/>
        </w:rPr>
      </w:pPr>
      <w:r>
        <w:rPr>
          <w:sz w:val="28"/>
        </w:rPr>
        <w:t>При приеме на работу работника работодатель заключает с ним трудовой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2-х</w:t>
      </w:r>
      <w:r>
        <w:rPr>
          <w:spacing w:val="40"/>
          <w:sz w:val="28"/>
        </w:rPr>
        <w:t xml:space="preserve"> </w:t>
      </w:r>
      <w:r>
        <w:rPr>
          <w:sz w:val="28"/>
        </w:rPr>
        <w:t>экземплярах,</w:t>
      </w:r>
      <w:r>
        <w:rPr>
          <w:spacing w:val="40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работодателем и работником (один подлинный экземпляр договора выдается работнику под роспись на экземпляре работодателя), на основании которого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3-х</w:t>
      </w:r>
      <w:r>
        <w:rPr>
          <w:spacing w:val="40"/>
          <w:sz w:val="28"/>
        </w:rPr>
        <w:t xml:space="preserve"> </w:t>
      </w:r>
      <w:r>
        <w:rPr>
          <w:sz w:val="28"/>
        </w:rPr>
        <w:t>дней</w:t>
      </w:r>
      <w:r>
        <w:rPr>
          <w:spacing w:val="40"/>
          <w:sz w:val="28"/>
        </w:rPr>
        <w:t xml:space="preserve"> </w:t>
      </w:r>
      <w:r>
        <w:rPr>
          <w:sz w:val="28"/>
        </w:rPr>
        <w:t>издается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40"/>
          <w:sz w:val="28"/>
        </w:rPr>
        <w:t xml:space="preserve"> </w:t>
      </w:r>
      <w:r>
        <w:rPr>
          <w:sz w:val="28"/>
        </w:rPr>
        <w:t>где</w:t>
      </w:r>
      <w:r>
        <w:rPr>
          <w:spacing w:val="40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Единым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тарификационно– </w:t>
      </w:r>
      <w:r>
        <w:rPr>
          <w:spacing w:val="-2"/>
          <w:sz w:val="28"/>
        </w:rPr>
        <w:t>квалификационным</w:t>
      </w:r>
      <w:r>
        <w:rPr>
          <w:sz w:val="28"/>
        </w:rPr>
        <w:tab/>
      </w:r>
      <w:r>
        <w:rPr>
          <w:spacing w:val="-2"/>
          <w:sz w:val="28"/>
        </w:rPr>
        <w:t>справочником</w:t>
      </w:r>
      <w:r>
        <w:rPr>
          <w:sz w:val="28"/>
        </w:rPr>
        <w:tab/>
      </w:r>
      <w:r>
        <w:rPr>
          <w:spacing w:val="-2"/>
          <w:sz w:val="28"/>
        </w:rPr>
        <w:t>профессией</w:t>
      </w:r>
      <w:r>
        <w:rPr>
          <w:sz w:val="28"/>
        </w:rPr>
        <w:tab/>
      </w:r>
      <w:r>
        <w:rPr>
          <w:spacing w:val="-63"/>
          <w:sz w:val="28"/>
        </w:rPr>
        <w:t xml:space="preserve"> </w:t>
      </w:r>
      <w:r>
        <w:rPr>
          <w:spacing w:val="-2"/>
          <w:sz w:val="28"/>
        </w:rPr>
        <w:t>работающих,</w:t>
      </w:r>
      <w:r>
        <w:rPr>
          <w:sz w:val="28"/>
        </w:rPr>
        <w:tab/>
      </w:r>
      <w:r>
        <w:rPr>
          <w:spacing w:val="-58"/>
          <w:sz w:val="28"/>
        </w:rPr>
        <w:t xml:space="preserve"> </w:t>
      </w:r>
      <w:r>
        <w:rPr>
          <w:sz w:val="28"/>
        </w:rPr>
        <w:t>штатным расписанием,</w:t>
      </w:r>
      <w:r>
        <w:rPr>
          <w:spacing w:val="80"/>
          <w:sz w:val="28"/>
        </w:rPr>
        <w:t xml:space="preserve"> </w:t>
      </w:r>
      <w:r>
        <w:rPr>
          <w:sz w:val="28"/>
        </w:rPr>
        <w:t>оговариваются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условия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оплаты</w:t>
      </w:r>
      <w:r>
        <w:rPr>
          <w:sz w:val="28"/>
        </w:rPr>
        <w:tab/>
      </w:r>
      <w:r>
        <w:rPr>
          <w:spacing w:val="-2"/>
          <w:sz w:val="28"/>
        </w:rPr>
        <w:t>труда,</w:t>
      </w:r>
      <w:r>
        <w:rPr>
          <w:sz w:val="28"/>
        </w:rPr>
        <w:tab/>
      </w:r>
      <w:r>
        <w:rPr>
          <w:sz w:val="28"/>
        </w:rPr>
        <w:tab/>
        <w:t>количество</w:t>
      </w:r>
      <w:r>
        <w:rPr>
          <w:spacing w:val="80"/>
          <w:sz w:val="28"/>
        </w:rPr>
        <w:t xml:space="preserve"> </w:t>
      </w:r>
      <w:r>
        <w:rPr>
          <w:sz w:val="28"/>
        </w:rPr>
        <w:t>ставок. Работодатель</w:t>
      </w:r>
      <w:r>
        <w:rPr>
          <w:spacing w:val="40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40"/>
          <w:sz w:val="28"/>
        </w:rPr>
        <w:t xml:space="preserve"> </w:t>
      </w:r>
      <w:r>
        <w:rPr>
          <w:sz w:val="28"/>
        </w:rPr>
        <w:t>под</w:t>
      </w:r>
      <w:r>
        <w:rPr>
          <w:spacing w:val="40"/>
          <w:sz w:val="28"/>
        </w:rPr>
        <w:t xml:space="preserve"> </w:t>
      </w:r>
      <w:r>
        <w:rPr>
          <w:sz w:val="28"/>
        </w:rPr>
        <w:t>роспись,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трехдневный срок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дня</w:t>
      </w:r>
      <w:r>
        <w:rPr>
          <w:spacing w:val="40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2"/>
          <w:sz w:val="28"/>
        </w:rPr>
        <w:t xml:space="preserve"> </w:t>
      </w:r>
      <w:r>
        <w:rPr>
          <w:sz w:val="28"/>
        </w:rPr>
        <w:t>(ст.68.</w:t>
      </w:r>
      <w:r>
        <w:rPr>
          <w:spacing w:val="40"/>
          <w:sz w:val="28"/>
        </w:rPr>
        <w:t xml:space="preserve"> </w:t>
      </w:r>
      <w:r>
        <w:rPr>
          <w:sz w:val="28"/>
        </w:rPr>
        <w:t>ТК</w:t>
      </w:r>
      <w:r>
        <w:rPr>
          <w:spacing w:val="40"/>
          <w:sz w:val="28"/>
        </w:rPr>
        <w:t xml:space="preserve"> </w:t>
      </w:r>
      <w:r>
        <w:rPr>
          <w:sz w:val="28"/>
        </w:rPr>
        <w:t>РФ).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работу необходимо ознакомить работника с действующими в МБОУ СОШ с. </w:t>
      </w:r>
      <w:r>
        <w:rPr>
          <w:spacing w:val="-2"/>
          <w:sz w:val="28"/>
        </w:rPr>
        <w:t>Пензенское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правилами</w:t>
      </w:r>
      <w:r>
        <w:rPr>
          <w:sz w:val="28"/>
        </w:rPr>
        <w:tab/>
      </w:r>
      <w:r>
        <w:rPr>
          <w:spacing w:val="-2"/>
          <w:sz w:val="28"/>
        </w:rPr>
        <w:t>внутреннего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трудового</w:t>
      </w:r>
      <w:r>
        <w:rPr>
          <w:sz w:val="28"/>
        </w:rPr>
        <w:tab/>
      </w:r>
      <w:r>
        <w:rPr>
          <w:spacing w:val="-2"/>
          <w:sz w:val="28"/>
        </w:rPr>
        <w:t>распорядка,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иными локальными</w:t>
      </w:r>
      <w:r>
        <w:rPr>
          <w:sz w:val="28"/>
        </w:rPr>
        <w:tab/>
      </w:r>
      <w:r>
        <w:rPr>
          <w:spacing w:val="-2"/>
          <w:sz w:val="28"/>
        </w:rPr>
        <w:t>нормативными</w:t>
      </w:r>
      <w:r>
        <w:rPr>
          <w:sz w:val="28"/>
        </w:rPr>
        <w:tab/>
      </w:r>
      <w:r>
        <w:rPr>
          <w:spacing w:val="-2"/>
          <w:sz w:val="28"/>
        </w:rPr>
        <w:t>актами,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имеющими</w:t>
      </w:r>
      <w:r>
        <w:rPr>
          <w:sz w:val="28"/>
        </w:rPr>
        <w:tab/>
      </w:r>
      <w:r>
        <w:rPr>
          <w:spacing w:val="-2"/>
          <w:sz w:val="28"/>
        </w:rPr>
        <w:t>отношение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 xml:space="preserve">трудовой </w:t>
      </w:r>
      <w:r>
        <w:rPr>
          <w:sz w:val="28"/>
        </w:rPr>
        <w:t>функции работника, коллективным договором.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272"/>
        </w:tabs>
        <w:ind w:right="492" w:firstLine="707"/>
        <w:rPr>
          <w:sz w:val="28"/>
        </w:rPr>
      </w:pPr>
      <w:r>
        <w:rPr>
          <w:sz w:val="28"/>
        </w:rPr>
        <w:t>Трудовой</w:t>
      </w:r>
      <w:r>
        <w:rPr>
          <w:spacing w:val="80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80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на неопределенный срок.</w:t>
      </w:r>
    </w:p>
    <w:p w:rsidR="00DC16A0" w:rsidRDefault="00C30959">
      <w:pPr>
        <w:pStyle w:val="a3"/>
        <w:ind w:right="491"/>
      </w:pPr>
      <w:r>
        <w:t>Срочный трудовой договор может заключаться по инициативе работодателя либо работника только в случаях, предусмотренных ст. 59 ТК РФ либо иными федеральными законами, если трудовые</w:t>
      </w:r>
      <w:r>
        <w:rPr>
          <w:spacing w:val="-1"/>
        </w:rPr>
        <w:t xml:space="preserve"> </w:t>
      </w:r>
      <w:r>
        <w:t>отношения не могут быть установлены на неопределенный срок с учетом характера предстоящей работы или условий ее выполнения.</w:t>
      </w:r>
    </w:p>
    <w:p w:rsidR="00DC16A0" w:rsidRDefault="00C30959">
      <w:pPr>
        <w:pStyle w:val="a3"/>
        <w:spacing w:before="1"/>
        <w:ind w:right="487"/>
      </w:pPr>
      <w:r>
        <w:t>Срочный трудовой договор может заключаться по инициативе работодателя либо работника:</w:t>
      </w:r>
    </w:p>
    <w:p w:rsidR="00DC16A0" w:rsidRDefault="00C30959">
      <w:pPr>
        <w:pStyle w:val="a4"/>
        <w:numPr>
          <w:ilvl w:val="0"/>
          <w:numId w:val="25"/>
        </w:numPr>
        <w:tabs>
          <w:tab w:val="left" w:pos="2089"/>
        </w:tabs>
        <w:spacing w:line="242" w:lineRule="auto"/>
        <w:ind w:right="489" w:firstLine="851"/>
        <w:rPr>
          <w:sz w:val="28"/>
        </w:rPr>
      </w:pPr>
      <w:r>
        <w:rPr>
          <w:sz w:val="28"/>
        </w:rPr>
        <w:t>для замены временно отсутствующего работника, за которым в соответствии с законом сохраняется место работы,</w:t>
      </w:r>
    </w:p>
    <w:p w:rsidR="00DC16A0" w:rsidRDefault="00C30959">
      <w:pPr>
        <w:pStyle w:val="a4"/>
        <w:numPr>
          <w:ilvl w:val="0"/>
          <w:numId w:val="25"/>
        </w:numPr>
        <w:tabs>
          <w:tab w:val="left" w:pos="2007"/>
        </w:tabs>
        <w:ind w:right="486" w:firstLine="851"/>
        <w:rPr>
          <w:sz w:val="28"/>
        </w:rPr>
      </w:pPr>
      <w:r>
        <w:rPr>
          <w:sz w:val="28"/>
        </w:rPr>
        <w:t xml:space="preserve">с лицами, работающими в данной организации по совместительству, а также с лицами, которым по состоянию здоровья в соответствии с медицинским заключением, разрешена работа исключительно временного </w:t>
      </w:r>
      <w:r>
        <w:rPr>
          <w:spacing w:val="-2"/>
          <w:sz w:val="28"/>
        </w:rPr>
        <w:t>характера,</w:t>
      </w:r>
    </w:p>
    <w:p w:rsidR="00DC16A0" w:rsidRDefault="00C30959">
      <w:pPr>
        <w:pStyle w:val="a4"/>
        <w:numPr>
          <w:ilvl w:val="0"/>
          <w:numId w:val="25"/>
        </w:numPr>
        <w:tabs>
          <w:tab w:val="left" w:pos="2283"/>
        </w:tabs>
        <w:ind w:right="489" w:firstLine="851"/>
        <w:rPr>
          <w:sz w:val="28"/>
        </w:rPr>
      </w:pPr>
      <w:r>
        <w:rPr>
          <w:sz w:val="28"/>
        </w:rPr>
        <w:t>с научными, педагогическими и другими работниками, заключившими трудовые договоры на определенный срок в результате конкурса, проведенного в порядке, установленном законом или иными нормативными</w:t>
      </w:r>
      <w:r>
        <w:rPr>
          <w:spacing w:val="38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38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3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7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36"/>
          <w:sz w:val="28"/>
        </w:rPr>
        <w:t xml:space="preserve"> </w:t>
      </w:r>
      <w:r>
        <w:rPr>
          <w:sz w:val="28"/>
        </w:rPr>
        <w:t>или</w:t>
      </w:r>
      <w:r>
        <w:rPr>
          <w:spacing w:val="37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38"/>
          <w:sz w:val="28"/>
        </w:rPr>
        <w:t xml:space="preserve"> </w:t>
      </w:r>
      <w:r>
        <w:rPr>
          <w:sz w:val="28"/>
        </w:rPr>
        <w:t>местного</w:t>
      </w:r>
    </w:p>
    <w:p w:rsidR="00DC16A0" w:rsidRDefault="00DC16A0">
      <w:pPr>
        <w:pStyle w:val="a4"/>
        <w:rPr>
          <w:sz w:val="28"/>
        </w:rPr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pStyle w:val="a3"/>
        <w:spacing w:before="69" w:line="322" w:lineRule="exact"/>
        <w:ind w:firstLine="0"/>
        <w:jc w:val="left"/>
      </w:pPr>
      <w:r>
        <w:rPr>
          <w:spacing w:val="-2"/>
        </w:rPr>
        <w:lastRenderedPageBreak/>
        <w:t>самоуправления,</w:t>
      </w:r>
    </w:p>
    <w:p w:rsidR="00DC16A0" w:rsidRDefault="00C30959">
      <w:pPr>
        <w:pStyle w:val="a4"/>
        <w:numPr>
          <w:ilvl w:val="0"/>
          <w:numId w:val="25"/>
        </w:numPr>
        <w:tabs>
          <w:tab w:val="left" w:pos="2079"/>
        </w:tabs>
        <w:ind w:right="492" w:firstLine="851"/>
        <w:rPr>
          <w:sz w:val="28"/>
        </w:rPr>
      </w:pPr>
      <w:r>
        <w:rPr>
          <w:sz w:val="28"/>
        </w:rPr>
        <w:t>в случае избрания на определенный срок в состав выборочного органа на выборочную должность на оплачиваемую работу.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347"/>
        </w:tabs>
        <w:ind w:right="485" w:firstLine="707"/>
        <w:jc w:val="both"/>
        <w:rPr>
          <w:sz w:val="28"/>
        </w:rPr>
      </w:pPr>
      <w:r>
        <w:rPr>
          <w:sz w:val="28"/>
        </w:rPr>
        <w:t>Администрация и работники обязуются выполнять условия заключенного трудового договора. В связи с этим работодатель не вправе требовать от работников выполнения работы, не обусловленной трудовым договором. Перевод на другую работу без согласия работника допускается лишь в случаях, предусмотренных ст. 72.2 ТК РФ.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186"/>
        </w:tabs>
        <w:ind w:right="493" w:firstLine="707"/>
        <w:jc w:val="both"/>
        <w:rPr>
          <w:sz w:val="28"/>
        </w:rPr>
      </w:pPr>
      <w:r>
        <w:rPr>
          <w:sz w:val="28"/>
        </w:rPr>
        <w:t>Прием на работу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1"/>
          <w:sz w:val="28"/>
        </w:rPr>
        <w:t xml:space="preserve"> </w:t>
      </w:r>
      <w:r>
        <w:rPr>
          <w:sz w:val="28"/>
        </w:rPr>
        <w:t>на замещение вакантной должности может производиться по конкурсу.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191"/>
        </w:tabs>
        <w:ind w:right="490" w:firstLine="707"/>
        <w:jc w:val="both"/>
        <w:rPr>
          <w:sz w:val="28"/>
        </w:rPr>
      </w:pPr>
      <w:r>
        <w:rPr>
          <w:sz w:val="28"/>
        </w:rPr>
        <w:t>В условиях трудового договора может быть включено испытание с целью проверки соответствия работника поручаемой работе. Условие об испытании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трудовом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договоре,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трудовом договоре условия об испытании означает, что работник принят без испытания. Испытания при приеме на работу не устанавливаются для лиц, в ст.70 ТК РФ. При неудовлетворительном результате испытания администрация имеет право до истечения срока испытания расторгнуть трудовой договор с работником, предупредив его об этом в письменной форме не позднее, чем за три дня с указанием причин, послуживших основанием для признания этого работника не выдержавшим испытание.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215"/>
        </w:tabs>
        <w:spacing w:before="1"/>
        <w:ind w:right="490" w:firstLine="707"/>
        <w:jc w:val="both"/>
        <w:rPr>
          <w:sz w:val="28"/>
        </w:rPr>
      </w:pPr>
      <w:r>
        <w:rPr>
          <w:sz w:val="28"/>
        </w:rPr>
        <w:t>Администрация предоставляет работникам, совмещающим работу с обучением,</w:t>
      </w:r>
      <w:r>
        <w:rPr>
          <w:spacing w:val="-1"/>
          <w:sz w:val="28"/>
        </w:rPr>
        <w:t xml:space="preserve"> </w:t>
      </w:r>
      <w:r>
        <w:rPr>
          <w:sz w:val="28"/>
        </w:rPr>
        <w:t>гарантии</w:t>
      </w:r>
      <w:r>
        <w:rPr>
          <w:spacing w:val="-3"/>
          <w:sz w:val="28"/>
        </w:rPr>
        <w:t xml:space="preserve"> </w:t>
      </w:r>
      <w:r>
        <w:rPr>
          <w:sz w:val="28"/>
        </w:rPr>
        <w:t>и компенсации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действующим ТК РФ.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361"/>
        </w:tabs>
        <w:ind w:right="485" w:firstLine="707"/>
        <w:jc w:val="both"/>
        <w:rPr>
          <w:sz w:val="28"/>
        </w:rPr>
      </w:pPr>
      <w:r>
        <w:rPr>
          <w:sz w:val="28"/>
        </w:rPr>
        <w:t>При заключении трудового договора работодатель требует документы в соответствии со ст.65 ТК РФ.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338"/>
        </w:tabs>
        <w:ind w:right="492" w:firstLine="707"/>
        <w:jc w:val="both"/>
        <w:rPr>
          <w:sz w:val="28"/>
        </w:rPr>
      </w:pPr>
      <w:r>
        <w:rPr>
          <w:sz w:val="28"/>
        </w:rPr>
        <w:t>В трудовом договоре оговариваются существенные условия трудового договора, предусмотренные ст. 57 ТК РФ, в том числе объем учебной нагрузки, режим и продолжительность рабочего времени, льготы и компенсации и др. Условия трудового договора могут быть изменены только по соглашению сторон и в письменной форме (ст.57 ТК РФ).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711"/>
        </w:tabs>
        <w:ind w:right="484" w:firstLine="707"/>
        <w:jc w:val="both"/>
        <w:rPr>
          <w:sz w:val="28"/>
        </w:rPr>
      </w:pPr>
      <w:r>
        <w:rPr>
          <w:sz w:val="28"/>
        </w:rPr>
        <w:t>Объем учебной нагрузки (педагогической работы) педагогическим работникам устанавливается работодателем исходя из количества часов по учебному плану, программам, обеспеченности кадрами, других конкретных условий в данном учреждении с учетом мнения (по согласованию) профкома. 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работника. Учебная нагрузка на новый учебный год учителей и других работников, ведущих преподавательскую работу помимо основной работы, устанавливается руководителем учреждения с учетом мнения (по согласованию) профкома. Эта работа завершается до окончания учебного года и ухода работников в отпуск для определения классов и учебной нагрузки в новом учебном году.</w:t>
      </w:r>
    </w:p>
    <w:p w:rsidR="00DC16A0" w:rsidRDefault="00C30959">
      <w:pPr>
        <w:pStyle w:val="a3"/>
        <w:ind w:right="484" w:firstLine="851"/>
      </w:pPr>
      <w:r>
        <w:t>Работодатель должен ознакомить педагогических работников до</w:t>
      </w:r>
      <w:r>
        <w:rPr>
          <w:spacing w:val="40"/>
        </w:rPr>
        <w:t xml:space="preserve"> </w:t>
      </w:r>
      <w:r>
        <w:t>ухода в очередной отпуск с их учебной нагрузкой на новый учебный год в письменном виде.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401"/>
        </w:tabs>
        <w:ind w:right="491" w:firstLine="707"/>
        <w:jc w:val="both"/>
        <w:rPr>
          <w:sz w:val="28"/>
        </w:rPr>
      </w:pPr>
      <w:r>
        <w:rPr>
          <w:sz w:val="28"/>
        </w:rPr>
        <w:t>При установлении учителям, для которых данное учреждение является местом основной работы, учебной нагрузки на новый учебный год, как</w:t>
      </w:r>
      <w:r>
        <w:rPr>
          <w:spacing w:val="40"/>
          <w:sz w:val="28"/>
        </w:rPr>
        <w:t xml:space="preserve"> 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 </w:t>
      </w:r>
      <w:r>
        <w:rPr>
          <w:sz w:val="28"/>
        </w:rPr>
        <w:t>сохраняется</w:t>
      </w:r>
      <w:r>
        <w:rPr>
          <w:spacing w:val="40"/>
          <w:sz w:val="28"/>
        </w:rPr>
        <w:t xml:space="preserve">  </w:t>
      </w:r>
      <w:r>
        <w:rPr>
          <w:sz w:val="28"/>
        </w:rPr>
        <w:t>ее</w:t>
      </w:r>
      <w:r>
        <w:rPr>
          <w:spacing w:val="40"/>
          <w:sz w:val="28"/>
        </w:rPr>
        <w:t xml:space="preserve">  </w:t>
      </w:r>
      <w:r>
        <w:rPr>
          <w:sz w:val="28"/>
        </w:rPr>
        <w:t>объем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преемственность</w:t>
      </w:r>
      <w:r>
        <w:rPr>
          <w:spacing w:val="40"/>
          <w:sz w:val="28"/>
        </w:rPr>
        <w:t xml:space="preserve">  </w:t>
      </w:r>
      <w:r>
        <w:rPr>
          <w:sz w:val="28"/>
        </w:rPr>
        <w:t>преподавания</w:t>
      </w:r>
    </w:p>
    <w:p w:rsidR="00DC16A0" w:rsidRDefault="00DC16A0">
      <w:pPr>
        <w:pStyle w:val="a4"/>
        <w:rPr>
          <w:sz w:val="28"/>
        </w:rPr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pStyle w:val="a3"/>
        <w:spacing w:before="69"/>
        <w:ind w:right="489" w:firstLine="0"/>
      </w:pPr>
      <w:r>
        <w:lastRenderedPageBreak/>
        <w:t>предметов в классах. Объем учебной нагрузки, установленный учителям в начале учебного года, не может быть уменьшен по инициативе администрации в текущем учебном году, а также при установлении ее на следующий учебный год, за исключением случаев уменьшения количества часов по учебным планам и программам, сокращения количества классов.</w:t>
      </w:r>
    </w:p>
    <w:p w:rsidR="00DC16A0" w:rsidRDefault="00C30959">
      <w:pPr>
        <w:pStyle w:val="a3"/>
        <w:ind w:right="483" w:firstLine="851"/>
      </w:pPr>
      <w:r>
        <w:t>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 Объем учебной нагрузки больше или меньше нормы часов ставки заработной платы устанавливается только с их письменного согласия.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449"/>
        </w:tabs>
        <w:ind w:right="486" w:firstLine="707"/>
        <w:jc w:val="both"/>
        <w:rPr>
          <w:sz w:val="28"/>
        </w:rPr>
      </w:pPr>
      <w:r>
        <w:rPr>
          <w:sz w:val="28"/>
        </w:rPr>
        <w:t>Преподавательская работа лицам, выполняющим ее помимо основной работы в том же учреждении, а также педагогическим работникам других образовательных учреждений и работникам предприятий,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учреждений и организаций (включая работников органов управления образованием и учебно-методических кабинетов, центров) предоставляется только в том случае, если учителя, для которых данное образовательное учреждение является местом основной работы, обеспечены преподавательской работой в объеме не менее, чем на ставку заработной </w:t>
      </w:r>
      <w:r>
        <w:rPr>
          <w:spacing w:val="-2"/>
          <w:sz w:val="28"/>
        </w:rPr>
        <w:t>платы.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351"/>
        </w:tabs>
        <w:spacing w:before="1"/>
        <w:ind w:right="493" w:firstLine="707"/>
        <w:jc w:val="both"/>
        <w:rPr>
          <w:sz w:val="28"/>
        </w:rPr>
      </w:pPr>
      <w:r>
        <w:rPr>
          <w:sz w:val="28"/>
        </w:rPr>
        <w:t>Учебная нагрузка учителям, находящимся в отпуске по уходу за ребенком до исполнения им возраста трех лет, устанавливается на общих основаниях</w:t>
      </w:r>
      <w:r>
        <w:rPr>
          <w:spacing w:val="-2"/>
          <w:sz w:val="28"/>
        </w:rPr>
        <w:t xml:space="preserve"> </w:t>
      </w:r>
      <w:r>
        <w:rPr>
          <w:sz w:val="28"/>
        </w:rPr>
        <w:t>и передается на этот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 для выполнения другими учителями.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346"/>
        </w:tabs>
        <w:ind w:right="488" w:firstLine="707"/>
        <w:jc w:val="both"/>
        <w:rPr>
          <w:sz w:val="28"/>
        </w:rPr>
      </w:pPr>
      <w:r>
        <w:rPr>
          <w:sz w:val="28"/>
        </w:rPr>
        <w:t xml:space="preserve">Учебная нагрузка на выходные и нерабочие праздничные дни не </w:t>
      </w:r>
      <w:r>
        <w:rPr>
          <w:spacing w:val="-2"/>
          <w:sz w:val="28"/>
        </w:rPr>
        <w:t>планируется.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329"/>
        </w:tabs>
        <w:ind w:right="487" w:firstLine="707"/>
        <w:jc w:val="both"/>
        <w:rPr>
          <w:sz w:val="28"/>
        </w:rPr>
      </w:pPr>
      <w:r>
        <w:rPr>
          <w:sz w:val="28"/>
        </w:rPr>
        <w:t>Уменьшение или увеличение учебной нагрузки учителя в течение учебного года по сравнению с учебной нагрузкой, оговоренной в трудовом договоре или приказе руководителя учреждения, возможны только:</w:t>
      </w:r>
    </w:p>
    <w:p w:rsidR="00DC16A0" w:rsidRDefault="00C30959">
      <w:pPr>
        <w:pStyle w:val="a3"/>
        <w:spacing w:line="322" w:lineRule="exact"/>
        <w:ind w:left="1834" w:firstLine="0"/>
      </w:pPr>
      <w:r>
        <w:t>а)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взаимному</w:t>
      </w:r>
      <w:r>
        <w:rPr>
          <w:spacing w:val="-8"/>
        </w:rPr>
        <w:t xml:space="preserve"> </w:t>
      </w:r>
      <w:r>
        <w:t>согласию</w:t>
      </w:r>
      <w:r>
        <w:rPr>
          <w:spacing w:val="-4"/>
        </w:rPr>
        <w:t xml:space="preserve"> </w:t>
      </w:r>
      <w:r>
        <w:rPr>
          <w:spacing w:val="-2"/>
        </w:rPr>
        <w:t>сторон;</w:t>
      </w:r>
    </w:p>
    <w:p w:rsidR="00DC16A0" w:rsidRDefault="00C30959">
      <w:pPr>
        <w:pStyle w:val="a3"/>
        <w:spacing w:line="322" w:lineRule="exact"/>
        <w:ind w:left="1834" w:firstLine="0"/>
      </w:pPr>
      <w:r>
        <w:t>б)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инициативе</w:t>
      </w:r>
      <w:r>
        <w:rPr>
          <w:spacing w:val="-5"/>
        </w:rPr>
        <w:t xml:space="preserve"> </w:t>
      </w:r>
      <w:r>
        <w:t>работодателя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случаях:</w:t>
      </w:r>
    </w:p>
    <w:p w:rsidR="00DC16A0" w:rsidRDefault="00C30959">
      <w:pPr>
        <w:pStyle w:val="a4"/>
        <w:numPr>
          <w:ilvl w:val="0"/>
          <w:numId w:val="23"/>
        </w:numPr>
        <w:tabs>
          <w:tab w:val="left" w:pos="2055"/>
        </w:tabs>
        <w:ind w:right="490" w:firstLine="851"/>
        <w:rPr>
          <w:sz w:val="28"/>
        </w:rPr>
      </w:pPr>
      <w:r>
        <w:rPr>
          <w:sz w:val="28"/>
        </w:rPr>
        <w:t>уменьшения количества часов по учебным планам и программам, сокращения количества классов (групп);</w:t>
      </w:r>
    </w:p>
    <w:p w:rsidR="00DC16A0" w:rsidRDefault="00C30959">
      <w:pPr>
        <w:pStyle w:val="a4"/>
        <w:numPr>
          <w:ilvl w:val="0"/>
          <w:numId w:val="23"/>
        </w:numPr>
        <w:tabs>
          <w:tab w:val="left" w:pos="2154"/>
        </w:tabs>
        <w:ind w:right="482" w:firstLine="851"/>
        <w:rPr>
          <w:sz w:val="28"/>
        </w:rPr>
      </w:pPr>
      <w:r>
        <w:rPr>
          <w:sz w:val="28"/>
        </w:rPr>
        <w:t>временного увеличения объема учебной нагрузки в связи с производственной необходимостью для замещения временно</w:t>
      </w:r>
      <w:r>
        <w:rPr>
          <w:spacing w:val="40"/>
          <w:sz w:val="28"/>
        </w:rPr>
        <w:t xml:space="preserve"> </w:t>
      </w:r>
      <w:r>
        <w:rPr>
          <w:sz w:val="28"/>
        </w:rPr>
        <w:t>отсутствующего работника (продолжительность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года);</w:t>
      </w:r>
    </w:p>
    <w:p w:rsidR="00DC16A0" w:rsidRDefault="00C30959">
      <w:pPr>
        <w:pStyle w:val="a4"/>
        <w:numPr>
          <w:ilvl w:val="0"/>
          <w:numId w:val="23"/>
        </w:numPr>
        <w:tabs>
          <w:tab w:val="left" w:pos="2000"/>
        </w:tabs>
        <w:ind w:right="487" w:firstLine="851"/>
        <w:rPr>
          <w:sz w:val="28"/>
        </w:rPr>
      </w:pPr>
      <w:r>
        <w:rPr>
          <w:sz w:val="28"/>
        </w:rPr>
        <w:t>восстановления 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учителя, ранее выполнявшего эту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учебную </w:t>
      </w:r>
      <w:r>
        <w:rPr>
          <w:spacing w:val="-2"/>
          <w:sz w:val="28"/>
        </w:rPr>
        <w:t>нагрузку;</w:t>
      </w:r>
    </w:p>
    <w:p w:rsidR="00DC16A0" w:rsidRDefault="00C30959">
      <w:pPr>
        <w:pStyle w:val="a3"/>
        <w:ind w:right="485" w:firstLine="851"/>
      </w:pPr>
      <w:r>
        <w:t xml:space="preserve">-возвращение на работу женщины, прервавшей отпуск по уходу за ребенком до достижения им возраста трех лет, или после окончания этого </w:t>
      </w:r>
      <w:r>
        <w:rPr>
          <w:spacing w:val="-2"/>
        </w:rPr>
        <w:t>отпуска.</w:t>
      </w:r>
    </w:p>
    <w:p w:rsidR="00DC16A0" w:rsidRDefault="00C30959">
      <w:pPr>
        <w:pStyle w:val="a3"/>
        <w:spacing w:before="1"/>
        <w:ind w:right="485" w:firstLine="851"/>
      </w:pPr>
      <w:r>
        <w:t>В указанных в подпункте «б» случаях для изменения учебной нагрузки по инициативе работодателя согласие работника не требуется.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377"/>
        </w:tabs>
        <w:ind w:right="488" w:firstLine="707"/>
        <w:jc w:val="both"/>
        <w:rPr>
          <w:sz w:val="28"/>
        </w:rPr>
      </w:pPr>
      <w:r>
        <w:rPr>
          <w:sz w:val="28"/>
        </w:rPr>
        <w:t>По инициативе работодателя изменение существенных условий трудового договора допускается, как правило, только на новый учебный год</w:t>
      </w:r>
      <w:r>
        <w:rPr>
          <w:spacing w:val="80"/>
          <w:sz w:val="28"/>
        </w:rPr>
        <w:t xml:space="preserve"> </w:t>
      </w:r>
      <w:r>
        <w:rPr>
          <w:sz w:val="28"/>
        </w:rPr>
        <w:t>в связи с изменениями организационных или технологических условий труда (изменение</w:t>
      </w:r>
      <w:r>
        <w:rPr>
          <w:spacing w:val="27"/>
          <w:sz w:val="28"/>
        </w:rPr>
        <w:t xml:space="preserve"> </w:t>
      </w:r>
      <w:r>
        <w:rPr>
          <w:sz w:val="28"/>
        </w:rPr>
        <w:t>числа</w:t>
      </w:r>
      <w:r>
        <w:rPr>
          <w:spacing w:val="29"/>
          <w:sz w:val="28"/>
        </w:rPr>
        <w:t xml:space="preserve"> </w:t>
      </w:r>
      <w:r>
        <w:rPr>
          <w:sz w:val="28"/>
        </w:rPr>
        <w:t>классов-комплектов,</w:t>
      </w:r>
      <w:r>
        <w:rPr>
          <w:spacing w:val="29"/>
          <w:sz w:val="28"/>
        </w:rPr>
        <w:t xml:space="preserve"> </w:t>
      </w:r>
      <w:r>
        <w:rPr>
          <w:sz w:val="28"/>
        </w:rPr>
        <w:t>групп</w:t>
      </w:r>
      <w:r>
        <w:rPr>
          <w:spacing w:val="32"/>
          <w:sz w:val="28"/>
        </w:rPr>
        <w:t xml:space="preserve"> </w:t>
      </w:r>
      <w:r>
        <w:rPr>
          <w:sz w:val="28"/>
        </w:rPr>
        <w:t>или</w:t>
      </w:r>
      <w:r>
        <w:rPr>
          <w:spacing w:val="33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обучающихся,</w:t>
      </w:r>
    </w:p>
    <w:p w:rsidR="00DC16A0" w:rsidRDefault="00DC16A0">
      <w:pPr>
        <w:pStyle w:val="a4"/>
        <w:rPr>
          <w:sz w:val="28"/>
        </w:rPr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pStyle w:val="a3"/>
        <w:spacing w:before="69"/>
        <w:ind w:right="492" w:firstLine="0"/>
      </w:pPr>
      <w:r>
        <w:lastRenderedPageBreak/>
        <w:t>изменение количества часов работы по учебному плану, проведения эксперимента, изменения сменности работы учреждения, а также изменение образовательных программ и т.д.) при продолжении работником работы без изменения его трудовой функции (работы по определенной специальности, квалификации или должности) (ст. 73 ТК РФ).</w:t>
      </w:r>
    </w:p>
    <w:p w:rsidR="00DC16A0" w:rsidRDefault="00C30959">
      <w:pPr>
        <w:pStyle w:val="a3"/>
        <w:ind w:right="490" w:firstLine="851"/>
      </w:pPr>
      <w:r>
        <w:t>В течение учебного года изменение существенных условий трудового договора допускается только в исключительных случаях, обусловленных обстоятельствами, не зависящими от воли сторон.</w:t>
      </w:r>
    </w:p>
    <w:p w:rsidR="00DC16A0" w:rsidRDefault="00C30959">
      <w:pPr>
        <w:pStyle w:val="a3"/>
        <w:ind w:right="483" w:firstLine="851"/>
      </w:pPr>
      <w:r>
        <w:t xml:space="preserve">О введении изменений существенных условий трудового договора работник должен быть уведомлен работодателем в письменной форме не позднее, чем за два месяца (ст.73.162 ТК РФ). При этом работнику обеспечиваются гарантии при изменении учебной нагрузки в течение учебного года, предусмотренные Положением об оплате труда. Если работник не согласен с продолжением работы в новых условиях, то работодатель обязан в письменной форме предложить ему иную имеющуюся в учреждении работу, соответствующую его квалификации и состоянию </w:t>
      </w:r>
      <w:r>
        <w:rPr>
          <w:spacing w:val="-2"/>
        </w:rPr>
        <w:t>здоровья.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396"/>
        </w:tabs>
        <w:ind w:right="491" w:firstLine="707"/>
        <w:jc w:val="both"/>
        <w:rPr>
          <w:sz w:val="28"/>
        </w:rPr>
      </w:pPr>
      <w:r>
        <w:rPr>
          <w:sz w:val="28"/>
        </w:rPr>
        <w:t>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договором, Уставом учреждения, правилами внутреннего трудового распорядка и иными локальными нормативными актами, действующими в учреждении.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557"/>
        </w:tabs>
        <w:ind w:right="486" w:firstLine="707"/>
        <w:jc w:val="both"/>
        <w:rPr>
          <w:sz w:val="28"/>
        </w:rPr>
      </w:pPr>
      <w:r>
        <w:rPr>
          <w:sz w:val="28"/>
        </w:rPr>
        <w:t>Прекращение трудового договора с работником может производиться только по основаниям, предусмотренным ТК РФ и иными федеральными законами (ст.77 ТК РФ).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332"/>
        </w:tabs>
        <w:spacing w:line="242" w:lineRule="auto"/>
        <w:ind w:right="493" w:firstLine="707"/>
        <w:jc w:val="both"/>
        <w:rPr>
          <w:sz w:val="28"/>
        </w:rPr>
      </w:pPr>
      <w:r>
        <w:rPr>
          <w:sz w:val="28"/>
        </w:rPr>
        <w:t>Перевод работника на другую работу допускается с соблюдением требований, предусмотренных в ст. 72, 72, 73, 74 ТК РФ.</w:t>
      </w:r>
    </w:p>
    <w:p w:rsidR="00DC16A0" w:rsidRDefault="00C30959">
      <w:pPr>
        <w:pStyle w:val="1"/>
        <w:numPr>
          <w:ilvl w:val="0"/>
          <w:numId w:val="27"/>
        </w:numPr>
        <w:tabs>
          <w:tab w:val="left" w:pos="1495"/>
          <w:tab w:val="left" w:pos="2316"/>
        </w:tabs>
        <w:spacing w:before="321" w:line="360" w:lineRule="auto"/>
        <w:ind w:left="2316" w:right="710" w:hanging="1100"/>
        <w:jc w:val="left"/>
      </w:pPr>
      <w:r>
        <w:t>ПРОФЕССИОНАЛЬНАЯ</w:t>
      </w:r>
      <w:r>
        <w:rPr>
          <w:spacing w:val="-9"/>
        </w:rPr>
        <w:t xml:space="preserve"> </w:t>
      </w:r>
      <w:r>
        <w:t>ПОДГОТОВКА,</w:t>
      </w:r>
      <w:r>
        <w:rPr>
          <w:spacing w:val="-9"/>
        </w:rPr>
        <w:t xml:space="preserve"> </w:t>
      </w:r>
      <w:r>
        <w:t>ПЕРЕПОДГОТОВКА</w:t>
      </w:r>
      <w:r>
        <w:rPr>
          <w:spacing w:val="-9"/>
        </w:rPr>
        <w:t xml:space="preserve"> </w:t>
      </w:r>
      <w:r>
        <w:t>И ПОВЫШЕНИЕ КВАЛИФИКАЦИИ РАБОТНИКОВ</w:t>
      </w:r>
    </w:p>
    <w:p w:rsidR="00DC16A0" w:rsidRDefault="00C30959">
      <w:pPr>
        <w:pStyle w:val="a4"/>
        <w:numPr>
          <w:ilvl w:val="0"/>
          <w:numId w:val="26"/>
        </w:numPr>
        <w:tabs>
          <w:tab w:val="left" w:pos="1969"/>
        </w:tabs>
        <w:spacing w:line="317" w:lineRule="exact"/>
        <w:ind w:left="1969" w:hanging="279"/>
        <w:jc w:val="both"/>
        <w:rPr>
          <w:sz w:val="28"/>
        </w:rPr>
      </w:pP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z w:val="28"/>
        </w:rPr>
        <w:t>пришли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том,</w:t>
      </w:r>
      <w:r>
        <w:rPr>
          <w:spacing w:val="-4"/>
          <w:sz w:val="28"/>
        </w:rPr>
        <w:t xml:space="preserve"> что: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188"/>
        </w:tabs>
        <w:spacing w:before="2"/>
        <w:ind w:right="484" w:firstLine="707"/>
        <w:jc w:val="both"/>
        <w:rPr>
          <w:sz w:val="28"/>
        </w:rPr>
      </w:pPr>
      <w:r>
        <w:rPr>
          <w:sz w:val="28"/>
        </w:rPr>
        <w:t>Повышение квалификации и переквалификации работника должны проводиться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учреждения, но и потребностей роста работника.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411"/>
        </w:tabs>
        <w:ind w:right="491" w:firstLine="707"/>
        <w:jc w:val="both"/>
        <w:rPr>
          <w:sz w:val="28"/>
        </w:rPr>
      </w:pPr>
      <w:r>
        <w:rPr>
          <w:sz w:val="28"/>
        </w:rPr>
        <w:t>Работодатель определяет необходимость профессиональной подготовки и переподготовки кадров для нужд учреждения.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180"/>
        </w:tabs>
        <w:spacing w:line="321" w:lineRule="exact"/>
        <w:ind w:left="2180" w:hanging="491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обязуется:</w:t>
      </w:r>
    </w:p>
    <w:p w:rsidR="00DC16A0" w:rsidRDefault="00C30959">
      <w:pPr>
        <w:pStyle w:val="a4"/>
        <w:numPr>
          <w:ilvl w:val="2"/>
          <w:numId w:val="26"/>
        </w:numPr>
        <w:tabs>
          <w:tab w:val="left" w:pos="2471"/>
        </w:tabs>
        <w:ind w:right="485" w:firstLine="566"/>
        <w:jc w:val="both"/>
        <w:rPr>
          <w:sz w:val="28"/>
        </w:rPr>
      </w:pPr>
      <w:r>
        <w:rPr>
          <w:sz w:val="28"/>
        </w:rPr>
        <w:t>Осуществлять работу по своевременной и качественной аттестации педагогических кадров в соответствии с Законом РФ «Об образовании в Российской Федерации», Порядком аттестации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педагогических и руководящих работников государственных и муниципальных образовательных учреждений.</w:t>
      </w:r>
    </w:p>
    <w:p w:rsidR="00DC16A0" w:rsidRDefault="00C30959">
      <w:pPr>
        <w:pStyle w:val="a4"/>
        <w:numPr>
          <w:ilvl w:val="2"/>
          <w:numId w:val="26"/>
        </w:numPr>
        <w:tabs>
          <w:tab w:val="left" w:pos="2308"/>
        </w:tabs>
        <w:ind w:right="485" w:firstLine="566"/>
        <w:jc w:val="both"/>
        <w:rPr>
          <w:sz w:val="28"/>
        </w:rPr>
      </w:pPr>
      <w:r>
        <w:rPr>
          <w:sz w:val="28"/>
        </w:rPr>
        <w:t>В случае направления работника для повышения квалификации сохранять за ним место работы (должность), среднюю заработную плату по основному месту работы и, если работник направляется для повышения квалификации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другую местность</w:t>
      </w:r>
      <w:r>
        <w:rPr>
          <w:spacing w:val="4"/>
          <w:sz w:val="28"/>
        </w:rPr>
        <w:t xml:space="preserve"> </w:t>
      </w:r>
      <w:r>
        <w:rPr>
          <w:sz w:val="28"/>
        </w:rPr>
        <w:t>(область),</w:t>
      </w:r>
      <w:r>
        <w:rPr>
          <w:spacing w:val="-2"/>
          <w:sz w:val="28"/>
        </w:rPr>
        <w:t xml:space="preserve"> </w:t>
      </w:r>
      <w:r>
        <w:rPr>
          <w:sz w:val="28"/>
        </w:rPr>
        <w:t>оплатить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командировочные</w:t>
      </w:r>
    </w:p>
    <w:p w:rsidR="00DC16A0" w:rsidRDefault="00DC16A0">
      <w:pPr>
        <w:pStyle w:val="a4"/>
        <w:rPr>
          <w:sz w:val="28"/>
        </w:rPr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pStyle w:val="a3"/>
        <w:spacing w:before="69"/>
        <w:ind w:right="489" w:firstLine="0"/>
      </w:pPr>
      <w:r>
        <w:lastRenderedPageBreak/>
        <w:t>расходы (проезд к месту обучения и обратно) в порядке и размерах, предусмотренных для лиц, направляемых в служебные командировки (ст.187 ТК РФ).</w:t>
      </w:r>
    </w:p>
    <w:p w:rsidR="00DC16A0" w:rsidRDefault="00C30959">
      <w:pPr>
        <w:pStyle w:val="a4"/>
        <w:numPr>
          <w:ilvl w:val="2"/>
          <w:numId w:val="26"/>
        </w:numPr>
        <w:tabs>
          <w:tab w:val="left" w:pos="2598"/>
        </w:tabs>
        <w:ind w:right="488" w:firstLine="566"/>
        <w:jc w:val="both"/>
        <w:rPr>
          <w:sz w:val="28"/>
        </w:rPr>
      </w:pPr>
      <w:r>
        <w:rPr>
          <w:sz w:val="28"/>
        </w:rPr>
        <w:t>Предоставлять гарантии и компенсации работникам, совмещающим работу с успешным обучением в учреждениях высшего, среднего и профессионального начального образования при получении ими образования соответствующего уровня впервые в порядке, предусмотренном в ст. 173-176 ТК РФ.</w:t>
      </w:r>
    </w:p>
    <w:p w:rsidR="00DC16A0" w:rsidRDefault="00C30959">
      <w:pPr>
        <w:pStyle w:val="a3"/>
        <w:ind w:right="483" w:firstLine="566"/>
      </w:pPr>
      <w:r>
        <w:t>Предоставлять гарантии и компенсации, предусмотренные ст. 173-176 ТК РФ, также работникам, получающим второе профессиональное образование соответствующего уровня в рамках прохождения профессиональной подготовки, переподготовки, повышения квалификации, обучения вторым профессиям.</w:t>
      </w:r>
    </w:p>
    <w:p w:rsidR="00DC16A0" w:rsidRDefault="00C30959">
      <w:pPr>
        <w:pStyle w:val="a4"/>
        <w:numPr>
          <w:ilvl w:val="2"/>
          <w:numId w:val="26"/>
        </w:numPr>
        <w:tabs>
          <w:tab w:val="left" w:pos="2584"/>
          <w:tab w:val="left" w:pos="3565"/>
          <w:tab w:val="left" w:pos="5841"/>
          <w:tab w:val="left" w:pos="8833"/>
        </w:tabs>
        <w:spacing w:before="1"/>
        <w:ind w:right="484" w:firstLine="566"/>
        <w:jc w:val="both"/>
        <w:rPr>
          <w:sz w:val="28"/>
        </w:rPr>
      </w:pPr>
      <w:r>
        <w:rPr>
          <w:sz w:val="28"/>
        </w:rPr>
        <w:t xml:space="preserve">Организовывать проведение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и по ее результатам </w:t>
      </w: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работникам</w:t>
      </w:r>
      <w:r>
        <w:rPr>
          <w:sz w:val="28"/>
        </w:rPr>
        <w:tab/>
      </w:r>
      <w:r>
        <w:rPr>
          <w:spacing w:val="-2"/>
          <w:sz w:val="28"/>
        </w:rPr>
        <w:t>соответствующие</w:t>
      </w:r>
      <w:r>
        <w:rPr>
          <w:sz w:val="28"/>
        </w:rPr>
        <w:tab/>
      </w:r>
      <w:r>
        <w:rPr>
          <w:spacing w:val="-2"/>
          <w:sz w:val="28"/>
        </w:rPr>
        <w:t xml:space="preserve">полученным </w:t>
      </w:r>
      <w:r>
        <w:rPr>
          <w:sz w:val="28"/>
        </w:rPr>
        <w:t>квалификационным категориям разряды оплаты труда со дня вынесения решения аттестационной комиссией.</w:t>
      </w:r>
    </w:p>
    <w:p w:rsidR="00DC16A0" w:rsidRDefault="00C30959">
      <w:pPr>
        <w:pStyle w:val="1"/>
        <w:numPr>
          <w:ilvl w:val="0"/>
          <w:numId w:val="26"/>
        </w:numPr>
        <w:tabs>
          <w:tab w:val="left" w:pos="1962"/>
          <w:tab w:val="left" w:pos="4181"/>
        </w:tabs>
        <w:spacing w:before="283"/>
        <w:ind w:left="4181" w:right="1186" w:hanging="2499"/>
        <w:jc w:val="left"/>
      </w:pPr>
      <w:bookmarkStart w:id="2" w:name="_TOC_250008"/>
      <w:r>
        <w:t>ВЫСВОБОЖДЕНИЕ</w:t>
      </w:r>
      <w:r>
        <w:rPr>
          <w:spacing w:val="-7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СОДЕЙСТВИЕ</w:t>
      </w:r>
      <w:r>
        <w:rPr>
          <w:spacing w:val="-7"/>
        </w:rPr>
        <w:t xml:space="preserve"> </w:t>
      </w:r>
      <w:r>
        <w:t xml:space="preserve">ИХ </w:t>
      </w:r>
      <w:bookmarkEnd w:id="2"/>
      <w:r>
        <w:rPr>
          <w:spacing w:val="-2"/>
        </w:rPr>
        <w:t>ТРУДОУСТРОЙСТВУ</w:t>
      </w:r>
    </w:p>
    <w:p w:rsidR="00DC16A0" w:rsidRDefault="00C30959">
      <w:pPr>
        <w:pStyle w:val="a4"/>
        <w:numPr>
          <w:ilvl w:val="0"/>
          <w:numId w:val="27"/>
        </w:numPr>
        <w:tabs>
          <w:tab w:val="left" w:pos="1827"/>
        </w:tabs>
        <w:spacing w:before="275" w:line="322" w:lineRule="exact"/>
        <w:ind w:left="1827" w:hanging="279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обязуется: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398"/>
        </w:tabs>
        <w:ind w:right="485" w:firstLine="851"/>
        <w:jc w:val="both"/>
        <w:rPr>
          <w:sz w:val="28"/>
        </w:rPr>
      </w:pPr>
      <w:r>
        <w:rPr>
          <w:sz w:val="28"/>
        </w:rPr>
        <w:t>При принятии решения о сокращении численности или штата работников МБОУ СОШ с. Пензенское и возможном расторжении трудовых договоров с работниками работодатель в соответствии с п. 2 ч. 1 ст. 81 ТК</w:t>
      </w:r>
      <w:r>
        <w:rPr>
          <w:spacing w:val="80"/>
          <w:sz w:val="28"/>
        </w:rPr>
        <w:t xml:space="preserve"> </w:t>
      </w:r>
      <w:r>
        <w:rPr>
          <w:sz w:val="28"/>
        </w:rPr>
        <w:t>РФ в письменной форме сообщает об этом профкому не позднее, чем за 2 месяца до начала проведения мероприятий (ст.82 ТК РФ).</w:t>
      </w:r>
    </w:p>
    <w:p w:rsidR="00DC16A0" w:rsidRDefault="00C30959">
      <w:pPr>
        <w:pStyle w:val="a3"/>
        <w:spacing w:before="1"/>
        <w:ind w:right="482" w:firstLine="851"/>
      </w:pPr>
      <w:r>
        <w:t>В случае, если решение о сокращении численности или штата работников учреждения может привести к массовому увольнению работников,</w:t>
      </w:r>
      <w:r>
        <w:rPr>
          <w:spacing w:val="-3"/>
        </w:rPr>
        <w:t xml:space="preserve"> </w:t>
      </w:r>
      <w:r>
        <w:t>работодатель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три месяца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проведения соответствующих мероприятий представляет органу службы занятости населения и профкому информацию о возможном массовом увольнении (ст.82 ТК РФ).</w:t>
      </w:r>
    </w:p>
    <w:p w:rsidR="00DC16A0" w:rsidRDefault="00C30959">
      <w:pPr>
        <w:pStyle w:val="a3"/>
        <w:ind w:right="492" w:firstLine="566"/>
      </w:pPr>
      <w:r>
        <w:t>Высвобождаемому работнику предлагаются места в соответствии с его профессией, специальностью, квалификацией, а при их отсутствии все</w:t>
      </w:r>
      <w:r>
        <w:rPr>
          <w:spacing w:val="40"/>
        </w:rPr>
        <w:t xml:space="preserve"> </w:t>
      </w:r>
      <w:r>
        <w:t xml:space="preserve">другие вакантные рабочие места, имеющиеся в учреждении, но не выше его </w:t>
      </w:r>
      <w:r>
        <w:rPr>
          <w:spacing w:val="-2"/>
        </w:rPr>
        <w:t>квалификации.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407"/>
        </w:tabs>
        <w:spacing w:before="1"/>
        <w:ind w:right="489" w:firstLine="851"/>
        <w:jc w:val="both"/>
        <w:rPr>
          <w:sz w:val="28"/>
        </w:rPr>
      </w:pPr>
      <w:r>
        <w:rPr>
          <w:sz w:val="28"/>
        </w:rPr>
        <w:t>Увольнение членов профсоюза по инициативе работодателя в связи с ликвидацией учреждения (п.1 ст.81 ТК РФ) и сокращением численности или штата (п.2 ст.81 ТК РФ) производить с учетом мнения (с предварительного согласия) профкома (ст.82 ТК РФ).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255"/>
        </w:tabs>
        <w:ind w:right="490" w:firstLine="851"/>
        <w:jc w:val="both"/>
        <w:rPr>
          <w:sz w:val="28"/>
        </w:rPr>
      </w:pPr>
      <w:r>
        <w:rPr>
          <w:sz w:val="28"/>
        </w:rPr>
        <w:t xml:space="preserve">Трудоустраивать в первоочередном порядке в счет установленной квоты ранее уволенных или подлежащих увольнению из учреждения </w:t>
      </w:r>
      <w:r>
        <w:rPr>
          <w:spacing w:val="-2"/>
          <w:sz w:val="28"/>
        </w:rPr>
        <w:t>инвалидов.</w:t>
      </w:r>
    </w:p>
    <w:p w:rsidR="00DC16A0" w:rsidRDefault="00DC16A0">
      <w:pPr>
        <w:pStyle w:val="a4"/>
        <w:rPr>
          <w:sz w:val="28"/>
        </w:rPr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pStyle w:val="a4"/>
        <w:numPr>
          <w:ilvl w:val="1"/>
          <w:numId w:val="27"/>
        </w:numPr>
        <w:tabs>
          <w:tab w:val="left" w:pos="2352"/>
        </w:tabs>
        <w:spacing w:before="69"/>
        <w:ind w:right="494" w:firstLine="851"/>
        <w:jc w:val="both"/>
        <w:rPr>
          <w:sz w:val="28"/>
        </w:rPr>
      </w:pPr>
      <w:r>
        <w:rPr>
          <w:sz w:val="28"/>
        </w:rPr>
        <w:lastRenderedPageBreak/>
        <w:t>При сдаче в аренду неиспользуемых помещений и оборудования предусматривать в договоре аренды установление квоты для арендатора по трудоустройству высвобождаемых работников учреждения.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324"/>
        </w:tabs>
        <w:spacing w:line="321" w:lineRule="exact"/>
        <w:ind w:left="2324" w:hanging="491"/>
        <w:jc w:val="both"/>
        <w:rPr>
          <w:sz w:val="28"/>
        </w:rPr>
      </w:pPr>
      <w:r>
        <w:rPr>
          <w:sz w:val="28"/>
        </w:rPr>
        <w:t>Стороны</w:t>
      </w:r>
      <w:r>
        <w:rPr>
          <w:spacing w:val="-13"/>
          <w:sz w:val="28"/>
        </w:rPr>
        <w:t xml:space="preserve"> </w:t>
      </w:r>
      <w:r>
        <w:rPr>
          <w:sz w:val="28"/>
        </w:rPr>
        <w:t>договорились,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что:</w:t>
      </w:r>
    </w:p>
    <w:p w:rsidR="00DC16A0" w:rsidRDefault="00C30959">
      <w:pPr>
        <w:pStyle w:val="a4"/>
        <w:numPr>
          <w:ilvl w:val="2"/>
          <w:numId w:val="27"/>
        </w:numPr>
        <w:tabs>
          <w:tab w:val="left" w:pos="2706"/>
        </w:tabs>
        <w:ind w:right="484" w:firstLine="851"/>
        <w:jc w:val="both"/>
        <w:rPr>
          <w:sz w:val="28"/>
        </w:rPr>
      </w:pPr>
      <w:r>
        <w:rPr>
          <w:sz w:val="28"/>
        </w:rPr>
        <w:t>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 179 ТК РФ, имеют также: лица предпенсионного возраста (за два года до пенсии), проработавшие в учреждении свыше 10 лет; одинокие матери и отцы, воспитывающие 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до 16 лет; родители, воспитывающие детей-инвалидов до 18 лет; награжденные государственными наградами в связи с педагогической деятельностью; бывшие воспитанники детских домов в возрасте до 30 лет;</w:t>
      </w:r>
    </w:p>
    <w:p w:rsidR="00DC16A0" w:rsidRDefault="00C30959">
      <w:pPr>
        <w:pStyle w:val="a3"/>
        <w:ind w:right="492" w:firstLine="0"/>
      </w:pPr>
      <w:r>
        <w:t>не освобожденные председатели первичных и территориальных профсоюзных организаций; молодые специалисты, имеющие трудовой стаж менее одного года.</w:t>
      </w:r>
    </w:p>
    <w:p w:rsidR="00DC16A0" w:rsidRDefault="00C30959">
      <w:pPr>
        <w:pStyle w:val="a4"/>
        <w:numPr>
          <w:ilvl w:val="2"/>
          <w:numId w:val="27"/>
        </w:numPr>
        <w:tabs>
          <w:tab w:val="left" w:pos="2660"/>
        </w:tabs>
        <w:spacing w:before="1"/>
        <w:ind w:right="489" w:firstLine="851"/>
        <w:jc w:val="both"/>
        <w:rPr>
          <w:sz w:val="28"/>
        </w:rPr>
      </w:pPr>
      <w:r>
        <w:rPr>
          <w:sz w:val="28"/>
        </w:rPr>
        <w:t>Высвобождаемым работникам предоставляются гарантии и компенсации, предусмотренные действующим законодательством при сокращении численности или штата (ст. 178, 180 ТК РФ), а также преимущественное право приема на работу при появлении вакансий.</w:t>
      </w:r>
    </w:p>
    <w:p w:rsidR="00DC16A0" w:rsidRDefault="00C30959">
      <w:pPr>
        <w:pStyle w:val="a4"/>
        <w:numPr>
          <w:ilvl w:val="2"/>
          <w:numId w:val="27"/>
        </w:numPr>
        <w:tabs>
          <w:tab w:val="left" w:pos="2696"/>
        </w:tabs>
        <w:spacing w:before="1"/>
        <w:ind w:right="488" w:firstLine="851"/>
        <w:jc w:val="both"/>
        <w:rPr>
          <w:sz w:val="28"/>
        </w:rPr>
      </w:pPr>
      <w:r>
        <w:rPr>
          <w:sz w:val="28"/>
        </w:rPr>
        <w:t>Работникам, высвобожденным из учреждения в связи с сокращением численности или штата, гарантируется после увольнения сохранение очереди на получение жилья в учреждении; возможность пользоваться на правах работников учреждения услугами культурных, медицинских, спортивно-оздоровительных, детских дошкольных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учреждений (и другие дополнительные гарантии).</w:t>
      </w:r>
    </w:p>
    <w:p w:rsidR="00DC16A0" w:rsidRDefault="00C30959">
      <w:pPr>
        <w:pStyle w:val="a4"/>
        <w:numPr>
          <w:ilvl w:val="2"/>
          <w:numId w:val="27"/>
        </w:numPr>
        <w:tabs>
          <w:tab w:val="left" w:pos="2531"/>
        </w:tabs>
        <w:ind w:right="492" w:firstLine="851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появлении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3"/>
          <w:sz w:val="28"/>
        </w:rPr>
        <w:t xml:space="preserve"> </w:t>
      </w:r>
      <w:r>
        <w:rPr>
          <w:sz w:val="28"/>
        </w:rPr>
        <w:t>мест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и на определенный срок, работодатель обеспечивает приоритет в приеме на работу работников, добросовестно работавших в нем, ранее уволенных из учреждения в связи с сокращением численности или штата.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442"/>
        </w:tabs>
        <w:ind w:right="482" w:firstLine="851"/>
        <w:jc w:val="both"/>
        <w:rPr>
          <w:sz w:val="28"/>
        </w:rPr>
      </w:pPr>
      <w:r>
        <w:rPr>
          <w:sz w:val="28"/>
        </w:rPr>
        <w:t>Работодатель и профком обязуется совместно разрабатывать программы (планы) обеспечения занятости и меры по социальной защите работников, высвобождаемых в результате реорганизации, ликвидации организации сокращения объемов производства, при ухудшении финансово- экономического положения учреждения.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332"/>
        </w:tabs>
        <w:ind w:right="492" w:firstLine="851"/>
        <w:jc w:val="both"/>
        <w:rPr>
          <w:sz w:val="28"/>
        </w:rPr>
      </w:pPr>
      <w:r>
        <w:rPr>
          <w:sz w:val="28"/>
        </w:rPr>
        <w:t>Сокращение проводить лишь тогда, когда работодатель исчерпает все возможные меры для его недопущения:</w:t>
      </w:r>
    </w:p>
    <w:p w:rsidR="00DC16A0" w:rsidRDefault="00C30959">
      <w:pPr>
        <w:pStyle w:val="a4"/>
        <w:numPr>
          <w:ilvl w:val="0"/>
          <w:numId w:val="22"/>
        </w:numPr>
        <w:tabs>
          <w:tab w:val="left" w:pos="1710"/>
        </w:tabs>
        <w:spacing w:line="321" w:lineRule="exact"/>
        <w:ind w:left="1710" w:hanging="162"/>
        <w:rPr>
          <w:sz w:val="28"/>
        </w:rPr>
      </w:pPr>
      <w:r>
        <w:rPr>
          <w:sz w:val="28"/>
        </w:rPr>
        <w:t>временное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ограничение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кадров,</w:t>
      </w:r>
    </w:p>
    <w:p w:rsidR="00DC16A0" w:rsidRDefault="00C30959">
      <w:pPr>
        <w:pStyle w:val="a4"/>
        <w:numPr>
          <w:ilvl w:val="0"/>
          <w:numId w:val="22"/>
        </w:numPr>
        <w:tabs>
          <w:tab w:val="left" w:pos="1753"/>
        </w:tabs>
        <w:ind w:right="492" w:firstLine="566"/>
        <w:rPr>
          <w:sz w:val="28"/>
        </w:rPr>
      </w:pPr>
      <w:r>
        <w:rPr>
          <w:sz w:val="28"/>
        </w:rPr>
        <w:t xml:space="preserve">перемещение кадров внутри учреждения на освободившиеся рабочие </w:t>
      </w:r>
      <w:r>
        <w:rPr>
          <w:spacing w:val="-2"/>
          <w:sz w:val="28"/>
        </w:rPr>
        <w:t>места,</w:t>
      </w:r>
    </w:p>
    <w:p w:rsidR="00DC16A0" w:rsidRDefault="00C30959">
      <w:pPr>
        <w:pStyle w:val="a4"/>
        <w:numPr>
          <w:ilvl w:val="0"/>
          <w:numId w:val="22"/>
        </w:numPr>
        <w:tabs>
          <w:tab w:val="left" w:pos="1710"/>
        </w:tabs>
        <w:spacing w:before="1" w:line="322" w:lineRule="exact"/>
        <w:ind w:left="1710" w:hanging="162"/>
        <w:rPr>
          <w:sz w:val="28"/>
        </w:rPr>
      </w:pPr>
      <w:r>
        <w:rPr>
          <w:sz w:val="28"/>
        </w:rPr>
        <w:t>отказ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совмещения</w:t>
      </w:r>
      <w:r>
        <w:rPr>
          <w:spacing w:val="-2"/>
          <w:sz w:val="28"/>
        </w:rPr>
        <w:t xml:space="preserve"> должностей,</w:t>
      </w:r>
    </w:p>
    <w:p w:rsidR="00DC16A0" w:rsidRDefault="00C30959">
      <w:pPr>
        <w:pStyle w:val="a4"/>
        <w:numPr>
          <w:ilvl w:val="0"/>
          <w:numId w:val="22"/>
        </w:numPr>
        <w:tabs>
          <w:tab w:val="left" w:pos="1729"/>
        </w:tabs>
        <w:ind w:right="490" w:firstLine="566"/>
        <w:rPr>
          <w:sz w:val="28"/>
        </w:rPr>
      </w:pPr>
      <w:r>
        <w:rPr>
          <w:sz w:val="28"/>
        </w:rPr>
        <w:t>по соглашению с работниками, перевод их на неполное рабочее время</w:t>
      </w:r>
      <w:r>
        <w:rPr>
          <w:spacing w:val="40"/>
          <w:sz w:val="28"/>
        </w:rPr>
        <w:t xml:space="preserve"> </w:t>
      </w:r>
      <w:r>
        <w:rPr>
          <w:sz w:val="28"/>
        </w:rPr>
        <w:t>в целом с предупреждением о том работников не позднее, чем за 2 месяца,</w:t>
      </w:r>
    </w:p>
    <w:p w:rsidR="00DC16A0" w:rsidRDefault="00C30959">
      <w:pPr>
        <w:pStyle w:val="a4"/>
        <w:numPr>
          <w:ilvl w:val="0"/>
          <w:numId w:val="22"/>
        </w:numPr>
        <w:tabs>
          <w:tab w:val="left" w:pos="1710"/>
        </w:tabs>
        <w:spacing w:line="321" w:lineRule="exact"/>
        <w:ind w:left="1710" w:hanging="162"/>
        <w:rPr>
          <w:sz w:val="28"/>
        </w:rPr>
      </w:pPr>
      <w:r>
        <w:rPr>
          <w:sz w:val="28"/>
        </w:rPr>
        <w:t>ограничение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круга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совместителей,</w:t>
      </w:r>
    </w:p>
    <w:p w:rsidR="00DC16A0" w:rsidRDefault="00C30959">
      <w:pPr>
        <w:pStyle w:val="a4"/>
        <w:numPr>
          <w:ilvl w:val="0"/>
          <w:numId w:val="22"/>
        </w:numPr>
        <w:tabs>
          <w:tab w:val="left" w:pos="1710"/>
        </w:tabs>
        <w:ind w:right="483" w:firstLine="566"/>
        <w:rPr>
          <w:sz w:val="28"/>
        </w:rPr>
      </w:pPr>
      <w:r>
        <w:rPr>
          <w:sz w:val="28"/>
        </w:rPr>
        <w:t>предоставление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отпусков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зарплаты</w:t>
      </w:r>
      <w:r>
        <w:rPr>
          <w:spacing w:val="-3"/>
          <w:sz w:val="28"/>
        </w:rPr>
        <w:t xml:space="preserve"> </w:t>
      </w:r>
      <w:r>
        <w:rPr>
          <w:sz w:val="28"/>
        </w:rPr>
        <w:t>любой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необходимой продолжительности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тем работникам, которые захотят попробовать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свои силы в индивидуальной или предварительной деятельности. Указанные мероприятия осуществляются с учетом мнения профкома.</w:t>
      </w:r>
    </w:p>
    <w:p w:rsidR="00DC16A0" w:rsidRDefault="00DC16A0">
      <w:pPr>
        <w:pStyle w:val="a4"/>
        <w:rPr>
          <w:sz w:val="28"/>
        </w:rPr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pStyle w:val="a4"/>
        <w:numPr>
          <w:ilvl w:val="1"/>
          <w:numId w:val="27"/>
        </w:numPr>
        <w:tabs>
          <w:tab w:val="left" w:pos="2406"/>
        </w:tabs>
        <w:spacing w:before="69"/>
        <w:ind w:right="492" w:firstLine="851"/>
        <w:jc w:val="both"/>
        <w:rPr>
          <w:sz w:val="28"/>
        </w:rPr>
      </w:pPr>
      <w:r>
        <w:rPr>
          <w:sz w:val="28"/>
        </w:rPr>
        <w:lastRenderedPageBreak/>
        <w:t>По причинам, связанным с изменением организационных или технологических условий труда и с целью использования внутренних резервов для сохранения рабочих мест работодатель обязуется:</w:t>
      </w:r>
    </w:p>
    <w:p w:rsidR="00DC16A0" w:rsidRDefault="00C30959">
      <w:pPr>
        <w:pStyle w:val="a4"/>
        <w:numPr>
          <w:ilvl w:val="0"/>
          <w:numId w:val="22"/>
        </w:numPr>
        <w:tabs>
          <w:tab w:val="left" w:pos="1782"/>
        </w:tabs>
        <w:ind w:right="492" w:firstLine="566"/>
        <w:rPr>
          <w:sz w:val="28"/>
        </w:rPr>
      </w:pPr>
      <w:r>
        <w:rPr>
          <w:sz w:val="28"/>
        </w:rPr>
        <w:t>по соглашению с работниками переводить их на режим неполного времени или в изменении условий трудового договора предусматривать неполное рабочее время в отдельных подразделениях с предупреждением о том работников не позднее, чем за 2 месяца.</w:t>
      </w:r>
    </w:p>
    <w:p w:rsidR="00DC16A0" w:rsidRDefault="00C30959">
      <w:pPr>
        <w:pStyle w:val="a4"/>
        <w:numPr>
          <w:ilvl w:val="0"/>
          <w:numId w:val="22"/>
        </w:numPr>
        <w:tabs>
          <w:tab w:val="left" w:pos="1840"/>
        </w:tabs>
        <w:ind w:right="487" w:firstLine="566"/>
        <w:rPr>
          <w:sz w:val="28"/>
        </w:rPr>
      </w:pPr>
      <w:r>
        <w:rPr>
          <w:sz w:val="28"/>
        </w:rPr>
        <w:t xml:space="preserve">в первую очередь проводить сокращение штатов по вакантным </w:t>
      </w:r>
      <w:r>
        <w:rPr>
          <w:spacing w:val="-2"/>
          <w:sz w:val="28"/>
        </w:rPr>
        <w:t>должностям,</w:t>
      </w:r>
    </w:p>
    <w:p w:rsidR="00DC16A0" w:rsidRDefault="00C30959">
      <w:pPr>
        <w:pStyle w:val="a4"/>
        <w:numPr>
          <w:ilvl w:val="0"/>
          <w:numId w:val="22"/>
        </w:numPr>
        <w:tabs>
          <w:tab w:val="left" w:pos="1792"/>
        </w:tabs>
        <w:ind w:right="496" w:firstLine="566"/>
        <w:rPr>
          <w:sz w:val="28"/>
        </w:rPr>
      </w:pPr>
      <w:r>
        <w:rPr>
          <w:sz w:val="28"/>
        </w:rPr>
        <w:t xml:space="preserve">не допускать увольнения одновременно двух работников из одной </w:t>
      </w:r>
      <w:r>
        <w:rPr>
          <w:spacing w:val="-2"/>
          <w:sz w:val="28"/>
        </w:rPr>
        <w:t>семьи.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469"/>
        </w:tabs>
        <w:ind w:right="492" w:firstLine="851"/>
        <w:jc w:val="both"/>
        <w:rPr>
          <w:sz w:val="28"/>
        </w:rPr>
      </w:pPr>
      <w:r>
        <w:rPr>
          <w:sz w:val="28"/>
        </w:rPr>
        <w:t>При проведении мероприятий по сокращению численности работодатель с письменного согласия работника имеет право расторгнуть трудовой договор без предупреждения об увольнении за 2 месяца с одновременной выплатой дополнительной компенсации в размере двухмесячного среднего заработка.</w:t>
      </w:r>
    </w:p>
    <w:p w:rsidR="00DC16A0" w:rsidRDefault="00C30959">
      <w:pPr>
        <w:pStyle w:val="a4"/>
        <w:numPr>
          <w:ilvl w:val="1"/>
          <w:numId w:val="27"/>
        </w:numPr>
        <w:tabs>
          <w:tab w:val="left" w:pos="2380"/>
        </w:tabs>
        <w:ind w:right="487" w:firstLine="707"/>
        <w:jc w:val="both"/>
        <w:rPr>
          <w:sz w:val="28"/>
        </w:rPr>
      </w:pPr>
      <w:r>
        <w:rPr>
          <w:sz w:val="28"/>
        </w:rPr>
        <w:t>На всех работников учреждения, проработавших более 5 дней, заводится трудовая</w:t>
      </w:r>
      <w:r>
        <w:rPr>
          <w:spacing w:val="-1"/>
          <w:sz w:val="28"/>
        </w:rPr>
        <w:t xml:space="preserve"> </w:t>
      </w:r>
      <w:r>
        <w:rPr>
          <w:sz w:val="28"/>
        </w:rPr>
        <w:t>книжка. 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 расторжения трудового договора в</w:t>
      </w:r>
      <w:r>
        <w:rPr>
          <w:spacing w:val="-2"/>
          <w:sz w:val="28"/>
        </w:rPr>
        <w:t xml:space="preserve"> </w:t>
      </w:r>
      <w:r>
        <w:rPr>
          <w:sz w:val="28"/>
        </w:rPr>
        <w:t>день увольнения работнику выдается трудовая книжка и производится расчет.</w:t>
      </w:r>
    </w:p>
    <w:p w:rsidR="00DC16A0" w:rsidRDefault="00DC16A0">
      <w:pPr>
        <w:pStyle w:val="a3"/>
        <w:spacing w:before="5"/>
        <w:ind w:left="0" w:firstLine="0"/>
        <w:jc w:val="left"/>
      </w:pPr>
    </w:p>
    <w:p w:rsidR="00DC16A0" w:rsidRDefault="00C30959">
      <w:pPr>
        <w:pStyle w:val="1"/>
        <w:numPr>
          <w:ilvl w:val="0"/>
          <w:numId w:val="27"/>
        </w:numPr>
        <w:tabs>
          <w:tab w:val="left" w:pos="3223"/>
        </w:tabs>
        <w:ind w:left="3223" w:hanging="280"/>
        <w:jc w:val="left"/>
      </w:pPr>
      <w:bookmarkStart w:id="3" w:name="_TOC_250007"/>
      <w:r>
        <w:t>РАБОЧЕЕ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bookmarkEnd w:id="3"/>
      <w:r>
        <w:rPr>
          <w:spacing w:val="-2"/>
        </w:rPr>
        <w:t>ОТДЫХА</w:t>
      </w:r>
    </w:p>
    <w:p w:rsidR="00DC16A0" w:rsidRDefault="00C30959">
      <w:pPr>
        <w:pStyle w:val="a4"/>
        <w:numPr>
          <w:ilvl w:val="0"/>
          <w:numId w:val="26"/>
        </w:numPr>
        <w:tabs>
          <w:tab w:val="left" w:pos="2113"/>
        </w:tabs>
        <w:spacing w:before="115" w:line="322" w:lineRule="exact"/>
        <w:ind w:left="2113" w:hanging="279"/>
        <w:jc w:val="both"/>
        <w:rPr>
          <w:sz w:val="28"/>
        </w:rPr>
      </w:pPr>
      <w:r>
        <w:rPr>
          <w:sz w:val="28"/>
        </w:rPr>
        <w:t>Стороны</w:t>
      </w:r>
      <w:r>
        <w:rPr>
          <w:spacing w:val="-7"/>
          <w:sz w:val="28"/>
        </w:rPr>
        <w:t xml:space="preserve"> </w:t>
      </w:r>
      <w:r>
        <w:rPr>
          <w:sz w:val="28"/>
        </w:rPr>
        <w:t>пришли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том,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что: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359"/>
        </w:tabs>
        <w:ind w:right="484" w:firstLine="851"/>
        <w:jc w:val="both"/>
        <w:rPr>
          <w:sz w:val="28"/>
        </w:rPr>
      </w:pPr>
      <w:r>
        <w:rPr>
          <w:sz w:val="28"/>
        </w:rPr>
        <w:t>Рабочее время работников определяется Правилами внутреннего трудового распорядка МБОУ СОШ с. Пензенское (ст.91 ТК РФ)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(Приложение № 1)</w:t>
      </w:r>
      <w:r>
        <w:rPr>
          <w:sz w:val="28"/>
        </w:rPr>
        <w:t>, учебным расписанием, годовым календарным учебным графиком, графиком работы (сменности), утверждаемыми работодателем с учетом мнения (по согласованию) профкома, а также условиями трудового договора, должностными инструкциями работников и обязанностями, возлагаемыми на них Уставом МБОУ СОШ с. Пензенское.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508"/>
        </w:tabs>
        <w:ind w:right="482" w:firstLine="851"/>
        <w:jc w:val="both"/>
        <w:rPr>
          <w:sz w:val="28"/>
        </w:rPr>
      </w:pPr>
      <w:r>
        <w:rPr>
          <w:sz w:val="28"/>
        </w:rPr>
        <w:t>Продолжительность рабочего времени в МБОУ СОШ с. Пензенское регулируется ст. 92 и 333 ТК РФ и Приказом Минобрнауки РФ</w:t>
      </w:r>
      <w:r>
        <w:rPr>
          <w:spacing w:val="80"/>
          <w:sz w:val="28"/>
        </w:rPr>
        <w:t xml:space="preserve"> </w:t>
      </w:r>
      <w:r>
        <w:rPr>
          <w:sz w:val="28"/>
        </w:rPr>
        <w:t>от 22.12.2014г.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484"/>
        </w:tabs>
        <w:spacing w:before="1"/>
        <w:ind w:right="484" w:firstLine="851"/>
        <w:jc w:val="both"/>
        <w:rPr>
          <w:sz w:val="28"/>
        </w:rPr>
      </w:pPr>
      <w:r>
        <w:rPr>
          <w:sz w:val="28"/>
        </w:rPr>
        <w:t>Педагогическим работникам учреждения в зависимости от должности и специальности с учетом особенностей их труда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устанавливается:</w:t>
      </w:r>
    </w:p>
    <w:p w:rsidR="00DC16A0" w:rsidRDefault="00C30959">
      <w:pPr>
        <w:pStyle w:val="a4"/>
        <w:numPr>
          <w:ilvl w:val="0"/>
          <w:numId w:val="21"/>
        </w:numPr>
        <w:tabs>
          <w:tab w:val="left" w:pos="1689"/>
        </w:tabs>
        <w:ind w:right="482" w:firstLine="283"/>
        <w:rPr>
          <w:sz w:val="28"/>
        </w:rPr>
      </w:pPr>
      <w:r>
        <w:rPr>
          <w:sz w:val="28"/>
        </w:rPr>
        <w:t>продолжительность рабочего времени 36 ч. в неделю – педагогам- психологам, социальным педагогам, преподавателям-организаторам ОБЖ, старшим вожатым, педагогам-библиотекарям, методистам, тьюторам;</w:t>
      </w:r>
    </w:p>
    <w:p w:rsidR="00DC16A0" w:rsidRDefault="00C30959">
      <w:pPr>
        <w:pStyle w:val="a4"/>
        <w:numPr>
          <w:ilvl w:val="0"/>
          <w:numId w:val="21"/>
        </w:numPr>
        <w:tabs>
          <w:tab w:val="left" w:pos="1688"/>
        </w:tabs>
        <w:ind w:left="1123" w:right="486" w:firstLine="141"/>
        <w:rPr>
          <w:sz w:val="28"/>
        </w:rPr>
      </w:pPr>
      <w:r>
        <w:rPr>
          <w:sz w:val="28"/>
        </w:rPr>
        <w:t>продолжительность рабочего времени 20 ч. в неделю за ставку – учителям- логопедам;</w:t>
      </w:r>
    </w:p>
    <w:p w:rsidR="00DC16A0" w:rsidRDefault="00C30959">
      <w:pPr>
        <w:pStyle w:val="a4"/>
        <w:numPr>
          <w:ilvl w:val="0"/>
          <w:numId w:val="21"/>
        </w:numPr>
        <w:tabs>
          <w:tab w:val="left" w:pos="1689"/>
        </w:tabs>
        <w:ind w:right="485" w:firstLine="283"/>
        <w:rPr>
          <w:sz w:val="28"/>
        </w:rPr>
      </w:pPr>
      <w:r>
        <w:rPr>
          <w:sz w:val="28"/>
        </w:rPr>
        <w:t xml:space="preserve">норма часов преподавательской работы за ставку заработной платы 18 часов в неделю – учителям 1 – 11 (12) классов, педагогам дополнительного </w:t>
      </w:r>
      <w:r>
        <w:rPr>
          <w:spacing w:val="-2"/>
          <w:sz w:val="28"/>
        </w:rPr>
        <w:t>образования.</w:t>
      </w:r>
    </w:p>
    <w:p w:rsidR="00DC16A0" w:rsidRDefault="00DC16A0">
      <w:pPr>
        <w:pStyle w:val="a4"/>
        <w:rPr>
          <w:sz w:val="28"/>
        </w:rPr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pStyle w:val="a4"/>
        <w:numPr>
          <w:ilvl w:val="1"/>
          <w:numId w:val="26"/>
        </w:numPr>
        <w:tabs>
          <w:tab w:val="left" w:pos="2439"/>
        </w:tabs>
        <w:spacing w:before="69"/>
        <w:ind w:right="485" w:firstLine="851"/>
        <w:jc w:val="both"/>
        <w:rPr>
          <w:sz w:val="28"/>
        </w:rPr>
      </w:pPr>
      <w:r>
        <w:rPr>
          <w:sz w:val="28"/>
        </w:rPr>
        <w:lastRenderedPageBreak/>
        <w:t>Для работников административно-управленческого персонала, обслуживающего персонала продолжительность рабочего времени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составляет 40 часов в неделю за должностной оклад (ст. 91 ТК РФ), согласно графику работы (сменности), составленному работодателем с учетом мнения </w:t>
      </w:r>
      <w:r>
        <w:rPr>
          <w:spacing w:val="-2"/>
          <w:sz w:val="28"/>
        </w:rPr>
        <w:t>профкома.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413"/>
        </w:tabs>
        <w:ind w:right="483" w:firstLine="921"/>
        <w:jc w:val="both"/>
        <w:rPr>
          <w:sz w:val="28"/>
        </w:rPr>
      </w:pPr>
      <w:r>
        <w:rPr>
          <w:sz w:val="28"/>
        </w:rPr>
        <w:t>Неполное рабочее время – неполный рабочий день или неполная рабочая неделя устанавливаются в следующих случаях: по соглашению между работником и работодателем; по просьбе беременной женщины, одного из родителей (опекуна, попечителя, законного представителя), имеющего ребенка в возрасте до 14 лет (ребенка-инвалида до восемнадцати лет), а также лица, осуществляющего уход за больным членом семьи в соответствии с медицинским заключением, для работников-инвалидов.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505"/>
        </w:tabs>
        <w:spacing w:line="242" w:lineRule="auto"/>
        <w:ind w:right="490" w:firstLine="851"/>
        <w:jc w:val="both"/>
        <w:rPr>
          <w:sz w:val="28"/>
        </w:rPr>
      </w:pPr>
      <w:r>
        <w:rPr>
          <w:sz w:val="28"/>
        </w:rPr>
        <w:t>Составление расписания уроков осуществляется с учетом рационального использования рабочего времени учителя.</w:t>
      </w:r>
    </w:p>
    <w:p w:rsidR="00DC16A0" w:rsidRDefault="00C30959">
      <w:pPr>
        <w:pStyle w:val="a3"/>
        <w:ind w:right="492" w:firstLine="283"/>
      </w:pPr>
      <w:r>
        <w:t>При составлении расписаний учебных занятий при наличии возможности учителям предусматривается один свободный день в неделю для методической работы.</w:t>
      </w:r>
    </w:p>
    <w:p w:rsidR="00DC16A0" w:rsidRDefault="00C30959">
      <w:pPr>
        <w:pStyle w:val="a3"/>
        <w:ind w:right="491" w:firstLine="283"/>
      </w:pPr>
      <w:r>
        <w:t>Рабочее время учителей в период учебных занятий определяется расписанием занятий и выполнением всего круга обязанностей, которые возлагаются на учителя в соответствии с правилами внутреннего трудового распорядка, трудовыми договорами, должностными инструкциями.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387"/>
        </w:tabs>
        <w:ind w:right="482" w:firstLine="851"/>
        <w:jc w:val="both"/>
        <w:rPr>
          <w:sz w:val="28"/>
        </w:rPr>
      </w:pPr>
      <w:r>
        <w:rPr>
          <w:sz w:val="28"/>
        </w:rPr>
        <w:t xml:space="preserve">Часы, свободные от проведения занятий, дежурств, участия во внеурочных мероприятиях, предусмотренных планом учреждения (заседания педагогического совета, родительские собрания и т.п.), учитель вправе использовать по своему усмотрению для методической работы и повышения </w:t>
      </w:r>
      <w:r>
        <w:rPr>
          <w:spacing w:val="-2"/>
          <w:sz w:val="28"/>
        </w:rPr>
        <w:t>квалификации.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404"/>
        </w:tabs>
        <w:ind w:right="492" w:firstLine="851"/>
        <w:jc w:val="right"/>
        <w:rPr>
          <w:sz w:val="28"/>
        </w:rPr>
      </w:pPr>
      <w:r>
        <w:rPr>
          <w:sz w:val="28"/>
        </w:rPr>
        <w:t>Работа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40"/>
          <w:sz w:val="28"/>
        </w:rPr>
        <w:t xml:space="preserve"> </w:t>
      </w:r>
      <w:r>
        <w:rPr>
          <w:sz w:val="28"/>
        </w:rPr>
        <w:t>нерабочие</w:t>
      </w:r>
      <w:r>
        <w:rPr>
          <w:spacing w:val="40"/>
          <w:sz w:val="28"/>
        </w:rPr>
        <w:t xml:space="preserve"> </w:t>
      </w:r>
      <w:r>
        <w:rPr>
          <w:sz w:val="28"/>
        </w:rPr>
        <w:t>дни</w:t>
      </w:r>
      <w:r>
        <w:rPr>
          <w:spacing w:val="40"/>
          <w:sz w:val="28"/>
        </w:rPr>
        <w:t xml:space="preserve"> </w:t>
      </w:r>
      <w:r>
        <w:rPr>
          <w:sz w:val="28"/>
        </w:rPr>
        <w:t>запрещена.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праздничные нерабочие</w:t>
      </w:r>
      <w:r>
        <w:rPr>
          <w:spacing w:val="40"/>
          <w:sz w:val="28"/>
        </w:rPr>
        <w:t xml:space="preserve"> </w:t>
      </w:r>
      <w:r>
        <w:rPr>
          <w:sz w:val="28"/>
        </w:rPr>
        <w:t>дни</w:t>
      </w:r>
      <w:r>
        <w:rPr>
          <w:spacing w:val="40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ст.113</w:t>
      </w:r>
      <w:r>
        <w:rPr>
          <w:spacing w:val="40"/>
          <w:sz w:val="28"/>
        </w:rPr>
        <w:t xml:space="preserve"> </w:t>
      </w:r>
      <w:r>
        <w:rPr>
          <w:sz w:val="28"/>
        </w:rPr>
        <w:t>ТК РФ,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-8"/>
          <w:sz w:val="28"/>
        </w:rPr>
        <w:t xml:space="preserve"> </w:t>
      </w:r>
      <w:r>
        <w:rPr>
          <w:sz w:val="28"/>
        </w:rPr>
        <w:t>распоряжению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работодателя. Работа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выходной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80"/>
          <w:sz w:val="28"/>
        </w:rPr>
        <w:t xml:space="preserve"> </w:t>
      </w:r>
      <w:r>
        <w:rPr>
          <w:sz w:val="28"/>
        </w:rPr>
        <w:t>нерабочий</w:t>
      </w:r>
      <w:r>
        <w:rPr>
          <w:spacing w:val="80"/>
          <w:sz w:val="28"/>
        </w:rPr>
        <w:t xml:space="preserve"> </w:t>
      </w:r>
      <w:r>
        <w:rPr>
          <w:sz w:val="28"/>
        </w:rPr>
        <w:t>день</w:t>
      </w:r>
      <w:r>
        <w:rPr>
          <w:spacing w:val="80"/>
          <w:sz w:val="28"/>
        </w:rPr>
        <w:t xml:space="preserve"> </w:t>
      </w:r>
      <w:r>
        <w:rPr>
          <w:sz w:val="28"/>
        </w:rPr>
        <w:t>оплачивается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не менее,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двойном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ст.</w:t>
      </w:r>
      <w:r>
        <w:rPr>
          <w:spacing w:val="-5"/>
          <w:sz w:val="28"/>
        </w:rPr>
        <w:t xml:space="preserve"> </w:t>
      </w:r>
      <w:r>
        <w:rPr>
          <w:sz w:val="28"/>
        </w:rPr>
        <w:t>153</w:t>
      </w:r>
      <w:r>
        <w:rPr>
          <w:spacing w:val="-2"/>
          <w:sz w:val="28"/>
        </w:rPr>
        <w:t xml:space="preserve"> </w:t>
      </w:r>
      <w:r>
        <w:rPr>
          <w:sz w:val="28"/>
        </w:rPr>
        <w:t>ТК</w:t>
      </w:r>
      <w:r>
        <w:rPr>
          <w:spacing w:val="-3"/>
          <w:sz w:val="28"/>
        </w:rPr>
        <w:t xml:space="preserve"> </w:t>
      </w:r>
      <w:r>
        <w:rPr>
          <w:sz w:val="28"/>
        </w:rPr>
        <w:t>РФ.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По</w:t>
      </w:r>
    </w:p>
    <w:p w:rsidR="00DC16A0" w:rsidRDefault="00C30959">
      <w:pPr>
        <w:pStyle w:val="a3"/>
        <w:spacing w:line="322" w:lineRule="exact"/>
        <w:ind w:firstLine="0"/>
      </w:pPr>
      <w:r>
        <w:t>желанию</w:t>
      </w:r>
      <w:r>
        <w:rPr>
          <w:spacing w:val="-7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предоставлен</w:t>
      </w:r>
      <w:r>
        <w:rPr>
          <w:spacing w:val="-7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rPr>
          <w:spacing w:val="-2"/>
        </w:rPr>
        <w:t>отдыха.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364"/>
        </w:tabs>
        <w:ind w:right="489" w:firstLine="851"/>
        <w:jc w:val="both"/>
        <w:rPr>
          <w:sz w:val="28"/>
        </w:rPr>
      </w:pPr>
      <w:r>
        <w:rPr>
          <w:sz w:val="28"/>
        </w:rPr>
        <w:t>В случаях, предусмотренных ст. 99 ТК РФ, работодатель может привлекать работников к сверхурочным работам только с их письменного согласия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4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гарантий,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 в возрасте до 18 лет, инвалидов, беременных женщин, женщин, имеющих детей в возрасте до трех лет.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553"/>
        </w:tabs>
        <w:ind w:right="489" w:firstLine="851"/>
        <w:jc w:val="both"/>
        <w:rPr>
          <w:sz w:val="28"/>
        </w:rPr>
      </w:pPr>
      <w:r>
        <w:rPr>
          <w:sz w:val="28"/>
        </w:rPr>
        <w:t>Время осенних, зимних и весенних каникул, а также время летних каникул, не совпадающее с очередным отпуском, является рабочим временем педагогических и других работников учреждения.</w:t>
      </w:r>
    </w:p>
    <w:p w:rsidR="00DC16A0" w:rsidRDefault="00C30959">
      <w:pPr>
        <w:pStyle w:val="a3"/>
        <w:ind w:right="485"/>
      </w:pPr>
      <w:r>
        <w:t>Периоды каникул, не совпадающие с ежегодными оплачиваемыми отпусками педагогических работников, а также периоды отмены учебных занятий, являются для них рабочим временем. В каникулярный период учителя осуществляют педагогическую, методическую, организационную работу, связанную с реализацией образовательной программы, в пределах нормируемой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времени</w:t>
      </w:r>
      <w:r>
        <w:rPr>
          <w:spacing w:val="40"/>
        </w:rPr>
        <w:t xml:space="preserve"> </w:t>
      </w:r>
      <w:r>
        <w:t>(установленного</w:t>
      </w:r>
      <w:r>
        <w:rPr>
          <w:spacing w:val="40"/>
        </w:rPr>
        <w:t xml:space="preserve"> </w:t>
      </w:r>
      <w:r>
        <w:t>объема</w:t>
      </w:r>
      <w:r>
        <w:rPr>
          <w:spacing w:val="40"/>
        </w:rPr>
        <w:t xml:space="preserve"> </w:t>
      </w:r>
      <w:r>
        <w:t>учебной</w:t>
      </w:r>
    </w:p>
    <w:p w:rsidR="00DC16A0" w:rsidRDefault="00DC16A0">
      <w:pPr>
        <w:pStyle w:val="a3"/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pStyle w:val="a3"/>
        <w:spacing w:before="69"/>
        <w:ind w:right="488" w:firstLine="0"/>
      </w:pPr>
      <w:r>
        <w:lastRenderedPageBreak/>
        <w:t>нагрузки), определенной им до начала каникул, с сохранением заработной платы в установленном порядке. 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569"/>
        </w:tabs>
        <w:ind w:right="485" w:firstLine="851"/>
        <w:jc w:val="both"/>
        <w:rPr>
          <w:sz w:val="28"/>
        </w:rPr>
      </w:pPr>
      <w:r>
        <w:rPr>
          <w:sz w:val="28"/>
        </w:rPr>
        <w:t>В каникулярное время, а также в период отмены учебных занятий, учебно-вспомогательный и обслуживающий персонал привлекается к выполнению хозяйственных работ, не требующих специальных знаний (мелкий ремонт, работа на территории, охрана учреждения и др.), в пределах установленного им рабочего времени.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817"/>
        </w:tabs>
        <w:ind w:right="482" w:firstLine="851"/>
        <w:jc w:val="both"/>
        <w:rPr>
          <w:sz w:val="28"/>
        </w:rPr>
      </w:pPr>
      <w:r>
        <w:rPr>
          <w:sz w:val="28"/>
        </w:rPr>
        <w:t>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(но согласованию)</w:t>
      </w:r>
      <w:r>
        <w:rPr>
          <w:spacing w:val="-1"/>
          <w:sz w:val="28"/>
        </w:rPr>
        <w:t xml:space="preserve"> </w:t>
      </w:r>
      <w:r>
        <w:rPr>
          <w:sz w:val="28"/>
        </w:rPr>
        <w:t>профкома не позднее, чем за две недели до наступления календарного года.</w:t>
      </w:r>
    </w:p>
    <w:p w:rsidR="00DC16A0" w:rsidRDefault="00C30959">
      <w:pPr>
        <w:pStyle w:val="a3"/>
        <w:spacing w:before="1"/>
        <w:ind w:right="482"/>
      </w:pPr>
      <w:r>
        <w:t>О времени начала отпуска работник должен быть извещен не позднее, чем за две недели</w:t>
      </w:r>
      <w:r>
        <w:rPr>
          <w:spacing w:val="-1"/>
        </w:rPr>
        <w:t xml:space="preserve"> </w:t>
      </w:r>
      <w:r>
        <w:t>до его начала. Продление, перенесение,</w:t>
      </w:r>
      <w:r>
        <w:rPr>
          <w:spacing w:val="-2"/>
        </w:rPr>
        <w:t xml:space="preserve"> </w:t>
      </w:r>
      <w:r>
        <w:t>разделение и отзыв из него производится с согласия работника в случаях, предусмотренных ст. 124-125 ТК РФ.</w:t>
      </w:r>
    </w:p>
    <w:p w:rsidR="00DC16A0" w:rsidRDefault="00C30959">
      <w:pPr>
        <w:pStyle w:val="a4"/>
        <w:numPr>
          <w:ilvl w:val="2"/>
          <w:numId w:val="26"/>
        </w:numPr>
        <w:tabs>
          <w:tab w:val="left" w:pos="2762"/>
        </w:tabs>
        <w:ind w:right="480" w:firstLine="707"/>
        <w:jc w:val="both"/>
        <w:rPr>
          <w:sz w:val="28"/>
        </w:rPr>
      </w:pPr>
      <w:r>
        <w:rPr>
          <w:sz w:val="28"/>
        </w:rPr>
        <w:t>Педагогическим работникам предоставляется ежегодный основной удлиненный оплачиваемый отпуск – 56 календарных дней, продолжительность которого устанавливается Правительством Российской Федерации,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(должности) и среднего заработка, работникам- инвалидам – в соответствии с законодательством РФ.</w:t>
      </w:r>
    </w:p>
    <w:p w:rsidR="00DC16A0" w:rsidRDefault="00C30959">
      <w:pPr>
        <w:pStyle w:val="a3"/>
        <w:ind w:right="485"/>
      </w:pPr>
      <w:r>
        <w:t>Отпуск за первый год работы предоставляется работникам по истечении шести месяцев непрерывной работы в образовательной организации, за второй и последующий годы работы – в любое время рабочего года в соответствии с очередностью предоставления отпусков. По соглашению сторон оплачиваемый отпуск может быть предоставлен работникам и до истечения шести месяцев (статья 122 ТК РФ).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463"/>
        </w:tabs>
        <w:ind w:left="2463" w:hanging="629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обязуется:</w:t>
      </w:r>
    </w:p>
    <w:p w:rsidR="00DC16A0" w:rsidRDefault="00C30959">
      <w:pPr>
        <w:pStyle w:val="a4"/>
        <w:numPr>
          <w:ilvl w:val="2"/>
          <w:numId w:val="26"/>
        </w:numPr>
        <w:tabs>
          <w:tab w:val="left" w:pos="2824"/>
        </w:tabs>
        <w:ind w:right="485" w:firstLine="851"/>
        <w:jc w:val="both"/>
        <w:rPr>
          <w:sz w:val="28"/>
        </w:rPr>
      </w:pPr>
      <w:r>
        <w:rPr>
          <w:sz w:val="28"/>
        </w:rPr>
        <w:t>Предоставлять ежегодный дополнительный оплачиваемый отпуск работникам, занятым на работах с вредными и (или) опасными условиями труда в соответствии со ст. 117 ТК РФ с ненормированным рабочим днем в соответствии со ст. 119 ТК РФ.</w:t>
      </w:r>
    </w:p>
    <w:p w:rsidR="00DC16A0" w:rsidRDefault="00C30959">
      <w:pPr>
        <w:pStyle w:val="a4"/>
        <w:numPr>
          <w:ilvl w:val="2"/>
          <w:numId w:val="26"/>
        </w:numPr>
        <w:tabs>
          <w:tab w:val="left" w:pos="2942"/>
        </w:tabs>
        <w:ind w:right="486" w:firstLine="851"/>
        <w:jc w:val="both"/>
        <w:rPr>
          <w:sz w:val="28"/>
        </w:rPr>
      </w:pPr>
      <w:r>
        <w:rPr>
          <w:sz w:val="28"/>
        </w:rPr>
        <w:t>Предоставлять на основании письменного заявления работникам отпуск без сохранения заработной платы в соответствии со</w:t>
      </w:r>
      <w:r>
        <w:rPr>
          <w:spacing w:val="40"/>
          <w:sz w:val="28"/>
        </w:rPr>
        <w:t xml:space="preserve"> </w:t>
      </w:r>
      <w:r>
        <w:rPr>
          <w:sz w:val="28"/>
        </w:rPr>
        <w:t>ст.128 ТК РФ</w:t>
      </w:r>
    </w:p>
    <w:p w:rsidR="00DC16A0" w:rsidRDefault="00C30959">
      <w:pPr>
        <w:pStyle w:val="a4"/>
        <w:numPr>
          <w:ilvl w:val="2"/>
          <w:numId w:val="26"/>
        </w:numPr>
        <w:tabs>
          <w:tab w:val="left" w:pos="2945"/>
          <w:tab w:val="left" w:pos="5051"/>
          <w:tab w:val="left" w:pos="5665"/>
          <w:tab w:val="left" w:pos="7260"/>
          <w:tab w:val="left" w:pos="9145"/>
        </w:tabs>
        <w:spacing w:line="242" w:lineRule="auto"/>
        <w:ind w:right="488" w:firstLine="851"/>
        <w:rPr>
          <w:sz w:val="28"/>
        </w:rPr>
      </w:pPr>
      <w:r>
        <w:rPr>
          <w:spacing w:val="-2"/>
          <w:sz w:val="28"/>
        </w:rPr>
        <w:t>Предоставлять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основании</w:t>
      </w:r>
      <w:r>
        <w:rPr>
          <w:sz w:val="28"/>
        </w:rPr>
        <w:tab/>
      </w:r>
      <w:r>
        <w:rPr>
          <w:spacing w:val="-2"/>
          <w:sz w:val="28"/>
        </w:rPr>
        <w:t>письменного</w:t>
      </w:r>
      <w:r>
        <w:rPr>
          <w:sz w:val="28"/>
        </w:rPr>
        <w:tab/>
      </w:r>
      <w:r>
        <w:rPr>
          <w:spacing w:val="-2"/>
          <w:sz w:val="28"/>
        </w:rPr>
        <w:t xml:space="preserve">заявления </w:t>
      </w:r>
      <w:r>
        <w:rPr>
          <w:sz w:val="28"/>
        </w:rPr>
        <w:t>работникам отпуск без сохранения заработной платы в следующих случаях:</w:t>
      </w:r>
    </w:p>
    <w:p w:rsidR="00DC16A0" w:rsidRDefault="00C30959">
      <w:pPr>
        <w:pStyle w:val="a3"/>
        <w:spacing w:line="317" w:lineRule="exact"/>
        <w:ind w:left="1265" w:firstLine="0"/>
        <w:jc w:val="left"/>
      </w:pPr>
      <w:r>
        <w:t>-.в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статьей</w:t>
      </w:r>
      <w:r>
        <w:rPr>
          <w:spacing w:val="-7"/>
        </w:rPr>
        <w:t xml:space="preserve"> </w:t>
      </w:r>
      <w:r>
        <w:t>128</w:t>
      </w:r>
      <w:r>
        <w:rPr>
          <w:spacing w:val="-3"/>
        </w:rPr>
        <w:t xml:space="preserve"> </w:t>
      </w:r>
      <w:r>
        <w:t>ТК</w:t>
      </w:r>
      <w:r>
        <w:rPr>
          <w:spacing w:val="-3"/>
        </w:rPr>
        <w:t xml:space="preserve"> </w:t>
      </w:r>
      <w:r>
        <w:rPr>
          <w:spacing w:val="-5"/>
        </w:rPr>
        <w:t>РФ;</w:t>
      </w:r>
    </w:p>
    <w:p w:rsidR="00DC16A0" w:rsidRDefault="00C30959">
      <w:pPr>
        <w:pStyle w:val="a4"/>
        <w:numPr>
          <w:ilvl w:val="0"/>
          <w:numId w:val="20"/>
        </w:numPr>
        <w:tabs>
          <w:tab w:val="left" w:pos="1427"/>
        </w:tabs>
        <w:spacing w:line="322" w:lineRule="exact"/>
        <w:ind w:left="1427" w:hanging="162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дней;</w:t>
      </w:r>
    </w:p>
    <w:p w:rsidR="00DC16A0" w:rsidRDefault="00C30959">
      <w:pPr>
        <w:pStyle w:val="a4"/>
        <w:numPr>
          <w:ilvl w:val="0"/>
          <w:numId w:val="20"/>
        </w:numPr>
        <w:tabs>
          <w:tab w:val="left" w:pos="1427"/>
        </w:tabs>
        <w:spacing w:line="322" w:lineRule="exact"/>
        <w:ind w:left="1427" w:hanging="162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школу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день;</w:t>
      </w:r>
    </w:p>
    <w:p w:rsidR="00DC16A0" w:rsidRDefault="00C30959">
      <w:pPr>
        <w:pStyle w:val="a4"/>
        <w:numPr>
          <w:ilvl w:val="0"/>
          <w:numId w:val="20"/>
        </w:numPr>
        <w:tabs>
          <w:tab w:val="left" w:pos="1427"/>
        </w:tabs>
        <w:spacing w:line="322" w:lineRule="exact"/>
        <w:ind w:left="1427" w:hanging="162"/>
        <w:jc w:val="lef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свадьбы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(детей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работника)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дней;</w:t>
      </w:r>
    </w:p>
    <w:p w:rsidR="00DC16A0" w:rsidRDefault="00C30959">
      <w:pPr>
        <w:pStyle w:val="a4"/>
        <w:numPr>
          <w:ilvl w:val="0"/>
          <w:numId w:val="20"/>
        </w:numPr>
        <w:tabs>
          <w:tab w:val="left" w:pos="1427"/>
        </w:tabs>
        <w:ind w:left="1427" w:hanging="162"/>
        <w:jc w:val="left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похороны</w:t>
      </w:r>
      <w:r>
        <w:rPr>
          <w:spacing w:val="-4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-7"/>
          <w:sz w:val="28"/>
        </w:rPr>
        <w:t xml:space="preserve"> </w:t>
      </w:r>
      <w:r>
        <w:rPr>
          <w:sz w:val="28"/>
        </w:rPr>
        <w:t>родственников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дней;</w:t>
      </w:r>
    </w:p>
    <w:p w:rsidR="00DC16A0" w:rsidRDefault="00C30959">
      <w:pPr>
        <w:pStyle w:val="a4"/>
        <w:numPr>
          <w:ilvl w:val="0"/>
          <w:numId w:val="20"/>
        </w:numPr>
        <w:tabs>
          <w:tab w:val="left" w:pos="1427"/>
        </w:tabs>
        <w:spacing w:line="322" w:lineRule="exact"/>
        <w:ind w:left="1427" w:hanging="162"/>
        <w:jc w:val="left"/>
        <w:rPr>
          <w:sz w:val="28"/>
        </w:rPr>
      </w:pP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больничных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листов 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дней;</w:t>
      </w:r>
    </w:p>
    <w:p w:rsidR="00DC16A0" w:rsidRDefault="00C30959">
      <w:pPr>
        <w:pStyle w:val="a4"/>
        <w:numPr>
          <w:ilvl w:val="0"/>
          <w:numId w:val="20"/>
        </w:numPr>
        <w:tabs>
          <w:tab w:val="left" w:pos="1427"/>
        </w:tabs>
        <w:ind w:left="1427" w:hanging="162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переездом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новое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дней;</w:t>
      </w:r>
    </w:p>
    <w:p w:rsidR="00DC16A0" w:rsidRDefault="00DC16A0">
      <w:pPr>
        <w:pStyle w:val="a4"/>
        <w:jc w:val="left"/>
        <w:rPr>
          <w:sz w:val="28"/>
        </w:rPr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pStyle w:val="a4"/>
        <w:numPr>
          <w:ilvl w:val="0"/>
          <w:numId w:val="20"/>
        </w:numPr>
        <w:tabs>
          <w:tab w:val="left" w:pos="1454"/>
        </w:tabs>
        <w:spacing w:before="69"/>
        <w:ind w:right="483" w:firstLine="283"/>
        <w:rPr>
          <w:sz w:val="28"/>
        </w:rPr>
      </w:pPr>
      <w:r>
        <w:rPr>
          <w:sz w:val="28"/>
        </w:rPr>
        <w:lastRenderedPageBreak/>
        <w:t>председателю выборного органа первичной профсоюзной организации –</w:t>
      </w:r>
      <w:r>
        <w:rPr>
          <w:spacing w:val="40"/>
          <w:sz w:val="28"/>
        </w:rPr>
        <w:t xml:space="preserve"> </w:t>
      </w:r>
      <w:r>
        <w:rPr>
          <w:sz w:val="28"/>
        </w:rPr>
        <w:t>5 дней к трудовому отпуску.</w:t>
      </w:r>
    </w:p>
    <w:p w:rsidR="00DC16A0" w:rsidRDefault="00C30959">
      <w:pPr>
        <w:pStyle w:val="a4"/>
        <w:numPr>
          <w:ilvl w:val="2"/>
          <w:numId w:val="26"/>
        </w:numPr>
        <w:tabs>
          <w:tab w:val="left" w:pos="2697"/>
        </w:tabs>
        <w:ind w:right="484" w:firstLine="851"/>
        <w:jc w:val="both"/>
        <w:rPr>
          <w:sz w:val="28"/>
        </w:rPr>
      </w:pPr>
      <w:r>
        <w:rPr>
          <w:sz w:val="28"/>
        </w:rPr>
        <w:t>Педагогическим работникам не реже чем через каждые десять лет</w:t>
      </w:r>
      <w:r>
        <w:rPr>
          <w:spacing w:val="-4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длительный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отпуск сроком до одного года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(подпункт 4 пункта 5 статьи 47 Федерального закона «Об образовании в Российской Федерации», статья 335 ТК РФ).</w:t>
      </w:r>
    </w:p>
    <w:p w:rsidR="00DC16A0" w:rsidRDefault="00C30959">
      <w:pPr>
        <w:pStyle w:val="a3"/>
        <w:ind w:right="486"/>
      </w:pPr>
      <w:r>
        <w:t>Работникам, направленным на обучение работодателем или поступившим самостоятельно в образовательное учреждение высшего и профессионального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независимо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организационно</w:t>
      </w:r>
      <w:r>
        <w:rPr>
          <w:spacing w:val="-4"/>
        </w:rPr>
        <w:t xml:space="preserve"> </w:t>
      </w:r>
      <w:r>
        <w:t>правовых форм по заочной и очно – заочной (вечерней) формам обучения, успешно обучающимся в этих учреждениях, работодатель предоставляет дополнительные гарантии в соответствии действующим законодательством.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692"/>
        </w:tabs>
        <w:ind w:right="486" w:firstLine="851"/>
        <w:jc w:val="both"/>
        <w:rPr>
          <w:sz w:val="28"/>
        </w:rPr>
      </w:pPr>
      <w:r>
        <w:rPr>
          <w:sz w:val="28"/>
        </w:rPr>
        <w:t xml:space="preserve">Продолжительность рабочей недели (шестидневная или пятидневная) – непрерывная рабочая неделя с (соответственно с одним или двумя) выходными днями в неделю устанавливается для работников правилами внутреннего трудового распорядка </w:t>
      </w:r>
      <w:r>
        <w:rPr>
          <w:i/>
          <w:sz w:val="28"/>
        </w:rPr>
        <w:t xml:space="preserve">(Приложение № 1) </w:t>
      </w:r>
      <w:r>
        <w:rPr>
          <w:sz w:val="28"/>
        </w:rPr>
        <w:t>и трудовыми договорами. Общим выходным днем является воскресенье.</w:t>
      </w:r>
    </w:p>
    <w:p w:rsidR="00DC16A0" w:rsidRDefault="00C30959">
      <w:pPr>
        <w:pStyle w:val="a3"/>
        <w:ind w:left="1690" w:firstLine="0"/>
      </w:pPr>
      <w:r>
        <w:t>В</w:t>
      </w:r>
      <w:r>
        <w:rPr>
          <w:spacing w:val="-7"/>
        </w:rPr>
        <w:t xml:space="preserve"> </w:t>
      </w:r>
      <w:r>
        <w:t>каникулярный</w:t>
      </w:r>
      <w:r>
        <w:rPr>
          <w:spacing w:val="-9"/>
        </w:rPr>
        <w:t xml:space="preserve"> </w:t>
      </w:r>
      <w:r>
        <w:t>период</w:t>
      </w:r>
      <w:r>
        <w:rPr>
          <w:spacing w:val="-6"/>
        </w:rPr>
        <w:t xml:space="preserve"> </w:t>
      </w:r>
      <w:r>
        <w:t>устанавливается</w:t>
      </w:r>
      <w:r>
        <w:rPr>
          <w:spacing w:val="-7"/>
        </w:rPr>
        <w:t xml:space="preserve"> </w:t>
      </w:r>
      <w:r>
        <w:t>пятидневная</w:t>
      </w:r>
      <w:r>
        <w:rPr>
          <w:spacing w:val="-9"/>
        </w:rPr>
        <w:t xml:space="preserve"> </w:t>
      </w:r>
      <w:r>
        <w:t>рабочая</w:t>
      </w:r>
      <w:r>
        <w:rPr>
          <w:spacing w:val="-6"/>
        </w:rPr>
        <w:t xml:space="preserve"> </w:t>
      </w:r>
      <w:r>
        <w:rPr>
          <w:spacing w:val="-2"/>
        </w:rPr>
        <w:t>неделя.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473"/>
        </w:tabs>
        <w:ind w:right="486" w:firstLine="851"/>
        <w:jc w:val="both"/>
        <w:rPr>
          <w:sz w:val="28"/>
        </w:rPr>
      </w:pPr>
      <w:r>
        <w:rPr>
          <w:sz w:val="28"/>
        </w:rPr>
        <w:t>Время перерыва для отдыха и питания, а также график дежурств педагогических работников по учреждению, графики сменности, работы в выходные и праздничные нерабочие дни устанавливаются Правилами внутреннего трудового распорядка. Работодатель обеспечивает педагогическим работникам возможность отдыха и приема пищи в рабочее время одновременно с обучающимися, в том числе в течение перерывов между занятиями (перемен). Время для отдыха и питания для других работников устанавливается Правилами внутреннего трудового распорядка и не должно быть менее 30 минут (ст. 108 ТК РФ).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505"/>
        </w:tabs>
        <w:ind w:right="489" w:firstLine="851"/>
        <w:jc w:val="both"/>
        <w:rPr>
          <w:sz w:val="28"/>
        </w:rPr>
      </w:pPr>
      <w:r>
        <w:rPr>
          <w:sz w:val="28"/>
        </w:rPr>
        <w:t>Дежурство педагогических работников по учреждению должно начинаться не ранее чем за 20 минут до начала занятий и продолжаться не более 20 минут после их окончания.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466"/>
        </w:tabs>
        <w:spacing w:before="1"/>
        <w:ind w:right="488" w:firstLine="851"/>
        <w:jc w:val="both"/>
        <w:rPr>
          <w:sz w:val="28"/>
        </w:rPr>
      </w:pPr>
      <w:r>
        <w:rPr>
          <w:sz w:val="28"/>
        </w:rPr>
        <w:t>Привлечение работодателем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законодательством.</w:t>
      </w:r>
    </w:p>
    <w:p w:rsidR="00DC16A0" w:rsidRDefault="00C30959">
      <w:pPr>
        <w:pStyle w:val="a3"/>
        <w:ind w:left="1265" w:right="490" w:firstLine="851"/>
      </w:pPr>
      <w:r>
        <w:t>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организации.</w:t>
      </w:r>
    </w:p>
    <w:p w:rsidR="00DC16A0" w:rsidRDefault="00C30959">
      <w:pPr>
        <w:pStyle w:val="a3"/>
        <w:spacing w:before="1"/>
        <w:ind w:right="491"/>
      </w:pPr>
      <w:r>
        <w:t>К работе в сверхурочное время не допускаются беременные женщины, работников в возрасте до восемнадцати лет, другие категории работников в соответствии с ТК РФ и иными федеральными законами.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466"/>
        </w:tabs>
        <w:ind w:right="491" w:firstLine="851"/>
        <w:jc w:val="both"/>
        <w:rPr>
          <w:sz w:val="28"/>
        </w:rPr>
      </w:pPr>
      <w:r>
        <w:rPr>
          <w:sz w:val="28"/>
        </w:rPr>
        <w:t xml:space="preserve">Выборный орган первичной профсоюзной организации </w:t>
      </w:r>
      <w:r>
        <w:rPr>
          <w:spacing w:val="-2"/>
          <w:sz w:val="28"/>
        </w:rPr>
        <w:t>обязуется:</w:t>
      </w:r>
    </w:p>
    <w:p w:rsidR="00DC16A0" w:rsidRDefault="00C30959">
      <w:pPr>
        <w:pStyle w:val="a4"/>
        <w:numPr>
          <w:ilvl w:val="2"/>
          <w:numId w:val="26"/>
        </w:numPr>
        <w:tabs>
          <w:tab w:val="left" w:pos="2864"/>
        </w:tabs>
        <w:ind w:right="490" w:firstLine="851"/>
        <w:jc w:val="both"/>
        <w:rPr>
          <w:sz w:val="28"/>
        </w:rPr>
      </w:pPr>
      <w:r>
        <w:rPr>
          <w:sz w:val="28"/>
        </w:rPr>
        <w:t>Осуществлять контроль за соблюдением работодателем требований трудового законодательства и иных нормативных правовых актов,</w:t>
      </w:r>
      <w:r>
        <w:rPr>
          <w:spacing w:val="59"/>
          <w:sz w:val="28"/>
        </w:rPr>
        <w:t xml:space="preserve">  </w:t>
      </w:r>
      <w:r>
        <w:rPr>
          <w:sz w:val="28"/>
        </w:rPr>
        <w:t>содержащих</w:t>
      </w:r>
      <w:r>
        <w:rPr>
          <w:spacing w:val="60"/>
          <w:sz w:val="28"/>
        </w:rPr>
        <w:t xml:space="preserve">  </w:t>
      </w:r>
      <w:r>
        <w:rPr>
          <w:sz w:val="28"/>
        </w:rPr>
        <w:t>нормы</w:t>
      </w:r>
      <w:r>
        <w:rPr>
          <w:spacing w:val="60"/>
          <w:sz w:val="28"/>
        </w:rPr>
        <w:t xml:space="preserve">  </w:t>
      </w:r>
      <w:r>
        <w:rPr>
          <w:sz w:val="28"/>
        </w:rPr>
        <w:t>трудового</w:t>
      </w:r>
      <w:r>
        <w:rPr>
          <w:spacing w:val="60"/>
          <w:sz w:val="28"/>
        </w:rPr>
        <w:t xml:space="preserve">  </w:t>
      </w:r>
      <w:r>
        <w:rPr>
          <w:sz w:val="28"/>
        </w:rPr>
        <w:t>права,</w:t>
      </w:r>
      <w:r>
        <w:rPr>
          <w:spacing w:val="59"/>
          <w:sz w:val="28"/>
        </w:rPr>
        <w:t xml:space="preserve">  </w:t>
      </w:r>
      <w:r>
        <w:rPr>
          <w:sz w:val="28"/>
        </w:rPr>
        <w:t>соглашений,</w:t>
      </w:r>
      <w:r>
        <w:rPr>
          <w:spacing w:val="59"/>
          <w:sz w:val="28"/>
        </w:rPr>
        <w:t xml:space="preserve">  </w:t>
      </w:r>
      <w:r>
        <w:rPr>
          <w:sz w:val="28"/>
        </w:rPr>
        <w:t>локальных</w:t>
      </w:r>
    </w:p>
    <w:p w:rsidR="00DC16A0" w:rsidRDefault="00DC16A0">
      <w:pPr>
        <w:pStyle w:val="a4"/>
        <w:rPr>
          <w:sz w:val="28"/>
        </w:rPr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pStyle w:val="a3"/>
        <w:spacing w:before="69"/>
        <w:ind w:right="482" w:firstLine="0"/>
      </w:pPr>
      <w:r>
        <w:lastRenderedPageBreak/>
        <w:t>нормативных актов, настоящего коллективного договора по вопросам рабочего времени и времени отдыха работников.</w:t>
      </w:r>
    </w:p>
    <w:p w:rsidR="00DC16A0" w:rsidRDefault="00C30959">
      <w:pPr>
        <w:pStyle w:val="a4"/>
        <w:numPr>
          <w:ilvl w:val="2"/>
          <w:numId w:val="26"/>
        </w:numPr>
        <w:tabs>
          <w:tab w:val="left" w:pos="2962"/>
        </w:tabs>
        <w:ind w:right="489" w:firstLine="851"/>
        <w:jc w:val="both"/>
        <w:rPr>
          <w:sz w:val="28"/>
        </w:rPr>
      </w:pPr>
      <w:r>
        <w:rPr>
          <w:sz w:val="28"/>
        </w:rPr>
        <w:t>Предоставлять работодателю мотивированное мнение (вариант: согласование) при принятии локальных нормативных актов, регулирующих вопросы рабочего времени и времени отдыха работников, с соблюдением сроков и порядка, установленных статьей 372 ТК РФ.</w:t>
      </w:r>
    </w:p>
    <w:p w:rsidR="00DC16A0" w:rsidRDefault="00C30959">
      <w:pPr>
        <w:pStyle w:val="a4"/>
        <w:numPr>
          <w:ilvl w:val="2"/>
          <w:numId w:val="26"/>
        </w:numPr>
        <w:tabs>
          <w:tab w:val="left" w:pos="2931"/>
        </w:tabs>
        <w:ind w:right="492" w:firstLine="851"/>
        <w:jc w:val="both"/>
        <w:rPr>
          <w:sz w:val="28"/>
        </w:rPr>
      </w:pPr>
      <w:r>
        <w:rPr>
          <w:sz w:val="28"/>
        </w:rPr>
        <w:t>Вносить работодателю представления об устранении выявленных нарушений.</w:t>
      </w:r>
    </w:p>
    <w:p w:rsidR="00DC16A0" w:rsidRDefault="00DC16A0">
      <w:pPr>
        <w:pStyle w:val="a3"/>
        <w:spacing w:before="4"/>
        <w:ind w:left="0" w:firstLine="0"/>
        <w:jc w:val="left"/>
      </w:pPr>
    </w:p>
    <w:p w:rsidR="00DC16A0" w:rsidRDefault="00C30959">
      <w:pPr>
        <w:pStyle w:val="1"/>
        <w:numPr>
          <w:ilvl w:val="0"/>
          <w:numId w:val="26"/>
        </w:numPr>
        <w:tabs>
          <w:tab w:val="left" w:pos="4664"/>
        </w:tabs>
        <w:ind w:left="4664" w:hanging="279"/>
        <w:jc w:val="left"/>
      </w:pPr>
      <w:bookmarkStart w:id="4" w:name="_TOC_250006"/>
      <w:r>
        <w:t>ОПЛАТА</w:t>
      </w:r>
      <w:r>
        <w:rPr>
          <w:spacing w:val="-9"/>
        </w:rPr>
        <w:t xml:space="preserve"> </w:t>
      </w:r>
      <w:bookmarkEnd w:id="4"/>
      <w:r>
        <w:rPr>
          <w:spacing w:val="-4"/>
        </w:rPr>
        <w:t>ТРУДА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396"/>
          <w:tab w:val="left" w:pos="3377"/>
          <w:tab w:val="left" w:pos="7031"/>
          <w:tab w:val="left" w:pos="9381"/>
        </w:tabs>
        <w:spacing w:before="156"/>
        <w:ind w:right="482" w:firstLine="679"/>
        <w:jc w:val="both"/>
        <w:rPr>
          <w:sz w:val="28"/>
        </w:rPr>
      </w:pPr>
      <w:r>
        <w:rPr>
          <w:sz w:val="28"/>
        </w:rPr>
        <w:t xml:space="preserve">Оплата труда работников учреждения осуществляется в соответствии с Положением об оплате труда работников муниципального </w:t>
      </w:r>
      <w:r>
        <w:rPr>
          <w:spacing w:val="-2"/>
          <w:sz w:val="28"/>
        </w:rPr>
        <w:t>бюджетного</w:t>
      </w:r>
      <w:r>
        <w:rPr>
          <w:sz w:val="28"/>
        </w:rPr>
        <w:tab/>
      </w:r>
      <w:r>
        <w:rPr>
          <w:spacing w:val="-2"/>
          <w:sz w:val="28"/>
        </w:rPr>
        <w:t>общеобразовательного</w:t>
      </w:r>
      <w:r>
        <w:rPr>
          <w:sz w:val="28"/>
        </w:rPr>
        <w:tab/>
      </w:r>
      <w:r>
        <w:rPr>
          <w:spacing w:val="-2"/>
          <w:sz w:val="28"/>
        </w:rPr>
        <w:t>учреждения</w:t>
      </w:r>
      <w:r>
        <w:rPr>
          <w:sz w:val="28"/>
        </w:rPr>
        <w:tab/>
      </w:r>
      <w:r>
        <w:rPr>
          <w:spacing w:val="-2"/>
          <w:sz w:val="28"/>
        </w:rPr>
        <w:t xml:space="preserve">средней </w:t>
      </w:r>
      <w:r>
        <w:rPr>
          <w:sz w:val="28"/>
        </w:rPr>
        <w:t>общеобразовательной школы с. Пензенское (МБОУ СОШ с. Пензенское), разработанного на основании Положения об условиях оплаты труда работников профессиональных квалификационных групп должностей работников образования государственных (муниципальных) учреждений, Трудового Кодекса Российской Федерации,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083"/>
        </w:tabs>
        <w:ind w:right="490" w:firstLine="679"/>
        <w:jc w:val="both"/>
        <w:rPr>
          <w:sz w:val="28"/>
        </w:rPr>
      </w:pPr>
      <w:r>
        <w:rPr>
          <w:sz w:val="28"/>
        </w:rPr>
        <w:t>Система оплаты труда в учреждении устанавливается настоящим коллективным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договором, локальными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нормативными актами в соответствии с федеральным законодательством, с учетом:</w:t>
      </w:r>
    </w:p>
    <w:p w:rsidR="00DC16A0" w:rsidRDefault="00C30959">
      <w:pPr>
        <w:pStyle w:val="a4"/>
        <w:numPr>
          <w:ilvl w:val="0"/>
          <w:numId w:val="19"/>
        </w:numPr>
        <w:tabs>
          <w:tab w:val="left" w:pos="2223"/>
        </w:tabs>
        <w:spacing w:before="1"/>
        <w:ind w:right="491" w:firstLine="679"/>
        <w:jc w:val="both"/>
        <w:rPr>
          <w:sz w:val="28"/>
        </w:rPr>
      </w:pPr>
      <w:r>
        <w:rPr>
          <w:sz w:val="28"/>
        </w:rPr>
        <w:t>единого тарифно-квалификационного справочника работ и профессий рабочих;</w:t>
      </w:r>
    </w:p>
    <w:p w:rsidR="00DC16A0" w:rsidRDefault="00C30959">
      <w:pPr>
        <w:pStyle w:val="a4"/>
        <w:numPr>
          <w:ilvl w:val="0"/>
          <w:numId w:val="19"/>
        </w:numPr>
        <w:tabs>
          <w:tab w:val="left" w:pos="2151"/>
        </w:tabs>
        <w:ind w:right="486" w:firstLine="679"/>
        <w:jc w:val="both"/>
        <w:rPr>
          <w:sz w:val="28"/>
        </w:rPr>
      </w:pPr>
      <w:r>
        <w:rPr>
          <w:sz w:val="28"/>
        </w:rPr>
        <w:t>единого тарифно-квалификационного справочника должностей руководителей, специалистов и служащих или профессиональных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стандартов;</w:t>
      </w:r>
    </w:p>
    <w:p w:rsidR="00DC16A0" w:rsidRDefault="00C30959">
      <w:pPr>
        <w:pStyle w:val="a4"/>
        <w:numPr>
          <w:ilvl w:val="0"/>
          <w:numId w:val="19"/>
        </w:numPr>
        <w:tabs>
          <w:tab w:val="left" w:pos="1964"/>
        </w:tabs>
        <w:spacing w:before="1" w:line="322" w:lineRule="exact"/>
        <w:ind w:left="1964" w:hanging="303"/>
        <w:jc w:val="both"/>
        <w:rPr>
          <w:sz w:val="28"/>
        </w:rPr>
      </w:pPr>
      <w:r>
        <w:rPr>
          <w:sz w:val="28"/>
        </w:rPr>
        <w:t>государственных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труда;</w:t>
      </w:r>
    </w:p>
    <w:p w:rsidR="00DC16A0" w:rsidRDefault="00C30959">
      <w:pPr>
        <w:pStyle w:val="a4"/>
        <w:numPr>
          <w:ilvl w:val="0"/>
          <w:numId w:val="19"/>
        </w:numPr>
        <w:tabs>
          <w:tab w:val="left" w:pos="2298"/>
        </w:tabs>
        <w:ind w:right="493" w:firstLine="679"/>
        <w:jc w:val="both"/>
        <w:rPr>
          <w:sz w:val="28"/>
        </w:rPr>
      </w:pPr>
      <w:r>
        <w:rPr>
          <w:sz w:val="28"/>
        </w:rPr>
        <w:t>мнения соответствующего профсоюзного органа (иного представительного органа работников).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203"/>
        </w:tabs>
        <w:spacing w:line="321" w:lineRule="exact"/>
        <w:ind w:left="2203" w:hanging="514"/>
        <w:jc w:val="both"/>
        <w:rPr>
          <w:sz w:val="28"/>
        </w:rPr>
      </w:pPr>
      <w:r>
        <w:rPr>
          <w:sz w:val="28"/>
        </w:rPr>
        <w:t>Оплата</w:t>
      </w:r>
      <w:r>
        <w:rPr>
          <w:spacing w:val="19"/>
          <w:sz w:val="28"/>
        </w:rPr>
        <w:t xml:space="preserve"> </w:t>
      </w:r>
      <w:r>
        <w:rPr>
          <w:sz w:val="28"/>
        </w:rPr>
        <w:t>труда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9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23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20"/>
          <w:sz w:val="28"/>
        </w:rPr>
        <w:t xml:space="preserve"> </w:t>
      </w:r>
      <w:r>
        <w:rPr>
          <w:sz w:val="28"/>
        </w:rPr>
        <w:t>ст.</w:t>
      </w:r>
      <w:r>
        <w:rPr>
          <w:spacing w:val="19"/>
          <w:sz w:val="28"/>
        </w:rPr>
        <w:t xml:space="preserve"> </w:t>
      </w:r>
      <w:r>
        <w:rPr>
          <w:sz w:val="28"/>
        </w:rPr>
        <w:t>136</w:t>
      </w:r>
      <w:r>
        <w:rPr>
          <w:spacing w:val="20"/>
          <w:sz w:val="28"/>
        </w:rPr>
        <w:t xml:space="preserve"> </w:t>
      </w:r>
      <w:r>
        <w:rPr>
          <w:sz w:val="28"/>
        </w:rPr>
        <w:t>ТК</w:t>
      </w:r>
      <w:r>
        <w:rPr>
          <w:spacing w:val="20"/>
          <w:sz w:val="28"/>
        </w:rPr>
        <w:t xml:space="preserve"> </w:t>
      </w:r>
      <w:r>
        <w:rPr>
          <w:spacing w:val="-5"/>
          <w:sz w:val="28"/>
        </w:rPr>
        <w:t>РФ</w:t>
      </w:r>
    </w:p>
    <w:p w:rsidR="00DC16A0" w:rsidRDefault="00C30959">
      <w:pPr>
        <w:pStyle w:val="a3"/>
        <w:ind w:firstLine="0"/>
      </w:pPr>
      <w:r>
        <w:t>(10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25 числа</w:t>
      </w:r>
      <w:r>
        <w:rPr>
          <w:spacing w:val="-3"/>
        </w:rPr>
        <w:t xml:space="preserve"> </w:t>
      </w:r>
      <w:r>
        <w:t xml:space="preserve">каждого </w:t>
      </w:r>
      <w:r>
        <w:rPr>
          <w:spacing w:val="-2"/>
        </w:rPr>
        <w:t>месяца).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169"/>
        </w:tabs>
        <w:ind w:right="487" w:firstLine="679"/>
        <w:jc w:val="both"/>
        <w:rPr>
          <w:sz w:val="28"/>
        </w:rPr>
      </w:pPr>
      <w:r>
        <w:rPr>
          <w:sz w:val="28"/>
        </w:rPr>
        <w:t>Месячная заработная плата работников учреждения, отработавших норму рабочего времени и выполнивших нормы труда (трудовые обязанности), не может быть ниже утвержденного минимального размера оплаты труда.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181"/>
        </w:tabs>
        <w:spacing w:before="1" w:line="322" w:lineRule="exact"/>
        <w:ind w:left="2181" w:hanging="491"/>
        <w:jc w:val="both"/>
        <w:rPr>
          <w:sz w:val="28"/>
        </w:rPr>
      </w:pPr>
      <w:r>
        <w:rPr>
          <w:sz w:val="28"/>
        </w:rPr>
        <w:t>Заработная</w:t>
      </w:r>
      <w:r>
        <w:rPr>
          <w:spacing w:val="-8"/>
          <w:sz w:val="28"/>
        </w:rPr>
        <w:t xml:space="preserve"> </w:t>
      </w:r>
      <w:r>
        <w:rPr>
          <w:sz w:val="28"/>
        </w:rPr>
        <w:t>плата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себя:</w:t>
      </w:r>
    </w:p>
    <w:p w:rsidR="00DC16A0" w:rsidRDefault="00C30959">
      <w:pPr>
        <w:pStyle w:val="a4"/>
        <w:numPr>
          <w:ilvl w:val="0"/>
          <w:numId w:val="18"/>
        </w:numPr>
        <w:tabs>
          <w:tab w:val="left" w:pos="1858"/>
        </w:tabs>
        <w:ind w:right="493" w:firstLine="707"/>
        <w:jc w:val="left"/>
        <w:rPr>
          <w:sz w:val="28"/>
        </w:rPr>
      </w:pPr>
      <w:r>
        <w:rPr>
          <w:sz w:val="28"/>
        </w:rPr>
        <w:t>оклад (должностной оклад), ставку заработной платы, оплату труда за выполняемый объем педагогической работы;</w:t>
      </w:r>
    </w:p>
    <w:p w:rsidR="00DC16A0" w:rsidRDefault="00C30959">
      <w:pPr>
        <w:pStyle w:val="a4"/>
        <w:numPr>
          <w:ilvl w:val="0"/>
          <w:numId w:val="18"/>
        </w:numPr>
        <w:tabs>
          <w:tab w:val="left" w:pos="1851"/>
        </w:tabs>
        <w:spacing w:before="1" w:line="322" w:lineRule="exact"/>
        <w:ind w:left="1851" w:hanging="162"/>
        <w:jc w:val="left"/>
        <w:rPr>
          <w:sz w:val="28"/>
        </w:rPr>
      </w:pPr>
      <w:r>
        <w:rPr>
          <w:sz w:val="28"/>
        </w:rPr>
        <w:t>выплаты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компенсационного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характера;</w:t>
      </w:r>
    </w:p>
    <w:p w:rsidR="00DC16A0" w:rsidRDefault="00C30959">
      <w:pPr>
        <w:pStyle w:val="a4"/>
        <w:numPr>
          <w:ilvl w:val="0"/>
          <w:numId w:val="18"/>
        </w:numPr>
        <w:tabs>
          <w:tab w:val="left" w:pos="1852"/>
        </w:tabs>
        <w:ind w:left="1852" w:hanging="162"/>
        <w:jc w:val="left"/>
        <w:rPr>
          <w:sz w:val="28"/>
        </w:rPr>
      </w:pPr>
      <w:r>
        <w:rPr>
          <w:sz w:val="28"/>
        </w:rPr>
        <w:t>выплаты</w:t>
      </w:r>
      <w:r>
        <w:rPr>
          <w:spacing w:val="-8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характера.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188"/>
        </w:tabs>
        <w:ind w:right="484" w:firstLine="707"/>
        <w:jc w:val="both"/>
        <w:rPr>
          <w:sz w:val="28"/>
        </w:rPr>
      </w:pPr>
      <w:r>
        <w:rPr>
          <w:sz w:val="28"/>
        </w:rPr>
        <w:t>Размеры окладов (должностных окладов), ставок заработной платы за норму часов педагогической работы по профессиональным квалификационным группам должностей работников и профессий рабочих устанавливаются в соответствии с Положением об оплате труда работников МБОУ СОШ с. Пензенское на основе отнесения должностей работников и профессий</w:t>
      </w:r>
      <w:r>
        <w:rPr>
          <w:spacing w:val="41"/>
          <w:sz w:val="28"/>
        </w:rPr>
        <w:t xml:space="preserve">  </w:t>
      </w:r>
      <w:r>
        <w:rPr>
          <w:sz w:val="28"/>
        </w:rPr>
        <w:t>рабочих</w:t>
      </w:r>
      <w:r>
        <w:rPr>
          <w:spacing w:val="43"/>
          <w:sz w:val="28"/>
        </w:rPr>
        <w:t xml:space="preserve">  </w:t>
      </w:r>
      <w:r>
        <w:rPr>
          <w:sz w:val="28"/>
        </w:rPr>
        <w:t>к</w:t>
      </w:r>
      <w:r>
        <w:rPr>
          <w:spacing w:val="44"/>
          <w:sz w:val="28"/>
        </w:rPr>
        <w:t xml:space="preserve">  </w:t>
      </w:r>
      <w:r>
        <w:rPr>
          <w:sz w:val="28"/>
        </w:rPr>
        <w:t>профессиональным</w:t>
      </w:r>
      <w:r>
        <w:rPr>
          <w:spacing w:val="43"/>
          <w:sz w:val="28"/>
        </w:rPr>
        <w:t xml:space="preserve">  </w:t>
      </w:r>
      <w:r>
        <w:rPr>
          <w:sz w:val="28"/>
        </w:rPr>
        <w:t>квалификационным</w:t>
      </w:r>
      <w:r>
        <w:rPr>
          <w:spacing w:val="43"/>
          <w:sz w:val="28"/>
        </w:rPr>
        <w:t xml:space="preserve">  </w:t>
      </w:r>
      <w:r>
        <w:rPr>
          <w:spacing w:val="-2"/>
          <w:sz w:val="28"/>
        </w:rPr>
        <w:t>группам,</w:t>
      </w:r>
    </w:p>
    <w:p w:rsidR="00DC16A0" w:rsidRDefault="00DC16A0">
      <w:pPr>
        <w:pStyle w:val="a4"/>
        <w:rPr>
          <w:sz w:val="28"/>
        </w:rPr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pStyle w:val="a3"/>
        <w:spacing w:before="69"/>
        <w:ind w:right="489" w:firstLine="0"/>
      </w:pPr>
      <w:r>
        <w:lastRenderedPageBreak/>
        <w:t xml:space="preserve">утвержденным приказами Министерства здравоохранения и социального развития Российской Федерации от 05.05.2008 г. № 216н «Об утверждении профессиональных квалификационных групп должностей работников образования», от 29.05.2008 г. № 247н «Об утверждении профессиональных квалификационных групп общеотраслевых должностей руководителей, специалистов и служащих», от 29.05.2008 г. № 248н «Об утверждении профессиональных квалификационных групп общеотраслевых профессий </w:t>
      </w:r>
      <w:r>
        <w:rPr>
          <w:spacing w:val="-2"/>
        </w:rPr>
        <w:t>рабочих».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400"/>
        </w:tabs>
        <w:ind w:right="490" w:firstLine="707"/>
        <w:jc w:val="both"/>
        <w:rPr>
          <w:sz w:val="28"/>
        </w:rPr>
      </w:pPr>
      <w:r>
        <w:rPr>
          <w:sz w:val="28"/>
        </w:rPr>
        <w:t xml:space="preserve">Выплаты компенсационного и стимулирующего характера устанавливаются в процентном отношении к окладам (должностным окладам), ставкам заработной платы в виде повышающих коэффициентов к окладам (должностным окладам), ставкам заработной платы или в абсолютных размерах, если иное не установлено действующим </w:t>
      </w:r>
      <w:r>
        <w:rPr>
          <w:spacing w:val="-2"/>
          <w:sz w:val="28"/>
        </w:rPr>
        <w:t>законодательством.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385"/>
        </w:tabs>
        <w:ind w:right="486" w:firstLine="707"/>
        <w:jc w:val="both"/>
        <w:rPr>
          <w:sz w:val="28"/>
        </w:rPr>
      </w:pPr>
      <w:r>
        <w:rPr>
          <w:sz w:val="28"/>
        </w:rPr>
        <w:t>Выплаты компенсационного и стимулирующего характера, установленные в процентном отношении к окладу (должностному окладу), ставке заработной платы, применяются к окладу (должностному окладу), ставке заработной платы без учета повышающих коэффициентов.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328"/>
        </w:tabs>
        <w:ind w:right="486" w:firstLine="707"/>
        <w:jc w:val="both"/>
        <w:rPr>
          <w:sz w:val="28"/>
        </w:rPr>
      </w:pPr>
      <w:r>
        <w:rPr>
          <w:sz w:val="28"/>
        </w:rPr>
        <w:t>Размер выплаты по повышающему коэффициенту к окладу (должностному окладу), ставке заработной платы определяется путем умножения размера оклада (должностного оклада), ставки заработной платы работника на повышающий коэффициент, при этом выплата по повышающему</w:t>
      </w:r>
      <w:r>
        <w:rPr>
          <w:spacing w:val="-6"/>
          <w:sz w:val="28"/>
        </w:rPr>
        <w:t xml:space="preserve"> </w:t>
      </w:r>
      <w:r>
        <w:rPr>
          <w:sz w:val="28"/>
        </w:rPr>
        <w:t>коэффициенту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образует</w:t>
      </w:r>
      <w:r>
        <w:rPr>
          <w:spacing w:val="-2"/>
          <w:sz w:val="28"/>
        </w:rPr>
        <w:t xml:space="preserve"> </w:t>
      </w:r>
      <w:r>
        <w:rPr>
          <w:sz w:val="28"/>
        </w:rPr>
        <w:t>новый</w:t>
      </w:r>
      <w:r>
        <w:rPr>
          <w:spacing w:val="-3"/>
          <w:sz w:val="28"/>
        </w:rPr>
        <w:t xml:space="preserve"> </w:t>
      </w:r>
      <w:r>
        <w:rPr>
          <w:sz w:val="28"/>
        </w:rPr>
        <w:t>оклад</w:t>
      </w:r>
      <w:r>
        <w:rPr>
          <w:spacing w:val="-3"/>
          <w:sz w:val="28"/>
        </w:rPr>
        <w:t xml:space="preserve"> </w:t>
      </w:r>
      <w:r>
        <w:rPr>
          <w:sz w:val="28"/>
        </w:rPr>
        <w:t>(должностной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оклад), ставку заработной платы.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335"/>
        </w:tabs>
        <w:ind w:right="483" w:firstLine="707"/>
        <w:jc w:val="both"/>
        <w:rPr>
          <w:sz w:val="28"/>
        </w:rPr>
      </w:pPr>
      <w:r>
        <w:rPr>
          <w:sz w:val="28"/>
        </w:rPr>
        <w:t>Размеры выплат компенсационного и стимулирующего характера определяются в пределах средств, направленных на оплату труда, в соответствии с разделами Положения об оплате труда работников МБОУ СОШ с. Пензенское.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351"/>
        </w:tabs>
        <w:ind w:right="486" w:firstLine="707"/>
        <w:jc w:val="both"/>
        <w:rPr>
          <w:sz w:val="28"/>
        </w:rPr>
      </w:pPr>
      <w:r>
        <w:rPr>
          <w:sz w:val="28"/>
        </w:rPr>
        <w:t>Оплата труда работников, занятых по совместительству, а также на условиях неполного рабочего времени или неполной рабочей недели, производится пропорционально отработанному времени.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355"/>
        </w:tabs>
        <w:ind w:right="492" w:firstLine="707"/>
        <w:jc w:val="both"/>
        <w:rPr>
          <w:sz w:val="28"/>
        </w:rPr>
      </w:pPr>
      <w:r>
        <w:rPr>
          <w:sz w:val="28"/>
        </w:rPr>
        <w:t>Оплата труда работников, привлекаемых к работе в выходные и праздничные дни, осуществляется в соответствии с требованиями действующего трудового законодательства.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377"/>
        </w:tabs>
        <w:spacing w:before="1"/>
        <w:ind w:right="487" w:firstLine="707"/>
        <w:jc w:val="both"/>
        <w:rPr>
          <w:i/>
          <w:sz w:val="28"/>
        </w:rPr>
      </w:pPr>
      <w:r>
        <w:rPr>
          <w:sz w:val="28"/>
        </w:rPr>
        <w:t xml:space="preserve">Оплата труда работников, занятых на работах с вредными или опасными условиями труда, устанавливается в соответствии со статьей 147 ТК РФ по результатам аттестации рабочего места или специальной оценки условий труда. Перечень конкретных работ, профессий и должностей предусмотрен коллективным договором </w:t>
      </w:r>
      <w:r>
        <w:rPr>
          <w:i/>
          <w:sz w:val="28"/>
        </w:rPr>
        <w:t>(Приложение № 2).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323"/>
        </w:tabs>
        <w:spacing w:before="1"/>
        <w:ind w:right="483" w:firstLine="707"/>
        <w:jc w:val="both"/>
        <w:rPr>
          <w:sz w:val="28"/>
        </w:rPr>
      </w:pPr>
      <w:r>
        <w:rPr>
          <w:sz w:val="28"/>
        </w:rPr>
        <w:t>Соотношение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средней заработной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платы руководителей и средней заработной платы работников учреждений, формируемых за счет всех финансовых источников, рассчитывается за календарный год. Определение размера средней заработной платы и ее индексация осуществляется в соответствии с методикой, используемой при определении средней заработной платы работников для целей статистического наблюдения, утвержденной федеральным органом исполнительной власти, осуществляющим</w:t>
      </w:r>
      <w:r>
        <w:rPr>
          <w:spacing w:val="32"/>
          <w:sz w:val="28"/>
        </w:rPr>
        <w:t xml:space="preserve">  </w:t>
      </w:r>
      <w:r>
        <w:rPr>
          <w:sz w:val="28"/>
        </w:rPr>
        <w:t>функции</w:t>
      </w:r>
      <w:r>
        <w:rPr>
          <w:spacing w:val="35"/>
          <w:sz w:val="28"/>
        </w:rPr>
        <w:t xml:space="preserve">  </w:t>
      </w:r>
      <w:r>
        <w:rPr>
          <w:sz w:val="28"/>
        </w:rPr>
        <w:t>по</w:t>
      </w:r>
      <w:r>
        <w:rPr>
          <w:spacing w:val="35"/>
          <w:sz w:val="28"/>
        </w:rPr>
        <w:t xml:space="preserve">  </w:t>
      </w:r>
      <w:r>
        <w:rPr>
          <w:sz w:val="28"/>
        </w:rPr>
        <w:t>выработке</w:t>
      </w:r>
      <w:r>
        <w:rPr>
          <w:spacing w:val="35"/>
          <w:sz w:val="28"/>
        </w:rPr>
        <w:t xml:space="preserve">  </w:t>
      </w:r>
      <w:r>
        <w:rPr>
          <w:sz w:val="28"/>
        </w:rPr>
        <w:t>государственной</w:t>
      </w:r>
      <w:r>
        <w:rPr>
          <w:spacing w:val="34"/>
          <w:sz w:val="28"/>
        </w:rPr>
        <w:t xml:space="preserve">  </w:t>
      </w:r>
      <w:r>
        <w:rPr>
          <w:sz w:val="28"/>
        </w:rPr>
        <w:t>политики</w:t>
      </w:r>
      <w:r>
        <w:rPr>
          <w:spacing w:val="36"/>
          <w:sz w:val="28"/>
        </w:rPr>
        <w:t xml:space="preserve">  </w:t>
      </w:r>
      <w:r>
        <w:rPr>
          <w:spacing w:val="-10"/>
          <w:sz w:val="28"/>
        </w:rPr>
        <w:t>и</w:t>
      </w:r>
    </w:p>
    <w:p w:rsidR="00DC16A0" w:rsidRDefault="00DC16A0">
      <w:pPr>
        <w:pStyle w:val="a4"/>
        <w:rPr>
          <w:sz w:val="28"/>
        </w:rPr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pStyle w:val="a3"/>
        <w:spacing w:before="69"/>
        <w:ind w:right="491" w:firstLine="0"/>
      </w:pPr>
      <w:r>
        <w:lastRenderedPageBreak/>
        <w:t>нормативно-правовому регулированию в сфере официального статистического учета.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487"/>
        </w:tabs>
        <w:ind w:right="482" w:firstLine="707"/>
        <w:jc w:val="both"/>
        <w:rPr>
          <w:sz w:val="28"/>
        </w:rPr>
      </w:pPr>
      <w:r>
        <w:rPr>
          <w:sz w:val="28"/>
        </w:rPr>
        <w:t>Министерство образования и науки Сахалинской области, Администрация муниципального образования « Томаринский городской округ» может устанавливать предельную долю оплаты труда работников административно- управленческого и вспомогательного персонала в фонде оплаты труда учреждений (не более 40 процентов), а также перечень должностей, относимых к административно- управленческому и вспомогательному персоналу этих учреждений.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332"/>
        </w:tabs>
        <w:ind w:right="484" w:firstLine="707"/>
        <w:jc w:val="both"/>
        <w:rPr>
          <w:sz w:val="28"/>
        </w:rPr>
      </w:pPr>
      <w:r>
        <w:rPr>
          <w:sz w:val="28"/>
        </w:rPr>
        <w:t>Тарификация на новый учебный год утверждается руководителем учреждения вначале сентября текущего года, по согласованию с профсоюзным комитетом.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318"/>
        </w:tabs>
        <w:spacing w:line="321" w:lineRule="exact"/>
        <w:ind w:left="2318" w:hanging="629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обязуется:</w:t>
      </w:r>
    </w:p>
    <w:p w:rsidR="00DC16A0" w:rsidRDefault="00C30959">
      <w:pPr>
        <w:pStyle w:val="a4"/>
        <w:numPr>
          <w:ilvl w:val="2"/>
          <w:numId w:val="26"/>
        </w:numPr>
        <w:tabs>
          <w:tab w:val="left" w:pos="2584"/>
        </w:tabs>
        <w:spacing w:before="1"/>
        <w:ind w:right="488" w:firstLine="707"/>
        <w:jc w:val="both"/>
        <w:rPr>
          <w:sz w:val="28"/>
        </w:rPr>
      </w:pPr>
      <w:r>
        <w:rPr>
          <w:sz w:val="28"/>
        </w:rPr>
        <w:t>Возместить работникам материальный ущерб, причиненный в результате незаконного лишения их возможности трудиться в случае приостановки работы и в порядке, предусмотренном в размере среднего заработка (ставка заработной платы).</w:t>
      </w:r>
    </w:p>
    <w:p w:rsidR="00DC16A0" w:rsidRDefault="00C30959">
      <w:pPr>
        <w:pStyle w:val="a4"/>
        <w:numPr>
          <w:ilvl w:val="2"/>
          <w:numId w:val="26"/>
        </w:numPr>
        <w:tabs>
          <w:tab w:val="left" w:pos="2565"/>
        </w:tabs>
        <w:ind w:right="482" w:firstLine="707"/>
        <w:jc w:val="both"/>
        <w:rPr>
          <w:sz w:val="28"/>
        </w:rPr>
      </w:pPr>
      <w:r>
        <w:rPr>
          <w:sz w:val="28"/>
        </w:rPr>
        <w:t>Сохранять за работниками, участвовавшими в забастовке из-за невыполнения настоящего Коллективного договора, отраслевого, тарифного, регионального и территориального соглашений, по вине работодателя или органов власти, заработную плату в полном размере.</w:t>
      </w:r>
    </w:p>
    <w:p w:rsidR="00DC16A0" w:rsidRDefault="00C30959">
      <w:pPr>
        <w:pStyle w:val="a4"/>
        <w:numPr>
          <w:ilvl w:val="2"/>
          <w:numId w:val="26"/>
        </w:numPr>
        <w:tabs>
          <w:tab w:val="left" w:pos="2652"/>
        </w:tabs>
        <w:ind w:right="485" w:firstLine="707"/>
        <w:jc w:val="both"/>
        <w:rPr>
          <w:sz w:val="28"/>
        </w:rPr>
      </w:pPr>
      <w:r>
        <w:rPr>
          <w:sz w:val="28"/>
        </w:rPr>
        <w:t>Нести ответственность за своевременность и правильность определения размеров и выплаты заработной платы работникам учреждения.</w:t>
      </w:r>
    </w:p>
    <w:p w:rsidR="00DC16A0" w:rsidRDefault="00DC16A0">
      <w:pPr>
        <w:pStyle w:val="a3"/>
        <w:spacing w:before="3"/>
        <w:ind w:left="0" w:firstLine="0"/>
        <w:jc w:val="left"/>
      </w:pPr>
    </w:p>
    <w:p w:rsidR="00DC16A0" w:rsidRDefault="00C30959">
      <w:pPr>
        <w:pStyle w:val="1"/>
        <w:numPr>
          <w:ilvl w:val="0"/>
          <w:numId w:val="26"/>
        </w:numPr>
        <w:tabs>
          <w:tab w:val="left" w:pos="3738"/>
        </w:tabs>
        <w:spacing w:before="1"/>
        <w:ind w:left="3738" w:hanging="279"/>
        <w:jc w:val="left"/>
      </w:pPr>
      <w:bookmarkStart w:id="5" w:name="_TOC_250005"/>
      <w:r>
        <w:t>ОХРАНА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bookmarkEnd w:id="5"/>
      <w:r>
        <w:rPr>
          <w:spacing w:val="-2"/>
        </w:rPr>
        <w:t>ЗДОРОВЬЯ</w:t>
      </w:r>
    </w:p>
    <w:p w:rsidR="00DC16A0" w:rsidRDefault="00C30959">
      <w:pPr>
        <w:pStyle w:val="a4"/>
        <w:numPr>
          <w:ilvl w:val="0"/>
          <w:numId w:val="17"/>
        </w:numPr>
        <w:tabs>
          <w:tab w:val="left" w:pos="2292"/>
        </w:tabs>
        <w:spacing w:before="158"/>
        <w:ind w:right="492" w:firstLine="707"/>
        <w:jc w:val="both"/>
        <w:rPr>
          <w:sz w:val="28"/>
        </w:rPr>
      </w:pPr>
      <w:r>
        <w:rPr>
          <w:sz w:val="28"/>
        </w:rPr>
        <w:t>В целях обеспечения охраны труда и безопасности жизнедеятельности обязанности по обеспечению безопасных условий и охраны труда в организации возлагаются на руководителя учреждения</w:t>
      </w:r>
    </w:p>
    <w:p w:rsidR="00DC16A0" w:rsidRDefault="00C30959">
      <w:pPr>
        <w:pStyle w:val="a4"/>
        <w:numPr>
          <w:ilvl w:val="1"/>
          <w:numId w:val="17"/>
        </w:numPr>
        <w:tabs>
          <w:tab w:val="left" w:pos="2111"/>
        </w:tabs>
        <w:spacing w:line="321" w:lineRule="exact"/>
        <w:ind w:left="2111" w:hanging="421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обязуется:</w:t>
      </w:r>
    </w:p>
    <w:p w:rsidR="00DC16A0" w:rsidRDefault="00C30959">
      <w:pPr>
        <w:pStyle w:val="a4"/>
        <w:numPr>
          <w:ilvl w:val="2"/>
          <w:numId w:val="17"/>
        </w:numPr>
        <w:tabs>
          <w:tab w:val="left" w:pos="2540"/>
        </w:tabs>
        <w:ind w:right="485" w:firstLine="707"/>
        <w:jc w:val="both"/>
        <w:rPr>
          <w:i/>
          <w:sz w:val="28"/>
        </w:rPr>
      </w:pPr>
      <w:r>
        <w:rPr>
          <w:sz w:val="28"/>
        </w:rPr>
        <w:t>Обеспечить право работников учреждения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работников (ст. 219 ТК РФ). Для реализации этого права заключить соглашение по охране труда с определением в нем организационных и технических мероприятий по охране и безопасности труда, сроков их выполнения, ответственных должностных лиц.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(Приложения №№ 3,4)</w:t>
      </w:r>
    </w:p>
    <w:p w:rsidR="00DC16A0" w:rsidRDefault="00C30959">
      <w:pPr>
        <w:pStyle w:val="a4"/>
        <w:numPr>
          <w:ilvl w:val="2"/>
          <w:numId w:val="17"/>
        </w:numPr>
        <w:tabs>
          <w:tab w:val="left" w:pos="2403"/>
        </w:tabs>
        <w:ind w:right="490" w:firstLine="707"/>
        <w:jc w:val="both"/>
        <w:rPr>
          <w:sz w:val="28"/>
        </w:rPr>
      </w:pPr>
      <w:r>
        <w:rPr>
          <w:sz w:val="28"/>
        </w:rPr>
        <w:t>Провести в учреждении специальную оценку условий труда и по ее результатам осуществлять работу по охране и безопасности труда в порядке и сроки, установленные с учетом мнения (по согласованию) профкома, с последующей сертификацией. В состав аттестационной комиссии в обязательном порядке включать членов профкома и комиссии по охране труда.</w:t>
      </w:r>
    </w:p>
    <w:p w:rsidR="00DC16A0" w:rsidRDefault="00C30959">
      <w:pPr>
        <w:pStyle w:val="a4"/>
        <w:numPr>
          <w:ilvl w:val="2"/>
          <w:numId w:val="17"/>
        </w:numPr>
        <w:tabs>
          <w:tab w:val="left" w:pos="2556"/>
        </w:tabs>
        <w:ind w:right="486" w:firstLine="707"/>
        <w:jc w:val="both"/>
        <w:rPr>
          <w:sz w:val="28"/>
        </w:rPr>
      </w:pPr>
      <w:r>
        <w:rPr>
          <w:sz w:val="28"/>
        </w:rPr>
        <w:t>Проводить со всеми поступающими на работу, а также переведенными на другую работу работниками учреждения обучение и инструктаж</w:t>
      </w:r>
      <w:r>
        <w:rPr>
          <w:spacing w:val="40"/>
          <w:sz w:val="28"/>
        </w:rPr>
        <w:t xml:space="preserve">  </w:t>
      </w:r>
      <w:r>
        <w:rPr>
          <w:sz w:val="28"/>
        </w:rPr>
        <w:t>по</w:t>
      </w:r>
      <w:r>
        <w:rPr>
          <w:spacing w:val="40"/>
          <w:sz w:val="28"/>
        </w:rPr>
        <w:t xml:space="preserve">  </w:t>
      </w:r>
      <w:r>
        <w:rPr>
          <w:sz w:val="28"/>
        </w:rPr>
        <w:t>охране</w:t>
      </w:r>
      <w:r>
        <w:rPr>
          <w:spacing w:val="40"/>
          <w:sz w:val="28"/>
        </w:rPr>
        <w:t xml:space="preserve">  </w:t>
      </w:r>
      <w:r>
        <w:rPr>
          <w:sz w:val="28"/>
        </w:rPr>
        <w:t>труда,</w:t>
      </w:r>
      <w:r>
        <w:rPr>
          <w:spacing w:val="40"/>
          <w:sz w:val="28"/>
        </w:rPr>
        <w:t xml:space="preserve">  </w:t>
      </w:r>
      <w:r>
        <w:rPr>
          <w:sz w:val="28"/>
        </w:rPr>
        <w:t>сохранности</w:t>
      </w:r>
      <w:r>
        <w:rPr>
          <w:spacing w:val="40"/>
          <w:sz w:val="28"/>
        </w:rPr>
        <w:t xml:space="preserve">  </w:t>
      </w:r>
      <w:r>
        <w:rPr>
          <w:sz w:val="28"/>
        </w:rPr>
        <w:t>жизни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здоровья</w:t>
      </w:r>
      <w:r>
        <w:rPr>
          <w:spacing w:val="40"/>
          <w:sz w:val="28"/>
        </w:rPr>
        <w:t xml:space="preserve">  </w:t>
      </w:r>
      <w:r>
        <w:rPr>
          <w:sz w:val="28"/>
        </w:rPr>
        <w:t>детей,</w:t>
      </w:r>
    </w:p>
    <w:p w:rsidR="00DC16A0" w:rsidRDefault="00DC16A0">
      <w:pPr>
        <w:pStyle w:val="a4"/>
        <w:rPr>
          <w:sz w:val="28"/>
        </w:rPr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pStyle w:val="a3"/>
        <w:spacing w:before="69"/>
        <w:ind w:right="490" w:firstLine="0"/>
      </w:pPr>
      <w:r>
        <w:lastRenderedPageBreak/>
        <w:t>безопасным</w:t>
      </w:r>
      <w:r>
        <w:rPr>
          <w:spacing w:val="-2"/>
        </w:rPr>
        <w:t xml:space="preserve"> </w:t>
      </w:r>
      <w:r>
        <w:t>методам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приемам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работ,</w:t>
      </w:r>
      <w:r>
        <w:rPr>
          <w:spacing w:val="-4"/>
        </w:rPr>
        <w:t xml:space="preserve"> </w:t>
      </w:r>
      <w:r>
        <w:t>оказанию</w:t>
      </w:r>
      <w:r>
        <w:rPr>
          <w:spacing w:val="-3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 пострадавшим. Организовывать проверку знаний работников учреждения по охране труда на начало учебного года.</w:t>
      </w:r>
    </w:p>
    <w:p w:rsidR="00DC16A0" w:rsidRDefault="00C30959">
      <w:pPr>
        <w:pStyle w:val="a4"/>
        <w:numPr>
          <w:ilvl w:val="2"/>
          <w:numId w:val="17"/>
        </w:numPr>
        <w:tabs>
          <w:tab w:val="left" w:pos="2390"/>
        </w:tabs>
        <w:ind w:right="494" w:firstLine="707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справочных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по охране труда, правил, инструкций, журналов инструктажа и других материалов за счет учреждения.</w:t>
      </w:r>
    </w:p>
    <w:p w:rsidR="00DC16A0" w:rsidRDefault="00C30959">
      <w:pPr>
        <w:pStyle w:val="a4"/>
        <w:numPr>
          <w:ilvl w:val="2"/>
          <w:numId w:val="17"/>
        </w:numPr>
        <w:tabs>
          <w:tab w:val="left" w:pos="2532"/>
        </w:tabs>
        <w:ind w:right="486" w:firstLine="707"/>
        <w:jc w:val="both"/>
        <w:rPr>
          <w:i/>
          <w:sz w:val="28"/>
        </w:rPr>
      </w:pPr>
      <w:r>
        <w:rPr>
          <w:sz w:val="28"/>
        </w:rPr>
        <w:t xml:space="preserve">Обеспечивать работников специальной одеждой, обувью и другими средствами индивидуальной защиты, а также моющими и обезвреживающими средствами в соответствии с отраслевыми нормами и утвержденными перечнями профессий и должностей. </w:t>
      </w:r>
      <w:r>
        <w:rPr>
          <w:i/>
          <w:sz w:val="28"/>
        </w:rPr>
        <w:t>(Приложения №№ 6,7)</w:t>
      </w:r>
    </w:p>
    <w:p w:rsidR="00DC16A0" w:rsidRDefault="00C30959">
      <w:pPr>
        <w:pStyle w:val="a4"/>
        <w:numPr>
          <w:ilvl w:val="2"/>
          <w:numId w:val="17"/>
        </w:numPr>
        <w:tabs>
          <w:tab w:val="left" w:pos="2664"/>
        </w:tabs>
        <w:ind w:right="489" w:firstLine="707"/>
        <w:jc w:val="both"/>
        <w:rPr>
          <w:sz w:val="28"/>
        </w:rPr>
      </w:pPr>
      <w:r>
        <w:rPr>
          <w:sz w:val="28"/>
        </w:rPr>
        <w:t>Обеспечивать приобретение, хранение, стирку, сушку, дезинфекцию и ремонт средств индивидуальной защиты, спецодежды и обуви за счет работодателя (ст. 221 ТК РФ).</w:t>
      </w:r>
    </w:p>
    <w:p w:rsidR="00DC16A0" w:rsidRDefault="00C30959">
      <w:pPr>
        <w:pStyle w:val="a4"/>
        <w:numPr>
          <w:ilvl w:val="2"/>
          <w:numId w:val="17"/>
        </w:numPr>
        <w:tabs>
          <w:tab w:val="left" w:pos="2599"/>
        </w:tabs>
        <w:spacing w:before="1"/>
        <w:ind w:right="484" w:firstLine="707"/>
        <w:jc w:val="both"/>
        <w:rPr>
          <w:sz w:val="28"/>
        </w:rPr>
      </w:pPr>
      <w:r>
        <w:rPr>
          <w:sz w:val="28"/>
        </w:rPr>
        <w:t>Обеспечивать обязательное социальное страхование всех работающих по трудовому договору от несчастных случаев на производстве</w:t>
      </w:r>
      <w:r>
        <w:rPr>
          <w:spacing w:val="40"/>
          <w:sz w:val="28"/>
        </w:rPr>
        <w:t xml:space="preserve"> </w:t>
      </w:r>
      <w:r>
        <w:rPr>
          <w:sz w:val="28"/>
        </w:rPr>
        <w:t>и профессиональных заболеваний в соответствии с федеральным законом.</w:t>
      </w:r>
    </w:p>
    <w:p w:rsidR="00DC16A0" w:rsidRDefault="00C30959">
      <w:pPr>
        <w:pStyle w:val="a4"/>
        <w:numPr>
          <w:ilvl w:val="2"/>
          <w:numId w:val="17"/>
        </w:numPr>
        <w:tabs>
          <w:tab w:val="left" w:pos="2416"/>
        </w:tabs>
        <w:ind w:right="491" w:firstLine="707"/>
        <w:jc w:val="both"/>
        <w:rPr>
          <w:sz w:val="28"/>
        </w:rPr>
      </w:pPr>
      <w:r>
        <w:rPr>
          <w:sz w:val="28"/>
        </w:rPr>
        <w:t xml:space="preserve">Проводить своевременное расследование несчастных случаев на производстве в соответствии с действующим законодательством и вести их </w:t>
      </w:r>
      <w:r>
        <w:rPr>
          <w:spacing w:val="-2"/>
          <w:sz w:val="28"/>
        </w:rPr>
        <w:t>учет.</w:t>
      </w:r>
    </w:p>
    <w:p w:rsidR="00DC16A0" w:rsidRDefault="00C30959">
      <w:pPr>
        <w:pStyle w:val="a4"/>
        <w:numPr>
          <w:ilvl w:val="2"/>
          <w:numId w:val="17"/>
        </w:numPr>
        <w:tabs>
          <w:tab w:val="left" w:pos="2524"/>
        </w:tabs>
        <w:ind w:right="486" w:firstLine="707"/>
        <w:jc w:val="both"/>
        <w:rPr>
          <w:sz w:val="28"/>
        </w:rPr>
      </w:pPr>
      <w:r>
        <w:rPr>
          <w:sz w:val="28"/>
        </w:rPr>
        <w:t>В случае отказа работника от работы при возникновении 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невыполнения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работодателем нормативных требований по охране труда,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заработка.</w:t>
      </w:r>
    </w:p>
    <w:p w:rsidR="00DC16A0" w:rsidRDefault="00C30959">
      <w:pPr>
        <w:pStyle w:val="a4"/>
        <w:numPr>
          <w:ilvl w:val="2"/>
          <w:numId w:val="17"/>
        </w:numPr>
        <w:tabs>
          <w:tab w:val="left" w:pos="2659"/>
        </w:tabs>
        <w:ind w:right="489" w:firstLine="707"/>
        <w:jc w:val="both"/>
        <w:rPr>
          <w:sz w:val="28"/>
        </w:rPr>
      </w:pPr>
      <w:r>
        <w:rPr>
          <w:sz w:val="28"/>
        </w:rPr>
        <w:t>Обеспечивать гарантии и льготы работникам, занятым на тяжелых работах и работах, с вредными и (или) опасными условиями труда.</w:t>
      </w:r>
    </w:p>
    <w:p w:rsidR="00DC16A0" w:rsidRDefault="00C30959">
      <w:pPr>
        <w:pStyle w:val="a4"/>
        <w:numPr>
          <w:ilvl w:val="2"/>
          <w:numId w:val="17"/>
        </w:numPr>
        <w:tabs>
          <w:tab w:val="left" w:pos="2543"/>
        </w:tabs>
        <w:ind w:right="492" w:firstLine="707"/>
        <w:jc w:val="both"/>
        <w:rPr>
          <w:sz w:val="28"/>
        </w:rPr>
      </w:pPr>
      <w:r>
        <w:rPr>
          <w:sz w:val="28"/>
        </w:rPr>
        <w:t>Разработать и утвердить инструкции по охране труда на каждое рабочее место 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мнения (по согласованию)</w:t>
      </w:r>
      <w:r>
        <w:rPr>
          <w:spacing w:val="-3"/>
          <w:sz w:val="28"/>
        </w:rPr>
        <w:t xml:space="preserve"> </w:t>
      </w:r>
      <w:r>
        <w:rPr>
          <w:sz w:val="28"/>
        </w:rPr>
        <w:t>профкома (ст.</w:t>
      </w:r>
      <w:r>
        <w:rPr>
          <w:spacing w:val="-1"/>
          <w:sz w:val="28"/>
        </w:rPr>
        <w:t xml:space="preserve"> </w:t>
      </w:r>
      <w:r>
        <w:rPr>
          <w:sz w:val="28"/>
        </w:rPr>
        <w:t>212 ТК РФ).</w:t>
      </w:r>
    </w:p>
    <w:p w:rsidR="00DC16A0" w:rsidRDefault="00C30959">
      <w:pPr>
        <w:pStyle w:val="a4"/>
        <w:numPr>
          <w:ilvl w:val="2"/>
          <w:numId w:val="17"/>
        </w:numPr>
        <w:tabs>
          <w:tab w:val="left" w:pos="2641"/>
        </w:tabs>
        <w:ind w:right="492" w:firstLine="707"/>
        <w:jc w:val="both"/>
        <w:rPr>
          <w:sz w:val="28"/>
        </w:rPr>
      </w:pPr>
      <w:r>
        <w:rPr>
          <w:sz w:val="28"/>
        </w:rPr>
        <w:t>Обеспечивать соблюдение работниками требований, правил инструкций по охране труда.</w:t>
      </w:r>
    </w:p>
    <w:p w:rsidR="00DC16A0" w:rsidRDefault="00C30959">
      <w:pPr>
        <w:pStyle w:val="a4"/>
        <w:numPr>
          <w:ilvl w:val="2"/>
          <w:numId w:val="17"/>
        </w:numPr>
        <w:tabs>
          <w:tab w:val="left" w:pos="2649"/>
        </w:tabs>
        <w:ind w:right="486" w:firstLine="707"/>
        <w:jc w:val="both"/>
        <w:rPr>
          <w:sz w:val="28"/>
        </w:rPr>
      </w:pPr>
      <w:r>
        <w:rPr>
          <w:sz w:val="28"/>
        </w:rPr>
        <w:t>Организовать работу комиссии по охране труда, в состав которой на паритетной основе должны входить члены профкома.</w:t>
      </w:r>
    </w:p>
    <w:p w:rsidR="00DC16A0" w:rsidRDefault="00C30959">
      <w:pPr>
        <w:pStyle w:val="a4"/>
        <w:numPr>
          <w:ilvl w:val="2"/>
          <w:numId w:val="17"/>
        </w:numPr>
        <w:tabs>
          <w:tab w:val="left" w:pos="2562"/>
        </w:tabs>
        <w:spacing w:before="1"/>
        <w:ind w:right="488" w:firstLine="707"/>
        <w:jc w:val="both"/>
        <w:rPr>
          <w:sz w:val="28"/>
        </w:rPr>
      </w:pPr>
      <w:r>
        <w:rPr>
          <w:sz w:val="28"/>
        </w:rPr>
        <w:t>Осуществлять совместно с профкомом контроль за состоянием условий и охраны труда, выполнением соглашения по охране труда.</w:t>
      </w:r>
    </w:p>
    <w:p w:rsidR="00DC16A0" w:rsidRDefault="00C30959">
      <w:pPr>
        <w:pStyle w:val="a4"/>
        <w:numPr>
          <w:ilvl w:val="2"/>
          <w:numId w:val="17"/>
        </w:numPr>
        <w:tabs>
          <w:tab w:val="left" w:pos="2821"/>
        </w:tabs>
        <w:ind w:right="487" w:firstLine="707"/>
        <w:jc w:val="both"/>
        <w:rPr>
          <w:sz w:val="28"/>
        </w:rPr>
      </w:pPr>
      <w:r>
        <w:rPr>
          <w:sz w:val="28"/>
        </w:rPr>
        <w:t>Обеспечить своевременное прохождение обязательных медицинских осмотров (обследований) работниками учреждения.</w:t>
      </w:r>
    </w:p>
    <w:p w:rsidR="00DC16A0" w:rsidRDefault="00C30959">
      <w:pPr>
        <w:pStyle w:val="a4"/>
        <w:numPr>
          <w:ilvl w:val="2"/>
          <w:numId w:val="17"/>
        </w:numPr>
        <w:tabs>
          <w:tab w:val="left" w:pos="2530"/>
        </w:tabs>
        <w:spacing w:line="321" w:lineRule="exact"/>
        <w:ind w:left="2530" w:hanging="840"/>
        <w:jc w:val="both"/>
        <w:rPr>
          <w:sz w:val="28"/>
        </w:rPr>
      </w:pPr>
      <w:r>
        <w:rPr>
          <w:spacing w:val="-2"/>
          <w:sz w:val="28"/>
        </w:rPr>
        <w:t>Обеспечить</w:t>
      </w:r>
    </w:p>
    <w:p w:rsidR="00DC16A0" w:rsidRDefault="00C30959">
      <w:pPr>
        <w:pStyle w:val="a4"/>
        <w:numPr>
          <w:ilvl w:val="0"/>
          <w:numId w:val="16"/>
        </w:numPr>
        <w:tabs>
          <w:tab w:val="left" w:pos="1271"/>
        </w:tabs>
        <w:ind w:right="488" w:firstLine="0"/>
        <w:rPr>
          <w:sz w:val="28"/>
        </w:rPr>
      </w:pPr>
      <w:r>
        <w:rPr>
          <w:sz w:val="28"/>
        </w:rPr>
        <w:t>предоставление органам государственного управления охраной труда, органам государственного надзора и контроля, органам профсоюзного контроля за соблюдением законодательства о труде и охране труда информации и необходимых документов;</w:t>
      </w:r>
    </w:p>
    <w:p w:rsidR="00DC16A0" w:rsidRDefault="00C30959">
      <w:pPr>
        <w:pStyle w:val="a4"/>
        <w:numPr>
          <w:ilvl w:val="0"/>
          <w:numId w:val="16"/>
        </w:numPr>
        <w:tabs>
          <w:tab w:val="left" w:pos="1286"/>
        </w:tabs>
        <w:ind w:right="484" w:firstLine="0"/>
        <w:rPr>
          <w:sz w:val="28"/>
        </w:rPr>
      </w:pPr>
      <w:r>
        <w:rPr>
          <w:sz w:val="28"/>
        </w:rPr>
        <w:t>предотвращение аварийных ситуаций, сохранение жизни и здоровья работников при возникновении таких ситуаций, в том числе оказание пострадавшим первой помощи;</w:t>
      </w:r>
    </w:p>
    <w:p w:rsidR="00DC16A0" w:rsidRDefault="00C30959">
      <w:pPr>
        <w:pStyle w:val="a4"/>
        <w:numPr>
          <w:ilvl w:val="0"/>
          <w:numId w:val="16"/>
        </w:numPr>
        <w:tabs>
          <w:tab w:val="left" w:pos="1204"/>
        </w:tabs>
        <w:ind w:right="491" w:firstLine="0"/>
        <w:rPr>
          <w:sz w:val="28"/>
        </w:rPr>
      </w:pPr>
      <w:r>
        <w:rPr>
          <w:sz w:val="28"/>
        </w:rPr>
        <w:t>недопущение работников к исполнению ими трудовых обязанностей без прохождения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обязательных медицинских</w:t>
      </w:r>
      <w:r>
        <w:rPr>
          <w:spacing w:val="-1"/>
          <w:sz w:val="28"/>
        </w:rPr>
        <w:t xml:space="preserve"> </w:t>
      </w:r>
      <w:r>
        <w:rPr>
          <w:sz w:val="28"/>
        </w:rPr>
        <w:t>осмотров (обследований), а также в случае медицинских противопоказаний;</w:t>
      </w:r>
    </w:p>
    <w:p w:rsidR="00DC16A0" w:rsidRDefault="00DC16A0">
      <w:pPr>
        <w:pStyle w:val="a4"/>
        <w:rPr>
          <w:sz w:val="28"/>
        </w:rPr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pStyle w:val="a3"/>
        <w:spacing w:before="69"/>
        <w:ind w:right="491" w:firstLine="0"/>
      </w:pPr>
      <w:r>
        <w:lastRenderedPageBreak/>
        <w:t>-беспрепятственный допуск должностных лиц органов государственного управления охраной труда, органов государственного надзора и контроля за соблюдением трудового законодательства и иных нормативных правовых актов, содержащих нормы трудового права, органов Фонда социального страхования РФ, а также представителей органов общественного контроля к проверкам условий и охраны труда в организации и расследованию несчастных случаев на производстве;</w:t>
      </w:r>
    </w:p>
    <w:p w:rsidR="00DC16A0" w:rsidRDefault="00C30959">
      <w:pPr>
        <w:pStyle w:val="a3"/>
        <w:ind w:right="484" w:firstLine="0"/>
      </w:pPr>
      <w:r>
        <w:t>-выполнение предписаний органов государственного надзора и контроля за соблюдением трудового законодательства и иных нормативных правовых актов, содержащих нормы трудового права, и рассмотрение представлений органов общественного контроля в установленные ТК РФ, иными федеральными законами сроки.</w:t>
      </w:r>
    </w:p>
    <w:p w:rsidR="00DC16A0" w:rsidRDefault="00C30959">
      <w:pPr>
        <w:pStyle w:val="a4"/>
        <w:numPr>
          <w:ilvl w:val="1"/>
          <w:numId w:val="17"/>
        </w:numPr>
        <w:tabs>
          <w:tab w:val="left" w:pos="2180"/>
        </w:tabs>
        <w:spacing w:line="321" w:lineRule="exact"/>
        <w:ind w:left="2180" w:hanging="491"/>
        <w:jc w:val="both"/>
        <w:rPr>
          <w:sz w:val="28"/>
        </w:rPr>
      </w:pPr>
      <w:r>
        <w:rPr>
          <w:sz w:val="28"/>
        </w:rPr>
        <w:t>Работники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обязуются:</w:t>
      </w:r>
    </w:p>
    <w:p w:rsidR="00DC16A0" w:rsidRDefault="00C30959">
      <w:pPr>
        <w:pStyle w:val="a4"/>
        <w:numPr>
          <w:ilvl w:val="0"/>
          <w:numId w:val="15"/>
        </w:numPr>
        <w:tabs>
          <w:tab w:val="left" w:pos="1957"/>
        </w:tabs>
        <w:spacing w:before="2"/>
        <w:ind w:right="491" w:firstLine="707"/>
        <w:rPr>
          <w:sz w:val="28"/>
        </w:rPr>
      </w:pPr>
      <w:r>
        <w:rPr>
          <w:sz w:val="28"/>
        </w:rPr>
        <w:t>соблюдать требования охраны труда, установленные законами и иными нормативными правовыми актами, а также правилами и</w:t>
      </w:r>
      <w:r>
        <w:rPr>
          <w:spacing w:val="40"/>
          <w:sz w:val="28"/>
        </w:rPr>
        <w:t xml:space="preserve"> </w:t>
      </w:r>
      <w:r>
        <w:rPr>
          <w:sz w:val="28"/>
        </w:rPr>
        <w:t>инструкциями по охране труда;</w:t>
      </w:r>
    </w:p>
    <w:p w:rsidR="00DC16A0" w:rsidRDefault="00C30959">
      <w:pPr>
        <w:pStyle w:val="a4"/>
        <w:numPr>
          <w:ilvl w:val="0"/>
          <w:numId w:val="15"/>
        </w:numPr>
        <w:tabs>
          <w:tab w:val="left" w:pos="1868"/>
        </w:tabs>
        <w:ind w:right="491" w:firstLine="707"/>
        <w:rPr>
          <w:sz w:val="28"/>
        </w:rPr>
      </w:pPr>
      <w:r>
        <w:rPr>
          <w:sz w:val="28"/>
        </w:rPr>
        <w:t>проходить обучение безопасным методам и приемам работ по охране труда, оказанию первой помощи при несчастных случаях на производстве, инструктаж по охране труда, стажировку на рабочем месте, проверку знаний требований охраны труда;</w:t>
      </w:r>
    </w:p>
    <w:p w:rsidR="00DC16A0" w:rsidRDefault="00C30959">
      <w:pPr>
        <w:pStyle w:val="a4"/>
        <w:numPr>
          <w:ilvl w:val="0"/>
          <w:numId w:val="15"/>
        </w:numPr>
        <w:tabs>
          <w:tab w:val="left" w:pos="2086"/>
        </w:tabs>
        <w:ind w:right="489" w:firstLine="707"/>
        <w:rPr>
          <w:sz w:val="28"/>
        </w:rPr>
      </w:pPr>
      <w:r>
        <w:rPr>
          <w:sz w:val="28"/>
        </w:rPr>
        <w:t xml:space="preserve">немедленно извещать непосредственного или вышестоящего руководителя о любой ситуации, угрожающей жизни и здоровью людей, о каждом несчастном случае на производстве или о собственном ухудшении </w:t>
      </w:r>
      <w:r>
        <w:rPr>
          <w:spacing w:val="-2"/>
          <w:sz w:val="28"/>
        </w:rPr>
        <w:t>здоровья;</w:t>
      </w:r>
    </w:p>
    <w:p w:rsidR="00DC16A0" w:rsidRDefault="00C30959">
      <w:pPr>
        <w:pStyle w:val="a4"/>
        <w:numPr>
          <w:ilvl w:val="0"/>
          <w:numId w:val="15"/>
        </w:numPr>
        <w:tabs>
          <w:tab w:val="left" w:pos="1990"/>
        </w:tabs>
        <w:ind w:right="493" w:firstLine="707"/>
        <w:rPr>
          <w:sz w:val="28"/>
        </w:rPr>
      </w:pPr>
      <w:r>
        <w:rPr>
          <w:sz w:val="28"/>
        </w:rPr>
        <w:t>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(обследования).</w:t>
      </w:r>
    </w:p>
    <w:p w:rsidR="00DC16A0" w:rsidRDefault="00C30959">
      <w:pPr>
        <w:pStyle w:val="a4"/>
        <w:numPr>
          <w:ilvl w:val="1"/>
          <w:numId w:val="17"/>
        </w:numPr>
        <w:tabs>
          <w:tab w:val="left" w:pos="2180"/>
        </w:tabs>
        <w:spacing w:line="322" w:lineRule="exact"/>
        <w:ind w:left="2180" w:hanging="491"/>
        <w:jc w:val="both"/>
        <w:rPr>
          <w:sz w:val="28"/>
        </w:rPr>
      </w:pPr>
      <w:r>
        <w:rPr>
          <w:sz w:val="28"/>
        </w:rPr>
        <w:t>Каждый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-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DC16A0" w:rsidRDefault="00C30959">
      <w:pPr>
        <w:pStyle w:val="a4"/>
        <w:numPr>
          <w:ilvl w:val="0"/>
          <w:numId w:val="14"/>
        </w:numPr>
        <w:tabs>
          <w:tab w:val="left" w:pos="1851"/>
        </w:tabs>
        <w:spacing w:line="322" w:lineRule="exact"/>
        <w:ind w:left="1851" w:hanging="162"/>
        <w:rPr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8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труда;</w:t>
      </w:r>
    </w:p>
    <w:p w:rsidR="00DC16A0" w:rsidRDefault="00C30959">
      <w:pPr>
        <w:pStyle w:val="a4"/>
        <w:numPr>
          <w:ilvl w:val="0"/>
          <w:numId w:val="14"/>
        </w:numPr>
        <w:tabs>
          <w:tab w:val="left" w:pos="1966"/>
        </w:tabs>
        <w:ind w:right="492" w:firstLine="707"/>
        <w:rPr>
          <w:sz w:val="28"/>
        </w:rPr>
      </w:pPr>
      <w:r>
        <w:rPr>
          <w:sz w:val="28"/>
        </w:rP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DC16A0" w:rsidRDefault="00C30959">
      <w:pPr>
        <w:pStyle w:val="a4"/>
        <w:numPr>
          <w:ilvl w:val="0"/>
          <w:numId w:val="14"/>
        </w:numPr>
        <w:tabs>
          <w:tab w:val="left" w:pos="2252"/>
        </w:tabs>
        <w:spacing w:before="2"/>
        <w:ind w:right="490" w:firstLine="707"/>
        <w:rPr>
          <w:sz w:val="28"/>
        </w:rPr>
      </w:pPr>
      <w:r>
        <w:rPr>
          <w:sz w:val="28"/>
        </w:rPr>
        <w:t>получение достоверной информации от работодателя, соответствующих государственных органов и общественных организаций об условиях и охране труда на рабочем месте,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DC16A0" w:rsidRDefault="00C30959">
      <w:pPr>
        <w:pStyle w:val="a4"/>
        <w:numPr>
          <w:ilvl w:val="0"/>
          <w:numId w:val="14"/>
        </w:numPr>
        <w:tabs>
          <w:tab w:val="left" w:pos="1861"/>
        </w:tabs>
        <w:ind w:right="493" w:firstLine="707"/>
        <w:rPr>
          <w:sz w:val="28"/>
        </w:rPr>
      </w:pPr>
      <w:r>
        <w:rPr>
          <w:sz w:val="28"/>
        </w:rPr>
        <w:t>отказ от выполнения работ в случае возникновения опасности для его жизни и здоровья вследствие нарушений требований охраны труда, за исключением случаев, предусмотренных федеральными законами, до устранения такой опасности;</w:t>
      </w:r>
    </w:p>
    <w:p w:rsidR="00DC16A0" w:rsidRDefault="00C30959">
      <w:pPr>
        <w:pStyle w:val="a4"/>
        <w:numPr>
          <w:ilvl w:val="0"/>
          <w:numId w:val="14"/>
        </w:numPr>
        <w:tabs>
          <w:tab w:val="left" w:pos="1904"/>
        </w:tabs>
        <w:ind w:right="492" w:firstLine="707"/>
        <w:rPr>
          <w:sz w:val="28"/>
        </w:rPr>
      </w:pPr>
      <w:r>
        <w:rPr>
          <w:sz w:val="28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DC16A0" w:rsidRDefault="00C30959">
      <w:pPr>
        <w:pStyle w:val="a4"/>
        <w:numPr>
          <w:ilvl w:val="0"/>
          <w:numId w:val="14"/>
        </w:numPr>
        <w:tabs>
          <w:tab w:val="left" w:pos="1947"/>
        </w:tabs>
        <w:ind w:right="494" w:firstLine="707"/>
        <w:rPr>
          <w:sz w:val="28"/>
        </w:rPr>
      </w:pPr>
      <w:r>
        <w:rPr>
          <w:sz w:val="28"/>
        </w:rPr>
        <w:t xml:space="preserve">обучение безопасным методам и приемам труда за счет средств </w:t>
      </w:r>
      <w:r>
        <w:rPr>
          <w:spacing w:val="-2"/>
          <w:sz w:val="28"/>
        </w:rPr>
        <w:t>работодателя;</w:t>
      </w:r>
    </w:p>
    <w:p w:rsidR="00DC16A0" w:rsidRDefault="00C30959">
      <w:pPr>
        <w:pStyle w:val="a4"/>
        <w:numPr>
          <w:ilvl w:val="0"/>
          <w:numId w:val="14"/>
        </w:numPr>
        <w:tabs>
          <w:tab w:val="left" w:pos="1854"/>
        </w:tabs>
        <w:ind w:right="489" w:firstLine="707"/>
        <w:rPr>
          <w:sz w:val="28"/>
        </w:rPr>
      </w:pPr>
      <w:r>
        <w:rPr>
          <w:sz w:val="28"/>
        </w:rPr>
        <w:t>запрос о проверке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 и охраны 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рабочем 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органами государственного</w:t>
      </w:r>
      <w:r>
        <w:rPr>
          <w:spacing w:val="58"/>
          <w:sz w:val="28"/>
        </w:rPr>
        <w:t xml:space="preserve"> </w:t>
      </w:r>
      <w:r>
        <w:rPr>
          <w:sz w:val="28"/>
        </w:rPr>
        <w:t>надзора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60"/>
          <w:sz w:val="28"/>
        </w:rPr>
        <w:t xml:space="preserve"> </w:t>
      </w:r>
      <w:r>
        <w:rPr>
          <w:sz w:val="28"/>
        </w:rPr>
        <w:t>за</w:t>
      </w:r>
      <w:r>
        <w:rPr>
          <w:spacing w:val="62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63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57"/>
          <w:sz w:val="28"/>
        </w:rPr>
        <w:t xml:space="preserve"> </w:t>
      </w:r>
      <w:r>
        <w:rPr>
          <w:spacing w:val="-10"/>
          <w:sz w:val="28"/>
        </w:rPr>
        <w:t>о</w:t>
      </w:r>
    </w:p>
    <w:p w:rsidR="00DC16A0" w:rsidRDefault="00DC16A0">
      <w:pPr>
        <w:pStyle w:val="a4"/>
        <w:rPr>
          <w:sz w:val="28"/>
        </w:rPr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pStyle w:val="a3"/>
        <w:spacing w:before="69"/>
        <w:ind w:right="491" w:firstLine="0"/>
      </w:pPr>
      <w:r>
        <w:lastRenderedPageBreak/>
        <w:t>труде и охране труда работниками, осуществляющими государственную экспертизу условий труда, а также органами профсоюзного контроля за соблюдением законодательства о труде и охране труда;</w:t>
      </w:r>
    </w:p>
    <w:p w:rsidR="00DC16A0" w:rsidRDefault="00C30959">
      <w:pPr>
        <w:pStyle w:val="a4"/>
        <w:numPr>
          <w:ilvl w:val="0"/>
          <w:numId w:val="14"/>
        </w:numPr>
        <w:tabs>
          <w:tab w:val="left" w:pos="2086"/>
        </w:tabs>
        <w:ind w:right="492" w:firstLine="707"/>
        <w:rPr>
          <w:sz w:val="28"/>
        </w:rPr>
      </w:pPr>
      <w:r>
        <w:rPr>
          <w:sz w:val="28"/>
        </w:rPr>
        <w:t>обращение в органы государственной власти РФ, органы государственной власти субъектов РФ и органы местного самоуправления, к работодателю, а также в профессиональные союзы, их объединения и иные полномочные представительные органы по вопросам охраны труда;</w:t>
      </w:r>
    </w:p>
    <w:p w:rsidR="00DC16A0" w:rsidRDefault="00C30959">
      <w:pPr>
        <w:pStyle w:val="a4"/>
        <w:numPr>
          <w:ilvl w:val="0"/>
          <w:numId w:val="14"/>
        </w:numPr>
        <w:tabs>
          <w:tab w:val="left" w:pos="2043"/>
        </w:tabs>
        <w:ind w:right="492" w:firstLine="707"/>
        <w:rPr>
          <w:sz w:val="28"/>
        </w:rPr>
      </w:pPr>
      <w:r>
        <w:rPr>
          <w:sz w:val="28"/>
        </w:rPr>
        <w:t>личное участие или участие через своих представителей в рассмотрении вопросов, связанных с обеспечением безопасных условий труда на рабочем месте, и в расследовании происшедшего с ним несчастного случая на производстве или профессионального заболевания.</w:t>
      </w:r>
    </w:p>
    <w:p w:rsidR="00DC16A0" w:rsidRDefault="00C30959">
      <w:pPr>
        <w:pStyle w:val="a4"/>
        <w:numPr>
          <w:ilvl w:val="1"/>
          <w:numId w:val="17"/>
        </w:numPr>
        <w:tabs>
          <w:tab w:val="left" w:pos="2220"/>
        </w:tabs>
        <w:ind w:left="982" w:right="484" w:firstLine="707"/>
        <w:jc w:val="both"/>
        <w:rPr>
          <w:sz w:val="28"/>
        </w:rPr>
      </w:pPr>
      <w:r>
        <w:rPr>
          <w:sz w:val="28"/>
        </w:rPr>
        <w:t>Специальная оценка условий труда в МБОУ СОШ с. Пензенское осуществляется c привлечением организации, проводящей данную услугу, путем заключения договора.</w:t>
      </w:r>
    </w:p>
    <w:p w:rsidR="00DC16A0" w:rsidRDefault="00C30959">
      <w:pPr>
        <w:pStyle w:val="a4"/>
        <w:numPr>
          <w:ilvl w:val="1"/>
          <w:numId w:val="17"/>
        </w:numPr>
        <w:tabs>
          <w:tab w:val="left" w:pos="2270"/>
        </w:tabs>
        <w:ind w:left="982" w:right="485" w:firstLine="707"/>
        <w:jc w:val="both"/>
        <w:rPr>
          <w:sz w:val="28"/>
        </w:rPr>
      </w:pPr>
      <w:r>
        <w:rPr>
          <w:sz w:val="28"/>
        </w:rPr>
        <w:t>МБОУ СОШ с. Пензенское выделяет средства согласно смете расходов на охрану труда, капитальный и текущий ремонт здания, замену вышедшего из строя оборудования, а также для обучения по охране труда руководителей и специалистов 1 раз в 3 года, для проведения ежегодных обязательных профилактических (предварительных и периодических) медицинских осмотров работников.</w:t>
      </w:r>
    </w:p>
    <w:p w:rsidR="00DC16A0" w:rsidRDefault="00C30959">
      <w:pPr>
        <w:pStyle w:val="a4"/>
        <w:numPr>
          <w:ilvl w:val="1"/>
          <w:numId w:val="17"/>
        </w:numPr>
        <w:tabs>
          <w:tab w:val="left" w:pos="2313"/>
        </w:tabs>
        <w:ind w:left="982" w:right="487" w:firstLine="707"/>
        <w:jc w:val="both"/>
        <w:rPr>
          <w:sz w:val="28"/>
        </w:rPr>
      </w:pPr>
      <w:r>
        <w:rPr>
          <w:sz w:val="28"/>
        </w:rPr>
        <w:t>В случае ухудшения условий труда (отсутствие нормальной освещенности, низкий температурный режим, повышенный шум и т.п.), грубых нарушений требований охраны труда, техники безопасности, пожарной и экологической безопасности внештатные специалисты по охране труда вправе вносить представления Государственной инструкции труда о приостановке выполнения работ в МБОУ СОШ с. Пензенское до устранения выявленных нарушений.</w:t>
      </w:r>
    </w:p>
    <w:p w:rsidR="00DC16A0" w:rsidRDefault="00C30959">
      <w:pPr>
        <w:pStyle w:val="a3"/>
        <w:spacing w:before="1"/>
        <w:ind w:right="488"/>
      </w:pPr>
      <w:r>
        <w:t>Приостановка работ осуществляется после официального уведомления представителей работодателя.</w:t>
      </w:r>
    </w:p>
    <w:p w:rsidR="00DC16A0" w:rsidRDefault="00C30959">
      <w:pPr>
        <w:pStyle w:val="a4"/>
        <w:numPr>
          <w:ilvl w:val="1"/>
          <w:numId w:val="17"/>
        </w:numPr>
        <w:tabs>
          <w:tab w:val="left" w:pos="2179"/>
        </w:tabs>
        <w:spacing w:line="321" w:lineRule="exact"/>
        <w:ind w:left="2179" w:hanging="490"/>
        <w:jc w:val="both"/>
        <w:rPr>
          <w:sz w:val="28"/>
        </w:rPr>
      </w:pPr>
      <w:r>
        <w:rPr>
          <w:sz w:val="28"/>
        </w:rPr>
        <w:t>Стороны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договорились:</w:t>
      </w:r>
    </w:p>
    <w:p w:rsidR="00DC16A0" w:rsidRDefault="00C30959">
      <w:pPr>
        <w:pStyle w:val="a4"/>
        <w:numPr>
          <w:ilvl w:val="0"/>
          <w:numId w:val="13"/>
        </w:numPr>
        <w:tabs>
          <w:tab w:val="left" w:pos="1240"/>
        </w:tabs>
        <w:ind w:right="487" w:firstLine="0"/>
        <w:rPr>
          <w:sz w:val="28"/>
        </w:rPr>
      </w:pPr>
      <w:r>
        <w:rPr>
          <w:sz w:val="28"/>
        </w:rPr>
        <w:t xml:space="preserve">контролировать состояние условий и охраны труда в МБОУ СОШ с. </w:t>
      </w:r>
      <w:r>
        <w:rPr>
          <w:spacing w:val="-2"/>
          <w:sz w:val="28"/>
        </w:rPr>
        <w:t>Пензенское;</w:t>
      </w:r>
    </w:p>
    <w:p w:rsidR="00DC16A0" w:rsidRDefault="00C30959">
      <w:pPr>
        <w:pStyle w:val="a4"/>
        <w:numPr>
          <w:ilvl w:val="0"/>
          <w:numId w:val="13"/>
        </w:numPr>
        <w:tabs>
          <w:tab w:val="left" w:pos="1187"/>
        </w:tabs>
        <w:spacing w:before="2"/>
        <w:ind w:right="483" w:firstLine="0"/>
        <w:rPr>
          <w:sz w:val="28"/>
        </w:rPr>
      </w:pPr>
      <w:r>
        <w:rPr>
          <w:sz w:val="28"/>
        </w:rPr>
        <w:t xml:space="preserve">систематически обучать и проводить проверку знаний работников МБОУ СОШ с. Пензенское по вопросам организации охраны труда и безопасной </w:t>
      </w:r>
      <w:r>
        <w:rPr>
          <w:spacing w:val="-2"/>
          <w:sz w:val="28"/>
        </w:rPr>
        <w:t>жизнедеятельности;</w:t>
      </w:r>
    </w:p>
    <w:p w:rsidR="00DC16A0" w:rsidRDefault="00C30959">
      <w:pPr>
        <w:pStyle w:val="a4"/>
        <w:numPr>
          <w:ilvl w:val="0"/>
          <w:numId w:val="13"/>
        </w:numPr>
        <w:tabs>
          <w:tab w:val="left" w:pos="1245"/>
        </w:tabs>
        <w:ind w:right="490" w:firstLine="0"/>
        <w:rPr>
          <w:sz w:val="28"/>
        </w:rPr>
      </w:pPr>
      <w:r>
        <w:rPr>
          <w:sz w:val="28"/>
        </w:rPr>
        <w:t xml:space="preserve">анализировать причины производственного травматизма, рассматривать вопросы охраны труда на совместных заседаниях профсоюзного комитета </w:t>
      </w:r>
      <w:r>
        <w:rPr>
          <w:spacing w:val="-2"/>
          <w:sz w:val="28"/>
        </w:rPr>
        <w:t>учреждения;</w:t>
      </w:r>
    </w:p>
    <w:p w:rsidR="00DC16A0" w:rsidRDefault="00C30959">
      <w:pPr>
        <w:pStyle w:val="a4"/>
        <w:numPr>
          <w:ilvl w:val="0"/>
          <w:numId w:val="13"/>
        </w:numPr>
        <w:tabs>
          <w:tab w:val="left" w:pos="1408"/>
        </w:tabs>
        <w:spacing w:line="242" w:lineRule="auto"/>
        <w:ind w:right="484" w:firstLine="0"/>
        <w:rPr>
          <w:sz w:val="28"/>
        </w:rPr>
      </w:pPr>
      <w:r>
        <w:rPr>
          <w:sz w:val="28"/>
        </w:rPr>
        <w:t xml:space="preserve">организовывать культурно-массовые и спортивно-оздоровительные мероприятия для работников учреждения </w:t>
      </w:r>
      <w:r>
        <w:rPr>
          <w:i/>
          <w:sz w:val="28"/>
        </w:rPr>
        <w:t>(Приложение № 5)</w:t>
      </w:r>
      <w:r>
        <w:rPr>
          <w:sz w:val="28"/>
        </w:rPr>
        <w:t>.</w:t>
      </w:r>
    </w:p>
    <w:p w:rsidR="00DC16A0" w:rsidRDefault="00DC16A0">
      <w:pPr>
        <w:pStyle w:val="a3"/>
        <w:spacing w:before="158"/>
        <w:ind w:left="0" w:firstLine="0"/>
        <w:jc w:val="left"/>
      </w:pPr>
    </w:p>
    <w:p w:rsidR="00DC16A0" w:rsidRDefault="00C30959">
      <w:pPr>
        <w:pStyle w:val="1"/>
        <w:numPr>
          <w:ilvl w:val="0"/>
          <w:numId w:val="17"/>
        </w:numPr>
        <w:tabs>
          <w:tab w:val="left" w:pos="2543"/>
        </w:tabs>
        <w:ind w:left="2543" w:hanging="280"/>
        <w:jc w:val="left"/>
      </w:pPr>
      <w:bookmarkStart w:id="6" w:name="_TOC_250004"/>
      <w:r>
        <w:t>ГАРАНТИИ</w:t>
      </w:r>
      <w:r>
        <w:rPr>
          <w:spacing w:val="-10"/>
        </w:rPr>
        <w:t xml:space="preserve"> </w:t>
      </w:r>
      <w:r>
        <w:t>ПРОФСОЮЗНОЙ</w:t>
      </w:r>
      <w:r>
        <w:rPr>
          <w:spacing w:val="-8"/>
        </w:rPr>
        <w:t xml:space="preserve"> </w:t>
      </w:r>
      <w:bookmarkEnd w:id="6"/>
      <w:r>
        <w:rPr>
          <w:spacing w:val="-2"/>
        </w:rPr>
        <w:t>ДЕЯТЕЛЬНОСТИ</w:t>
      </w:r>
    </w:p>
    <w:p w:rsidR="00DC16A0" w:rsidRDefault="00C30959">
      <w:pPr>
        <w:pStyle w:val="a4"/>
        <w:numPr>
          <w:ilvl w:val="0"/>
          <w:numId w:val="26"/>
        </w:numPr>
        <w:tabs>
          <w:tab w:val="left" w:pos="1970"/>
        </w:tabs>
        <w:spacing w:before="317" w:line="322" w:lineRule="exact"/>
        <w:ind w:hanging="280"/>
        <w:jc w:val="both"/>
        <w:rPr>
          <w:sz w:val="28"/>
        </w:rPr>
      </w:pP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договорились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том,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что: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199"/>
        </w:tabs>
        <w:spacing w:line="242" w:lineRule="auto"/>
        <w:ind w:right="482" w:firstLine="707"/>
        <w:jc w:val="both"/>
        <w:rPr>
          <w:sz w:val="28"/>
        </w:rPr>
      </w:pPr>
      <w:r>
        <w:rPr>
          <w:sz w:val="28"/>
        </w:rPr>
        <w:t>Не допускается ограничение гарантированных законом социально- трудовых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иных</w:t>
      </w:r>
      <w:r>
        <w:rPr>
          <w:spacing w:val="29"/>
          <w:sz w:val="28"/>
        </w:rPr>
        <w:t xml:space="preserve"> </w:t>
      </w:r>
      <w:r>
        <w:rPr>
          <w:sz w:val="28"/>
        </w:rPr>
        <w:t>прав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свобод,</w:t>
      </w:r>
      <w:r>
        <w:rPr>
          <w:spacing w:val="30"/>
          <w:sz w:val="28"/>
        </w:rPr>
        <w:t xml:space="preserve"> </w:t>
      </w:r>
      <w:r>
        <w:rPr>
          <w:sz w:val="28"/>
        </w:rPr>
        <w:t>принуждение,</w:t>
      </w:r>
      <w:r>
        <w:rPr>
          <w:spacing w:val="30"/>
          <w:sz w:val="28"/>
        </w:rPr>
        <w:t xml:space="preserve"> </w:t>
      </w:r>
      <w:r>
        <w:rPr>
          <w:sz w:val="28"/>
        </w:rPr>
        <w:t>увольнение</w:t>
      </w:r>
      <w:r>
        <w:rPr>
          <w:spacing w:val="31"/>
          <w:sz w:val="28"/>
        </w:rPr>
        <w:t xml:space="preserve"> </w:t>
      </w:r>
      <w:r>
        <w:rPr>
          <w:sz w:val="28"/>
        </w:rPr>
        <w:t>или</w:t>
      </w:r>
      <w:r>
        <w:rPr>
          <w:spacing w:val="29"/>
          <w:sz w:val="28"/>
        </w:rPr>
        <w:t xml:space="preserve"> </w:t>
      </w:r>
      <w:r>
        <w:rPr>
          <w:sz w:val="28"/>
        </w:rPr>
        <w:t>иная</w:t>
      </w:r>
      <w:r>
        <w:rPr>
          <w:spacing w:val="29"/>
          <w:sz w:val="28"/>
        </w:rPr>
        <w:t xml:space="preserve"> </w:t>
      </w:r>
      <w:r>
        <w:rPr>
          <w:sz w:val="28"/>
        </w:rPr>
        <w:t>форма</w:t>
      </w:r>
    </w:p>
    <w:p w:rsidR="00DC16A0" w:rsidRDefault="00DC16A0">
      <w:pPr>
        <w:pStyle w:val="a4"/>
        <w:spacing w:line="242" w:lineRule="auto"/>
        <w:rPr>
          <w:sz w:val="28"/>
        </w:rPr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pStyle w:val="a3"/>
        <w:spacing w:before="69"/>
        <w:ind w:right="492" w:firstLine="0"/>
      </w:pPr>
      <w:r>
        <w:lastRenderedPageBreak/>
        <w:t>воздействия в отношении любого работника в связи с его членством в профсоюзе или профсоюзной деятельностью.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285"/>
        </w:tabs>
        <w:ind w:right="486" w:firstLine="707"/>
        <w:jc w:val="both"/>
        <w:rPr>
          <w:sz w:val="28"/>
        </w:rPr>
      </w:pPr>
      <w:r>
        <w:rPr>
          <w:sz w:val="28"/>
        </w:rPr>
        <w:t>Профком осуществляет в установленном порядке контроль за соблюдением трудового законодательства и иных нормативных правовых актов, содержащих нормы трудового права (ст. 370 ТК РФ).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405"/>
        </w:tabs>
        <w:ind w:right="492" w:firstLine="707"/>
        <w:jc w:val="both"/>
        <w:rPr>
          <w:sz w:val="28"/>
        </w:rPr>
      </w:pPr>
      <w:r>
        <w:rPr>
          <w:sz w:val="28"/>
        </w:rPr>
        <w:t>Работодатель принимает решения с учетом мнения (по согласованию) профкома в случаях, предусмотренных законодательством и настоящим коллективным договором.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394"/>
        </w:tabs>
        <w:ind w:right="485" w:firstLine="707"/>
        <w:jc w:val="both"/>
        <w:rPr>
          <w:sz w:val="28"/>
        </w:rPr>
      </w:pPr>
      <w:r>
        <w:rPr>
          <w:sz w:val="28"/>
        </w:rPr>
        <w:t>Работодатель обязан предоставить профкому безвозмездно помещение для проведения собраний, заседаний, хранения документации, проведения оздоровительной, культурно-массовой работы, возможность размещения информации в доступном для всех работников месте, право пользоваться средствами связи, оргтехникой (ст. 377 ТК РФ).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206"/>
        </w:tabs>
        <w:spacing w:before="1"/>
        <w:ind w:right="490" w:firstLine="707"/>
        <w:jc w:val="both"/>
        <w:rPr>
          <w:sz w:val="28"/>
        </w:rPr>
      </w:pPr>
      <w:r>
        <w:rPr>
          <w:sz w:val="28"/>
        </w:rPr>
        <w:t>Работодатель обеспечивает ежемесячное бесплатное перечисление на счет профсоюзной организации членских профсоюзных взносов из заработной</w:t>
      </w:r>
      <w:r>
        <w:rPr>
          <w:spacing w:val="-4"/>
          <w:sz w:val="28"/>
        </w:rPr>
        <w:t xml:space="preserve"> </w:t>
      </w:r>
      <w:r>
        <w:rPr>
          <w:sz w:val="28"/>
        </w:rPr>
        <w:t>платы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профсоюза,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 их письменных заявлений. Членские профсоюзные взносы перечисляются на счет профсоюзной организации в день выплаты заработной платы. Задержка перечисления средств не допускается.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288"/>
        </w:tabs>
        <w:ind w:right="488" w:firstLine="707"/>
        <w:jc w:val="both"/>
        <w:rPr>
          <w:sz w:val="28"/>
        </w:rPr>
      </w:pPr>
      <w:r>
        <w:rPr>
          <w:sz w:val="28"/>
        </w:rPr>
        <w:t>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съездов, конференций, а также для участия в работе выборных органов Профсоюза, проводимых им семинарах, совещаниях и других мероприятиях.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225"/>
        </w:tabs>
        <w:ind w:right="489" w:firstLine="707"/>
        <w:jc w:val="both"/>
        <w:rPr>
          <w:sz w:val="28"/>
        </w:rPr>
      </w:pPr>
      <w:r>
        <w:rPr>
          <w:sz w:val="28"/>
        </w:rPr>
        <w:t>Работодатель обеспечивает предоставление гарантии работникам, занимающимся профсоюзной деятельностью, в порядке, предусмотренном законодательством и настоящим коллективным договором.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204"/>
        </w:tabs>
        <w:ind w:right="486" w:firstLine="707"/>
        <w:jc w:val="both"/>
        <w:rPr>
          <w:sz w:val="28"/>
        </w:rPr>
      </w:pPr>
      <w:r>
        <w:rPr>
          <w:sz w:val="28"/>
        </w:rPr>
        <w:t>Работодатель предоставляет профкому необходимую информацию по любым вопросам труда и социально-экономического развития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учреждения.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234"/>
        </w:tabs>
        <w:ind w:right="485" w:firstLine="707"/>
        <w:jc w:val="both"/>
        <w:rPr>
          <w:sz w:val="28"/>
        </w:rPr>
      </w:pPr>
      <w:r>
        <w:rPr>
          <w:sz w:val="28"/>
        </w:rPr>
        <w:t>Члены профкома включаются в состав комиссий учреждения по тарификации, аттестации педагогических работников, аттестации по оценки условий труда, охране труда, социальному страхованию и других.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433"/>
        </w:tabs>
        <w:ind w:right="489" w:firstLine="707"/>
        <w:jc w:val="both"/>
        <w:rPr>
          <w:sz w:val="28"/>
        </w:rPr>
      </w:pPr>
      <w:r>
        <w:rPr>
          <w:sz w:val="28"/>
        </w:rPr>
        <w:t>Работодатель с учетом мнения (по согласованию) профкома рассматривает следующие вопросы:</w:t>
      </w:r>
    </w:p>
    <w:p w:rsidR="00DC16A0" w:rsidRDefault="00C30959">
      <w:pPr>
        <w:pStyle w:val="a4"/>
        <w:numPr>
          <w:ilvl w:val="0"/>
          <w:numId w:val="12"/>
        </w:numPr>
        <w:tabs>
          <w:tab w:val="left" w:pos="1482"/>
        </w:tabs>
        <w:ind w:right="484" w:firstLine="283"/>
        <w:jc w:val="left"/>
        <w:rPr>
          <w:sz w:val="28"/>
        </w:rPr>
      </w:pPr>
      <w:r>
        <w:rPr>
          <w:sz w:val="28"/>
        </w:rPr>
        <w:t>расторжение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40"/>
          <w:sz w:val="28"/>
        </w:rPr>
        <w:t xml:space="preserve"> </w:t>
      </w:r>
      <w:r>
        <w:rPr>
          <w:sz w:val="28"/>
        </w:rPr>
        <w:t>являющимся</w:t>
      </w:r>
      <w:r>
        <w:rPr>
          <w:spacing w:val="40"/>
          <w:sz w:val="28"/>
        </w:rPr>
        <w:t xml:space="preserve"> </w:t>
      </w:r>
      <w:r>
        <w:rPr>
          <w:sz w:val="28"/>
        </w:rPr>
        <w:t>членами профсоюза, по инициативе работодателя (ст. 82,374 ГК РФ);</w:t>
      </w:r>
    </w:p>
    <w:p w:rsidR="00DC16A0" w:rsidRDefault="00C30959">
      <w:pPr>
        <w:pStyle w:val="a4"/>
        <w:numPr>
          <w:ilvl w:val="0"/>
          <w:numId w:val="12"/>
        </w:numPr>
        <w:tabs>
          <w:tab w:val="left" w:pos="1427"/>
        </w:tabs>
        <w:spacing w:line="321" w:lineRule="exact"/>
        <w:ind w:left="1427" w:hanging="162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сверхурочным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работам</w:t>
      </w:r>
      <w:r>
        <w:rPr>
          <w:spacing w:val="-7"/>
          <w:sz w:val="28"/>
        </w:rPr>
        <w:t xml:space="preserve"> </w:t>
      </w:r>
      <w:r>
        <w:rPr>
          <w:sz w:val="28"/>
        </w:rPr>
        <w:t>(ст.</w:t>
      </w:r>
      <w:r>
        <w:rPr>
          <w:spacing w:val="-6"/>
          <w:sz w:val="28"/>
        </w:rPr>
        <w:t xml:space="preserve"> </w:t>
      </w:r>
      <w:r>
        <w:rPr>
          <w:sz w:val="28"/>
        </w:rPr>
        <w:t>99</w:t>
      </w:r>
      <w:r>
        <w:rPr>
          <w:spacing w:val="-3"/>
          <w:sz w:val="28"/>
        </w:rPr>
        <w:t xml:space="preserve"> </w:t>
      </w:r>
      <w:r>
        <w:rPr>
          <w:sz w:val="28"/>
        </w:rPr>
        <w:t>ТК</w:t>
      </w:r>
      <w:r>
        <w:rPr>
          <w:spacing w:val="-4"/>
          <w:sz w:val="28"/>
        </w:rPr>
        <w:t xml:space="preserve"> РФ);</w:t>
      </w:r>
    </w:p>
    <w:p w:rsidR="00DC16A0" w:rsidRDefault="00C30959">
      <w:pPr>
        <w:pStyle w:val="a4"/>
        <w:numPr>
          <w:ilvl w:val="0"/>
          <w:numId w:val="12"/>
        </w:numPr>
        <w:tabs>
          <w:tab w:val="left" w:pos="1427"/>
        </w:tabs>
        <w:ind w:left="1427" w:hanging="162"/>
        <w:jc w:val="left"/>
        <w:rPr>
          <w:sz w:val="28"/>
        </w:rPr>
      </w:pPr>
      <w:r>
        <w:rPr>
          <w:sz w:val="28"/>
        </w:rPr>
        <w:t>разделение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"/>
          <w:sz w:val="28"/>
        </w:rPr>
        <w:t xml:space="preserve"> </w:t>
      </w:r>
      <w:r>
        <w:rPr>
          <w:sz w:val="28"/>
        </w:rPr>
        <w:t>(ст.</w:t>
      </w:r>
      <w:r>
        <w:rPr>
          <w:spacing w:val="-5"/>
          <w:sz w:val="28"/>
        </w:rPr>
        <w:t xml:space="preserve"> </w:t>
      </w:r>
      <w:r>
        <w:rPr>
          <w:sz w:val="28"/>
        </w:rPr>
        <w:t>105</w:t>
      </w:r>
      <w:r>
        <w:rPr>
          <w:spacing w:val="-4"/>
          <w:sz w:val="28"/>
        </w:rPr>
        <w:t xml:space="preserve"> </w:t>
      </w:r>
      <w:r>
        <w:rPr>
          <w:sz w:val="28"/>
        </w:rPr>
        <w:t>ТК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РФ);</w:t>
      </w:r>
    </w:p>
    <w:p w:rsidR="00DC16A0" w:rsidRDefault="00C30959">
      <w:pPr>
        <w:pStyle w:val="a4"/>
        <w:numPr>
          <w:ilvl w:val="0"/>
          <w:numId w:val="12"/>
        </w:numPr>
        <w:tabs>
          <w:tab w:val="left" w:pos="1430"/>
        </w:tabs>
        <w:spacing w:before="2"/>
        <w:ind w:right="494" w:firstLine="283"/>
        <w:jc w:val="left"/>
        <w:rPr>
          <w:sz w:val="28"/>
        </w:rPr>
      </w:pPr>
      <w:r>
        <w:rPr>
          <w:sz w:val="28"/>
        </w:rPr>
        <w:t>запрещение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нерабочие</w:t>
      </w:r>
      <w:r>
        <w:rPr>
          <w:spacing w:val="-2"/>
          <w:sz w:val="28"/>
        </w:rPr>
        <w:t xml:space="preserve"> </w:t>
      </w:r>
      <w:r>
        <w:rPr>
          <w:sz w:val="28"/>
        </w:rPr>
        <w:t>дни</w:t>
      </w:r>
      <w:r>
        <w:rPr>
          <w:spacing w:val="-3"/>
          <w:sz w:val="28"/>
        </w:rPr>
        <w:t xml:space="preserve"> </w:t>
      </w:r>
      <w:r>
        <w:rPr>
          <w:sz w:val="28"/>
        </w:rPr>
        <w:t>(ст.</w:t>
      </w:r>
      <w:r>
        <w:rPr>
          <w:spacing w:val="-5"/>
          <w:sz w:val="28"/>
        </w:rPr>
        <w:t xml:space="preserve"> </w:t>
      </w:r>
      <w:r>
        <w:rPr>
          <w:sz w:val="28"/>
        </w:rPr>
        <w:t>113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ТК </w:t>
      </w:r>
      <w:r>
        <w:rPr>
          <w:spacing w:val="-4"/>
          <w:sz w:val="28"/>
        </w:rPr>
        <w:t>РФ);</w:t>
      </w:r>
    </w:p>
    <w:p w:rsidR="00DC16A0" w:rsidRDefault="00C30959">
      <w:pPr>
        <w:pStyle w:val="a4"/>
        <w:numPr>
          <w:ilvl w:val="0"/>
          <w:numId w:val="12"/>
        </w:numPr>
        <w:tabs>
          <w:tab w:val="left" w:pos="1427"/>
        </w:tabs>
        <w:spacing w:line="321" w:lineRule="exact"/>
        <w:ind w:left="1427" w:hanging="162"/>
        <w:jc w:val="left"/>
        <w:rPr>
          <w:sz w:val="28"/>
        </w:rPr>
      </w:pPr>
      <w:r>
        <w:rPr>
          <w:sz w:val="28"/>
        </w:rPr>
        <w:t>очередность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отпусков</w:t>
      </w:r>
      <w:r>
        <w:rPr>
          <w:spacing w:val="-6"/>
          <w:sz w:val="28"/>
        </w:rPr>
        <w:t xml:space="preserve"> </w:t>
      </w:r>
      <w:r>
        <w:rPr>
          <w:sz w:val="28"/>
        </w:rPr>
        <w:t>(ст.</w:t>
      </w:r>
      <w:r>
        <w:rPr>
          <w:spacing w:val="-7"/>
          <w:sz w:val="28"/>
        </w:rPr>
        <w:t xml:space="preserve"> </w:t>
      </w:r>
      <w:r>
        <w:rPr>
          <w:sz w:val="28"/>
        </w:rPr>
        <w:t>123-ТК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РФ);</w:t>
      </w:r>
    </w:p>
    <w:p w:rsidR="00DC16A0" w:rsidRDefault="00C30959">
      <w:pPr>
        <w:pStyle w:val="a4"/>
        <w:numPr>
          <w:ilvl w:val="0"/>
          <w:numId w:val="12"/>
        </w:numPr>
        <w:tabs>
          <w:tab w:val="left" w:pos="1427"/>
        </w:tabs>
        <w:spacing w:line="322" w:lineRule="exact"/>
        <w:ind w:left="1427" w:hanging="162"/>
        <w:jc w:val="left"/>
        <w:rPr>
          <w:sz w:val="28"/>
        </w:rPr>
      </w:pPr>
      <w:r>
        <w:rPr>
          <w:sz w:val="28"/>
        </w:rPr>
        <w:t>установление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5"/>
          <w:sz w:val="28"/>
        </w:rPr>
        <w:t xml:space="preserve"> </w:t>
      </w:r>
      <w:r>
        <w:rPr>
          <w:sz w:val="28"/>
        </w:rPr>
        <w:t>платы</w:t>
      </w:r>
      <w:r>
        <w:rPr>
          <w:spacing w:val="-5"/>
          <w:sz w:val="28"/>
        </w:rPr>
        <w:t xml:space="preserve"> </w:t>
      </w:r>
      <w:r>
        <w:rPr>
          <w:sz w:val="28"/>
        </w:rPr>
        <w:t>(ст.</w:t>
      </w:r>
      <w:r>
        <w:rPr>
          <w:spacing w:val="-10"/>
          <w:sz w:val="28"/>
        </w:rPr>
        <w:t xml:space="preserve"> </w:t>
      </w:r>
      <w:r>
        <w:rPr>
          <w:sz w:val="28"/>
        </w:rPr>
        <w:t>135</w:t>
      </w:r>
      <w:r>
        <w:rPr>
          <w:spacing w:val="-4"/>
          <w:sz w:val="28"/>
        </w:rPr>
        <w:t xml:space="preserve"> </w:t>
      </w:r>
      <w:r>
        <w:rPr>
          <w:sz w:val="28"/>
        </w:rPr>
        <w:t>ТК</w:t>
      </w:r>
      <w:r>
        <w:rPr>
          <w:spacing w:val="-4"/>
          <w:sz w:val="28"/>
        </w:rPr>
        <w:t xml:space="preserve"> РФ);</w:t>
      </w:r>
    </w:p>
    <w:p w:rsidR="00DC16A0" w:rsidRDefault="00C30959">
      <w:pPr>
        <w:pStyle w:val="a4"/>
        <w:numPr>
          <w:ilvl w:val="0"/>
          <w:numId w:val="12"/>
        </w:numPr>
        <w:tabs>
          <w:tab w:val="left" w:pos="1427"/>
        </w:tabs>
        <w:spacing w:line="322" w:lineRule="exact"/>
        <w:ind w:left="1427" w:hanging="162"/>
        <w:jc w:val="left"/>
        <w:rPr>
          <w:sz w:val="28"/>
        </w:rPr>
      </w:pPr>
      <w:r>
        <w:rPr>
          <w:sz w:val="28"/>
        </w:rPr>
        <w:t>применение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4"/>
          <w:sz w:val="28"/>
        </w:rPr>
        <w:t xml:space="preserve"> </w:t>
      </w:r>
      <w:r>
        <w:rPr>
          <w:sz w:val="28"/>
        </w:rPr>
        <w:t>нормирования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груда</w:t>
      </w:r>
      <w:r>
        <w:rPr>
          <w:spacing w:val="-4"/>
          <w:sz w:val="28"/>
        </w:rPr>
        <w:t xml:space="preserve"> </w:t>
      </w:r>
      <w:r>
        <w:rPr>
          <w:sz w:val="28"/>
        </w:rPr>
        <w:t>(ст.</w:t>
      </w:r>
      <w:r>
        <w:rPr>
          <w:spacing w:val="-6"/>
          <w:sz w:val="28"/>
        </w:rPr>
        <w:t xml:space="preserve"> </w:t>
      </w:r>
      <w:r>
        <w:rPr>
          <w:sz w:val="28"/>
        </w:rPr>
        <w:t>159</w:t>
      </w:r>
      <w:r>
        <w:rPr>
          <w:spacing w:val="-3"/>
          <w:sz w:val="28"/>
        </w:rPr>
        <w:t xml:space="preserve"> </w:t>
      </w:r>
      <w:r>
        <w:rPr>
          <w:sz w:val="28"/>
        </w:rPr>
        <w:t>ТК</w:t>
      </w:r>
      <w:r>
        <w:rPr>
          <w:spacing w:val="-4"/>
          <w:sz w:val="28"/>
        </w:rPr>
        <w:t xml:space="preserve"> РФ);</w:t>
      </w:r>
    </w:p>
    <w:p w:rsidR="00DC16A0" w:rsidRDefault="00C30959">
      <w:pPr>
        <w:pStyle w:val="a4"/>
        <w:numPr>
          <w:ilvl w:val="0"/>
          <w:numId w:val="12"/>
        </w:numPr>
        <w:tabs>
          <w:tab w:val="left" w:pos="1427"/>
        </w:tabs>
        <w:ind w:left="1427" w:hanging="162"/>
        <w:jc w:val="left"/>
        <w:rPr>
          <w:sz w:val="28"/>
        </w:rPr>
      </w:pPr>
      <w:r>
        <w:rPr>
          <w:sz w:val="28"/>
        </w:rPr>
        <w:t>массовые</w:t>
      </w:r>
      <w:r>
        <w:rPr>
          <w:spacing w:val="-6"/>
          <w:sz w:val="28"/>
        </w:rPr>
        <w:t xml:space="preserve"> </w:t>
      </w:r>
      <w:r>
        <w:rPr>
          <w:sz w:val="28"/>
        </w:rPr>
        <w:t>увольнения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(ст.</w:t>
      </w:r>
      <w:r>
        <w:rPr>
          <w:spacing w:val="-7"/>
          <w:sz w:val="28"/>
        </w:rPr>
        <w:t xml:space="preserve"> </w:t>
      </w:r>
      <w:r>
        <w:rPr>
          <w:sz w:val="28"/>
        </w:rPr>
        <w:t>180ТК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РФ);</w:t>
      </w:r>
    </w:p>
    <w:p w:rsidR="00DC16A0" w:rsidRDefault="00C30959">
      <w:pPr>
        <w:pStyle w:val="a4"/>
        <w:numPr>
          <w:ilvl w:val="0"/>
          <w:numId w:val="12"/>
        </w:numPr>
        <w:tabs>
          <w:tab w:val="left" w:pos="1565"/>
          <w:tab w:val="left" w:pos="3391"/>
          <w:tab w:val="left" w:pos="4552"/>
          <w:tab w:val="left" w:pos="6183"/>
          <w:tab w:val="left" w:pos="7765"/>
          <w:tab w:val="left" w:pos="8095"/>
        </w:tabs>
        <w:spacing w:before="1"/>
        <w:ind w:right="493" w:firstLine="283"/>
        <w:jc w:val="left"/>
        <w:rPr>
          <w:sz w:val="28"/>
        </w:rPr>
      </w:pPr>
      <w:r>
        <w:rPr>
          <w:spacing w:val="-2"/>
          <w:sz w:val="28"/>
        </w:rPr>
        <w:t>установление</w:t>
      </w:r>
      <w:r>
        <w:rPr>
          <w:sz w:val="28"/>
        </w:rPr>
        <w:tab/>
      </w:r>
      <w:r>
        <w:rPr>
          <w:spacing w:val="-2"/>
          <w:sz w:val="28"/>
        </w:rPr>
        <w:t>перечня</w:t>
      </w:r>
      <w:r>
        <w:rPr>
          <w:sz w:val="28"/>
        </w:rPr>
        <w:tab/>
      </w:r>
      <w:r>
        <w:rPr>
          <w:spacing w:val="-2"/>
          <w:sz w:val="28"/>
        </w:rPr>
        <w:t>должностей</w:t>
      </w:r>
      <w:r>
        <w:rPr>
          <w:sz w:val="28"/>
        </w:rPr>
        <w:tab/>
      </w:r>
      <w:r>
        <w:rPr>
          <w:spacing w:val="-2"/>
          <w:sz w:val="28"/>
        </w:rPr>
        <w:t>работников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ненормированным </w:t>
      </w:r>
      <w:r>
        <w:rPr>
          <w:sz w:val="28"/>
        </w:rPr>
        <w:t>рабочим днем (ст. 101 ТК РФ);</w:t>
      </w:r>
    </w:p>
    <w:p w:rsidR="00DC16A0" w:rsidRDefault="00DC16A0">
      <w:pPr>
        <w:pStyle w:val="a4"/>
        <w:jc w:val="left"/>
        <w:rPr>
          <w:sz w:val="28"/>
        </w:rPr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pStyle w:val="a4"/>
        <w:numPr>
          <w:ilvl w:val="0"/>
          <w:numId w:val="12"/>
        </w:numPr>
        <w:tabs>
          <w:tab w:val="left" w:pos="1427"/>
        </w:tabs>
        <w:spacing w:before="69" w:line="322" w:lineRule="exact"/>
        <w:ind w:left="1427" w:hanging="162"/>
        <w:jc w:val="left"/>
        <w:rPr>
          <w:sz w:val="28"/>
        </w:rPr>
      </w:pPr>
      <w:r>
        <w:rPr>
          <w:sz w:val="28"/>
        </w:rPr>
        <w:lastRenderedPageBreak/>
        <w:t>утверждение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7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-6"/>
          <w:sz w:val="28"/>
        </w:rPr>
        <w:t xml:space="preserve"> </w:t>
      </w:r>
      <w:r>
        <w:rPr>
          <w:sz w:val="28"/>
        </w:rPr>
        <w:t>(ст.</w:t>
      </w:r>
      <w:r>
        <w:rPr>
          <w:spacing w:val="-8"/>
          <w:sz w:val="28"/>
        </w:rPr>
        <w:t xml:space="preserve"> </w:t>
      </w:r>
      <w:r>
        <w:rPr>
          <w:sz w:val="28"/>
        </w:rPr>
        <w:t>190</w:t>
      </w:r>
      <w:r>
        <w:rPr>
          <w:spacing w:val="-5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РФ);</w:t>
      </w:r>
    </w:p>
    <w:p w:rsidR="00DC16A0" w:rsidRDefault="00C30959">
      <w:pPr>
        <w:pStyle w:val="a4"/>
        <w:numPr>
          <w:ilvl w:val="0"/>
          <w:numId w:val="12"/>
        </w:numPr>
        <w:tabs>
          <w:tab w:val="left" w:pos="1427"/>
        </w:tabs>
        <w:ind w:left="1427" w:hanging="16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(ст.</w:t>
      </w:r>
      <w:r>
        <w:rPr>
          <w:spacing w:val="-5"/>
          <w:sz w:val="28"/>
        </w:rPr>
        <w:t xml:space="preserve"> </w:t>
      </w:r>
      <w:r>
        <w:rPr>
          <w:sz w:val="28"/>
        </w:rPr>
        <w:t>218</w:t>
      </w:r>
      <w:r>
        <w:rPr>
          <w:spacing w:val="-3"/>
          <w:sz w:val="28"/>
        </w:rPr>
        <w:t xml:space="preserve"> </w:t>
      </w:r>
      <w:r>
        <w:rPr>
          <w:sz w:val="28"/>
        </w:rPr>
        <w:t>ТК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РФ);</w:t>
      </w:r>
    </w:p>
    <w:p w:rsidR="00DC16A0" w:rsidRDefault="00C30959">
      <w:pPr>
        <w:pStyle w:val="a4"/>
        <w:numPr>
          <w:ilvl w:val="0"/>
          <w:numId w:val="12"/>
        </w:numPr>
        <w:tabs>
          <w:tab w:val="left" w:pos="1427"/>
        </w:tabs>
        <w:spacing w:line="322" w:lineRule="exact"/>
        <w:ind w:left="1427" w:hanging="162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графиков</w:t>
      </w:r>
      <w:r>
        <w:rPr>
          <w:spacing w:val="-5"/>
          <w:sz w:val="28"/>
        </w:rPr>
        <w:t xml:space="preserve"> </w:t>
      </w:r>
      <w:r>
        <w:rPr>
          <w:sz w:val="28"/>
        </w:rPr>
        <w:t>сменности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(ст.</w:t>
      </w:r>
      <w:r>
        <w:rPr>
          <w:spacing w:val="-6"/>
          <w:sz w:val="28"/>
        </w:rPr>
        <w:t xml:space="preserve"> </w:t>
      </w:r>
      <w:r>
        <w:rPr>
          <w:sz w:val="28"/>
        </w:rPr>
        <w:t>103</w:t>
      </w:r>
      <w:r>
        <w:rPr>
          <w:spacing w:val="-3"/>
          <w:sz w:val="28"/>
        </w:rPr>
        <w:t xml:space="preserve"> </w:t>
      </w:r>
      <w:r>
        <w:rPr>
          <w:sz w:val="28"/>
        </w:rPr>
        <w:t>ТК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РФ);</w:t>
      </w:r>
    </w:p>
    <w:p w:rsidR="00DC16A0" w:rsidRDefault="00C30959">
      <w:pPr>
        <w:pStyle w:val="a4"/>
        <w:numPr>
          <w:ilvl w:val="0"/>
          <w:numId w:val="12"/>
        </w:numPr>
        <w:tabs>
          <w:tab w:val="left" w:pos="1430"/>
        </w:tabs>
        <w:ind w:right="483" w:firstLine="283"/>
        <w:jc w:val="left"/>
        <w:rPr>
          <w:sz w:val="28"/>
        </w:rPr>
      </w:pPr>
      <w:r>
        <w:rPr>
          <w:sz w:val="28"/>
        </w:rPr>
        <w:t>установление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-3"/>
          <w:sz w:val="28"/>
        </w:rPr>
        <w:t xml:space="preserve"> </w:t>
      </w:r>
      <w:r>
        <w:rPr>
          <w:sz w:val="28"/>
        </w:rPr>
        <w:t>повышенной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4"/>
          <w:sz w:val="28"/>
        </w:rPr>
        <w:t xml:space="preserve"> </w:t>
      </w:r>
      <w:r>
        <w:rPr>
          <w:sz w:val="28"/>
        </w:rPr>
        <w:t>платы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вредные</w:t>
      </w:r>
      <w:r>
        <w:rPr>
          <w:spacing w:val="-4"/>
          <w:sz w:val="28"/>
        </w:rPr>
        <w:t xml:space="preserve"> </w:t>
      </w:r>
      <w:r>
        <w:rPr>
          <w:sz w:val="28"/>
        </w:rPr>
        <w:t>и (или) опасные и иные особые условия труда (ст. 147 ТК РФ);</w:t>
      </w:r>
    </w:p>
    <w:p w:rsidR="00DC16A0" w:rsidRDefault="00C30959">
      <w:pPr>
        <w:pStyle w:val="a4"/>
        <w:numPr>
          <w:ilvl w:val="0"/>
          <w:numId w:val="12"/>
        </w:numPr>
        <w:tabs>
          <w:tab w:val="left" w:pos="1427"/>
        </w:tabs>
        <w:spacing w:line="321" w:lineRule="exact"/>
        <w:ind w:left="1427" w:hanging="162"/>
        <w:jc w:val="left"/>
        <w:rPr>
          <w:sz w:val="28"/>
        </w:rPr>
      </w:pPr>
      <w:r>
        <w:rPr>
          <w:sz w:val="28"/>
        </w:rPr>
        <w:t>размеры</w:t>
      </w:r>
      <w:r>
        <w:rPr>
          <w:spacing w:val="-7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4"/>
          <w:sz w:val="28"/>
        </w:rPr>
        <w:t xml:space="preserve"> </w:t>
      </w:r>
      <w:r>
        <w:rPr>
          <w:sz w:val="28"/>
        </w:rPr>
        <w:t>платы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ночное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(ст.</w:t>
      </w:r>
      <w:r>
        <w:rPr>
          <w:spacing w:val="-5"/>
          <w:sz w:val="28"/>
        </w:rPr>
        <w:t xml:space="preserve"> </w:t>
      </w:r>
      <w:r>
        <w:rPr>
          <w:sz w:val="28"/>
        </w:rPr>
        <w:t>154</w:t>
      </w:r>
      <w:r>
        <w:rPr>
          <w:spacing w:val="-3"/>
          <w:sz w:val="28"/>
        </w:rPr>
        <w:t xml:space="preserve"> </w:t>
      </w:r>
      <w:r>
        <w:rPr>
          <w:sz w:val="28"/>
        </w:rPr>
        <w:t>ТК</w:t>
      </w:r>
      <w:r>
        <w:rPr>
          <w:spacing w:val="-4"/>
          <w:sz w:val="28"/>
        </w:rPr>
        <w:t xml:space="preserve"> РФ);</w:t>
      </w:r>
    </w:p>
    <w:p w:rsidR="00DC16A0" w:rsidRDefault="00C30959">
      <w:pPr>
        <w:pStyle w:val="a4"/>
        <w:numPr>
          <w:ilvl w:val="0"/>
          <w:numId w:val="12"/>
        </w:numPr>
        <w:tabs>
          <w:tab w:val="left" w:pos="1487"/>
        </w:tabs>
        <w:spacing w:before="1"/>
        <w:ind w:right="488" w:firstLine="283"/>
        <w:jc w:val="left"/>
        <w:rPr>
          <w:sz w:val="28"/>
        </w:rPr>
      </w:pPr>
      <w:r>
        <w:rPr>
          <w:sz w:val="28"/>
        </w:rPr>
        <w:t>применение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4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40"/>
          <w:sz w:val="28"/>
        </w:rPr>
        <w:t xml:space="preserve"> </w:t>
      </w:r>
      <w:r>
        <w:rPr>
          <w:sz w:val="28"/>
        </w:rPr>
        <w:t>со дня обнаружения проступка (ст. 193 ТК РФ);</w:t>
      </w:r>
    </w:p>
    <w:p w:rsidR="00DC16A0" w:rsidRDefault="00C30959">
      <w:pPr>
        <w:pStyle w:val="a4"/>
        <w:numPr>
          <w:ilvl w:val="0"/>
          <w:numId w:val="12"/>
        </w:numPr>
        <w:tabs>
          <w:tab w:val="left" w:pos="1516"/>
        </w:tabs>
        <w:ind w:right="496" w:firstLine="283"/>
        <w:jc w:val="left"/>
        <w:rPr>
          <w:sz w:val="28"/>
        </w:rPr>
      </w:pPr>
      <w:r>
        <w:rPr>
          <w:sz w:val="28"/>
        </w:rPr>
        <w:t>снятие</w:t>
      </w:r>
      <w:r>
        <w:rPr>
          <w:spacing w:val="80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80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80"/>
          <w:sz w:val="28"/>
        </w:rPr>
        <w:t xml:space="preserve"> </w:t>
      </w:r>
      <w:r>
        <w:rPr>
          <w:sz w:val="28"/>
        </w:rPr>
        <w:t>до</w:t>
      </w:r>
      <w:r>
        <w:rPr>
          <w:spacing w:val="80"/>
          <w:sz w:val="28"/>
        </w:rPr>
        <w:t xml:space="preserve"> </w:t>
      </w:r>
      <w:r>
        <w:rPr>
          <w:sz w:val="28"/>
        </w:rPr>
        <w:t>истечения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1</w:t>
      </w:r>
      <w:r>
        <w:rPr>
          <w:spacing w:val="80"/>
          <w:sz w:val="28"/>
        </w:rPr>
        <w:t xml:space="preserve"> </w:t>
      </w:r>
      <w:r>
        <w:rPr>
          <w:sz w:val="28"/>
        </w:rPr>
        <w:t>года</w:t>
      </w:r>
      <w:r>
        <w:rPr>
          <w:spacing w:val="80"/>
          <w:sz w:val="28"/>
        </w:rPr>
        <w:t xml:space="preserve"> </w:t>
      </w:r>
      <w:r>
        <w:rPr>
          <w:sz w:val="28"/>
        </w:rPr>
        <w:t>со</w:t>
      </w:r>
      <w:r>
        <w:rPr>
          <w:spacing w:val="80"/>
          <w:sz w:val="28"/>
        </w:rPr>
        <w:t xml:space="preserve"> </w:t>
      </w:r>
      <w:r>
        <w:rPr>
          <w:sz w:val="28"/>
        </w:rPr>
        <w:t>дня</w:t>
      </w:r>
      <w:r>
        <w:rPr>
          <w:spacing w:val="80"/>
          <w:sz w:val="28"/>
        </w:rPr>
        <w:t xml:space="preserve"> </w:t>
      </w:r>
      <w:r>
        <w:rPr>
          <w:sz w:val="28"/>
        </w:rPr>
        <w:t>его применения (ст. 194 ТК РФ);</w:t>
      </w:r>
    </w:p>
    <w:p w:rsidR="00DC16A0" w:rsidRDefault="00C30959">
      <w:pPr>
        <w:pStyle w:val="a3"/>
        <w:ind w:right="488" w:firstLine="283"/>
      </w:pPr>
      <w:r>
        <w:t>-определение форм профессиональной подготовки, переподготовки и повышения квалификации работников, перечень необходимых профессий и специальностей (ст. 196 ТК РФ);</w:t>
      </w:r>
    </w:p>
    <w:p w:rsidR="00DC16A0" w:rsidRDefault="00C30959">
      <w:pPr>
        <w:pStyle w:val="1"/>
        <w:numPr>
          <w:ilvl w:val="0"/>
          <w:numId w:val="26"/>
        </w:numPr>
        <w:tabs>
          <w:tab w:val="left" w:pos="3645"/>
        </w:tabs>
        <w:spacing w:before="284"/>
        <w:ind w:left="3645" w:hanging="280"/>
        <w:jc w:val="left"/>
      </w:pPr>
      <w:bookmarkStart w:id="7" w:name="_TOC_250003"/>
      <w:r>
        <w:rPr>
          <w:spacing w:val="-2"/>
        </w:rPr>
        <w:t>ОБЯЗАТЕЛЬСТВА</w:t>
      </w:r>
      <w:r>
        <w:rPr>
          <w:spacing w:val="5"/>
        </w:rPr>
        <w:t xml:space="preserve"> </w:t>
      </w:r>
      <w:bookmarkEnd w:id="7"/>
      <w:r>
        <w:rPr>
          <w:spacing w:val="-2"/>
        </w:rPr>
        <w:t>ПРОФКОМА</w:t>
      </w:r>
    </w:p>
    <w:p w:rsidR="00DC16A0" w:rsidRDefault="00C30959">
      <w:pPr>
        <w:pStyle w:val="a4"/>
        <w:numPr>
          <w:ilvl w:val="0"/>
          <w:numId w:val="17"/>
        </w:numPr>
        <w:tabs>
          <w:tab w:val="left" w:pos="1969"/>
        </w:tabs>
        <w:spacing w:before="276" w:line="322" w:lineRule="exact"/>
        <w:ind w:left="1969" w:hanging="280"/>
        <w:jc w:val="both"/>
        <w:rPr>
          <w:sz w:val="28"/>
        </w:rPr>
      </w:pPr>
      <w:r>
        <w:rPr>
          <w:sz w:val="28"/>
        </w:rPr>
        <w:t>Профком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обязуется:</w:t>
      </w:r>
    </w:p>
    <w:p w:rsidR="00DC16A0" w:rsidRDefault="00C30959">
      <w:pPr>
        <w:pStyle w:val="a4"/>
        <w:numPr>
          <w:ilvl w:val="1"/>
          <w:numId w:val="17"/>
        </w:numPr>
        <w:tabs>
          <w:tab w:val="left" w:pos="2206"/>
        </w:tabs>
        <w:ind w:left="982" w:right="484" w:firstLine="707"/>
        <w:jc w:val="both"/>
        <w:rPr>
          <w:sz w:val="28"/>
        </w:rPr>
      </w:pPr>
      <w:r>
        <w:rPr>
          <w:sz w:val="28"/>
        </w:rPr>
        <w:t>Представлять и защищать права и интересы членов профсоюза по социально-трудовым вопросам в соответствии с Федеральным законом «О профессиональных союзах, их правах и гарантиях деятельности» и ТК РФ. Представлять во взаимоотношениях с работодателем интересы работников, не являющихся членами профсоюза, в случае,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DC16A0" w:rsidRDefault="00C30959">
      <w:pPr>
        <w:pStyle w:val="a4"/>
        <w:numPr>
          <w:ilvl w:val="1"/>
          <w:numId w:val="17"/>
        </w:numPr>
        <w:tabs>
          <w:tab w:val="left" w:pos="2219"/>
        </w:tabs>
        <w:ind w:left="982" w:right="485" w:firstLine="707"/>
        <w:jc w:val="both"/>
        <w:rPr>
          <w:sz w:val="28"/>
        </w:rPr>
      </w:pPr>
      <w:r>
        <w:rPr>
          <w:sz w:val="28"/>
        </w:rPr>
        <w:t>Организовывать учебу профсоюзного актива по вопросам охраны труда и совместно с работодателем контролировать состояние охраны труда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ст.20 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«О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союзах,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4"/>
          <w:sz w:val="28"/>
        </w:rPr>
        <w:t xml:space="preserve"> </w:t>
      </w:r>
      <w:r>
        <w:rPr>
          <w:sz w:val="28"/>
        </w:rPr>
        <w:t>и гарантиях деятельности».</w:t>
      </w:r>
    </w:p>
    <w:p w:rsidR="00DC16A0" w:rsidRDefault="00C30959">
      <w:pPr>
        <w:pStyle w:val="a4"/>
        <w:numPr>
          <w:ilvl w:val="1"/>
          <w:numId w:val="17"/>
        </w:numPr>
        <w:tabs>
          <w:tab w:val="left" w:pos="2273"/>
        </w:tabs>
        <w:spacing w:before="1"/>
        <w:ind w:left="982" w:right="482" w:firstLine="707"/>
        <w:jc w:val="both"/>
        <w:rPr>
          <w:sz w:val="28"/>
        </w:rPr>
      </w:pPr>
      <w:r>
        <w:rPr>
          <w:sz w:val="28"/>
        </w:rPr>
        <w:t>Осуществлять контроль за правильностью расходования фонда заработной платы, фонда экономии заработной платы, внебюджетного фонда и иных фондов учреждения. Осуществляет контроль за расходованием средств профсоюзного бюджета.</w:t>
      </w:r>
    </w:p>
    <w:p w:rsidR="00DC16A0" w:rsidRDefault="00C30959">
      <w:pPr>
        <w:pStyle w:val="a4"/>
        <w:numPr>
          <w:ilvl w:val="1"/>
          <w:numId w:val="17"/>
        </w:numPr>
        <w:tabs>
          <w:tab w:val="left" w:pos="2273"/>
        </w:tabs>
        <w:spacing w:before="1"/>
        <w:ind w:left="982" w:right="490" w:firstLine="707"/>
        <w:jc w:val="both"/>
        <w:rPr>
          <w:sz w:val="28"/>
        </w:rPr>
      </w:pPr>
      <w:r>
        <w:rPr>
          <w:sz w:val="28"/>
        </w:rPr>
        <w:t>Осуществлять контроль за правильностью ведения и хранения трудовых книжек работников, за своевременностью внесения в них записей,</w:t>
      </w:r>
      <w:r>
        <w:rPr>
          <w:spacing w:val="40"/>
          <w:sz w:val="28"/>
        </w:rPr>
        <w:t xml:space="preserve"> </w:t>
      </w:r>
      <w:r>
        <w:rPr>
          <w:sz w:val="28"/>
        </w:rPr>
        <w:t>в том числе при присвоении квалификационных категорий по результатам аттестации работников.</w:t>
      </w:r>
    </w:p>
    <w:p w:rsidR="00DC16A0" w:rsidRDefault="00C30959">
      <w:pPr>
        <w:pStyle w:val="a4"/>
        <w:numPr>
          <w:ilvl w:val="1"/>
          <w:numId w:val="17"/>
        </w:numPr>
        <w:tabs>
          <w:tab w:val="left" w:pos="2197"/>
        </w:tabs>
        <w:ind w:left="982" w:right="492" w:firstLine="707"/>
        <w:jc w:val="both"/>
        <w:rPr>
          <w:sz w:val="28"/>
        </w:rPr>
      </w:pPr>
      <w:r>
        <w:rPr>
          <w:sz w:val="28"/>
        </w:rPr>
        <w:t>Совместно с работодателем и работниками разрабатывать меры по защите персональных данных работников (ст. 86 ТК РФ).</w:t>
      </w:r>
    </w:p>
    <w:p w:rsidR="00DC16A0" w:rsidRDefault="00C30959">
      <w:pPr>
        <w:pStyle w:val="a4"/>
        <w:numPr>
          <w:ilvl w:val="1"/>
          <w:numId w:val="17"/>
        </w:numPr>
        <w:tabs>
          <w:tab w:val="left" w:pos="2326"/>
        </w:tabs>
        <w:ind w:left="982" w:right="485" w:firstLine="707"/>
        <w:jc w:val="both"/>
        <w:rPr>
          <w:sz w:val="28"/>
        </w:rPr>
      </w:pPr>
      <w:r>
        <w:rPr>
          <w:sz w:val="28"/>
        </w:rPr>
        <w:t>Направлять учредителю учреждения заявление о нарушении руководителем учреждения, его заместителями законов и иных нормативных актов о труде, условий коллективного договора, соглашения с требованием о применении мер дисциплинарного взыскания вплоть до увольнения (ст. 195 ТК РФ).</w:t>
      </w:r>
    </w:p>
    <w:p w:rsidR="00DC16A0" w:rsidRDefault="00C30959">
      <w:pPr>
        <w:pStyle w:val="a4"/>
        <w:numPr>
          <w:ilvl w:val="1"/>
          <w:numId w:val="17"/>
        </w:numPr>
        <w:tabs>
          <w:tab w:val="left" w:pos="2257"/>
        </w:tabs>
        <w:ind w:left="982" w:right="487" w:firstLine="707"/>
        <w:jc w:val="both"/>
        <w:rPr>
          <w:sz w:val="28"/>
        </w:rPr>
      </w:pPr>
      <w:r>
        <w:rPr>
          <w:sz w:val="28"/>
        </w:rPr>
        <w:t>Представлять и защищать трудовые права членов профсоюза в комиссии по трудовым спорам и суде.</w:t>
      </w:r>
    </w:p>
    <w:p w:rsidR="00DC16A0" w:rsidRDefault="00DC16A0">
      <w:pPr>
        <w:pStyle w:val="a4"/>
        <w:rPr>
          <w:sz w:val="28"/>
        </w:rPr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pStyle w:val="a4"/>
        <w:numPr>
          <w:ilvl w:val="1"/>
          <w:numId w:val="17"/>
        </w:numPr>
        <w:tabs>
          <w:tab w:val="left" w:pos="2449"/>
        </w:tabs>
        <w:spacing w:before="69"/>
        <w:ind w:left="982" w:right="488" w:firstLine="707"/>
        <w:jc w:val="both"/>
        <w:rPr>
          <w:sz w:val="28"/>
        </w:rPr>
      </w:pPr>
      <w:r>
        <w:rPr>
          <w:sz w:val="28"/>
        </w:rPr>
        <w:lastRenderedPageBreak/>
        <w:t>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страхованию.</w:t>
      </w:r>
    </w:p>
    <w:p w:rsidR="00DC16A0" w:rsidRDefault="00C30959">
      <w:pPr>
        <w:pStyle w:val="a4"/>
        <w:numPr>
          <w:ilvl w:val="1"/>
          <w:numId w:val="17"/>
        </w:numPr>
        <w:tabs>
          <w:tab w:val="left" w:pos="2278"/>
        </w:tabs>
        <w:ind w:left="982" w:right="483" w:firstLine="707"/>
        <w:jc w:val="both"/>
        <w:rPr>
          <w:sz w:val="28"/>
        </w:rPr>
      </w:pPr>
      <w:r>
        <w:rPr>
          <w:sz w:val="28"/>
        </w:rPr>
        <w:t>Участвовать в работе комиссии по социальному страхованию, совместно с районной организацией Профсоюза работников народного образования и науки, по летнему оздоровлению детей работников учреждения и обеспечении их новогодними подарками.</w:t>
      </w:r>
    </w:p>
    <w:p w:rsidR="00DC16A0" w:rsidRDefault="00C30959">
      <w:pPr>
        <w:pStyle w:val="a4"/>
        <w:numPr>
          <w:ilvl w:val="1"/>
          <w:numId w:val="17"/>
        </w:numPr>
        <w:tabs>
          <w:tab w:val="left" w:pos="2348"/>
        </w:tabs>
        <w:ind w:left="982" w:right="482" w:firstLine="707"/>
        <w:jc w:val="both"/>
        <w:rPr>
          <w:sz w:val="28"/>
        </w:rPr>
      </w:pPr>
      <w:r>
        <w:rPr>
          <w:sz w:val="28"/>
        </w:rPr>
        <w:t>Совместно с комиссией по социальному страхованию вести учет нуждающихся в санаторно-курортном лечении, своевременно направлять заявки уполномоченному района. Совместно с территориальным Советом Профсоюза принимает меры по обеспечению детей сотрудников отдыхом в каникулярное время.</w:t>
      </w:r>
    </w:p>
    <w:p w:rsidR="00DC16A0" w:rsidRDefault="00C30959">
      <w:pPr>
        <w:pStyle w:val="a4"/>
        <w:numPr>
          <w:ilvl w:val="1"/>
          <w:numId w:val="17"/>
        </w:numPr>
        <w:tabs>
          <w:tab w:val="left" w:pos="2455"/>
        </w:tabs>
        <w:ind w:left="982" w:right="492" w:firstLine="707"/>
        <w:jc w:val="both"/>
        <w:rPr>
          <w:sz w:val="28"/>
        </w:rPr>
      </w:pPr>
      <w:r>
        <w:rPr>
          <w:sz w:val="28"/>
        </w:rPr>
        <w:t>Осуществлять общественный контроль за своевременным и полным перечислением страховых платежей в фонд обязательного медицинского страхования.</w:t>
      </w:r>
    </w:p>
    <w:p w:rsidR="00DC16A0" w:rsidRDefault="00C30959">
      <w:pPr>
        <w:pStyle w:val="a4"/>
        <w:numPr>
          <w:ilvl w:val="1"/>
          <w:numId w:val="17"/>
        </w:numPr>
        <w:tabs>
          <w:tab w:val="left" w:pos="2384"/>
        </w:tabs>
        <w:ind w:left="982" w:right="491" w:firstLine="707"/>
        <w:jc w:val="both"/>
        <w:rPr>
          <w:sz w:val="28"/>
        </w:rPr>
      </w:pPr>
      <w:r>
        <w:rPr>
          <w:sz w:val="28"/>
        </w:rPr>
        <w:t>Осуществлять контроль за правильностью и своевременностью предоставления работникам отпусков и их оплаты.</w:t>
      </w:r>
    </w:p>
    <w:p w:rsidR="00DC16A0" w:rsidRDefault="00C30959">
      <w:pPr>
        <w:pStyle w:val="a4"/>
        <w:numPr>
          <w:ilvl w:val="1"/>
          <w:numId w:val="17"/>
        </w:numPr>
        <w:tabs>
          <w:tab w:val="left" w:pos="2411"/>
        </w:tabs>
        <w:ind w:left="982" w:right="486" w:firstLine="707"/>
        <w:jc w:val="both"/>
        <w:rPr>
          <w:sz w:val="28"/>
        </w:rPr>
      </w:pPr>
      <w:r>
        <w:rPr>
          <w:sz w:val="28"/>
        </w:rPr>
        <w:t>Участвовать в работе комиссий учреждения по тарификации, аттестации педагогических работников, аттестации по оценке условий труда, охране труда, по приемке учреждения к новому учебному году и других.</w:t>
      </w:r>
    </w:p>
    <w:p w:rsidR="00DC16A0" w:rsidRDefault="00C30959">
      <w:pPr>
        <w:pStyle w:val="a4"/>
        <w:numPr>
          <w:ilvl w:val="1"/>
          <w:numId w:val="17"/>
        </w:numPr>
        <w:tabs>
          <w:tab w:val="left" w:pos="2428"/>
        </w:tabs>
        <w:ind w:left="982" w:right="485" w:firstLine="707"/>
        <w:jc w:val="both"/>
        <w:rPr>
          <w:sz w:val="28"/>
        </w:rPr>
      </w:pPr>
      <w:r>
        <w:rPr>
          <w:sz w:val="28"/>
        </w:rPr>
        <w:t>Осуществлять контроль за соблюдением порядка проведения аттестации педагогических работников учреждения.</w:t>
      </w:r>
    </w:p>
    <w:p w:rsidR="00DC16A0" w:rsidRDefault="00C30959">
      <w:pPr>
        <w:pStyle w:val="a4"/>
        <w:numPr>
          <w:ilvl w:val="1"/>
          <w:numId w:val="17"/>
        </w:numPr>
        <w:tabs>
          <w:tab w:val="left" w:pos="2598"/>
        </w:tabs>
        <w:ind w:left="982" w:right="488" w:firstLine="707"/>
        <w:jc w:val="both"/>
        <w:rPr>
          <w:sz w:val="28"/>
        </w:rPr>
      </w:pPr>
      <w:r>
        <w:rPr>
          <w:sz w:val="28"/>
        </w:rPr>
        <w:t>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страхования. Контролировать своевременность представления работодателем в пенсионные органы достоверных сведений о заработке и страховых взносах работников.</w:t>
      </w:r>
    </w:p>
    <w:p w:rsidR="00DC16A0" w:rsidRDefault="00C30959">
      <w:pPr>
        <w:pStyle w:val="a4"/>
        <w:numPr>
          <w:ilvl w:val="1"/>
          <w:numId w:val="17"/>
        </w:numPr>
        <w:tabs>
          <w:tab w:val="left" w:pos="2322"/>
        </w:tabs>
        <w:spacing w:before="1"/>
        <w:ind w:left="982" w:right="484" w:firstLine="707"/>
        <w:jc w:val="both"/>
        <w:rPr>
          <w:sz w:val="28"/>
        </w:rPr>
      </w:pPr>
      <w:r>
        <w:rPr>
          <w:sz w:val="28"/>
        </w:rPr>
        <w:t>Совместно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материалов на награждение сотрудников, присвоения им званий. Стороны представляют работников к поощрению за особые заслуги или в связи с юбилейными </w:t>
      </w:r>
      <w:r>
        <w:rPr>
          <w:spacing w:val="-2"/>
          <w:sz w:val="28"/>
        </w:rPr>
        <w:t>датами.</w:t>
      </w:r>
    </w:p>
    <w:p w:rsidR="00DC16A0" w:rsidRDefault="00C30959">
      <w:pPr>
        <w:pStyle w:val="a4"/>
        <w:numPr>
          <w:ilvl w:val="1"/>
          <w:numId w:val="17"/>
        </w:numPr>
        <w:tabs>
          <w:tab w:val="left" w:pos="2362"/>
        </w:tabs>
        <w:spacing w:line="242" w:lineRule="auto"/>
        <w:ind w:left="982" w:right="483" w:firstLine="707"/>
        <w:jc w:val="both"/>
        <w:rPr>
          <w:sz w:val="28"/>
        </w:rPr>
      </w:pPr>
      <w:r>
        <w:rPr>
          <w:sz w:val="28"/>
        </w:rPr>
        <w:t>Оказывать материальную помощь членам профсоюза из средств профсоюзного бюджета.</w:t>
      </w:r>
    </w:p>
    <w:p w:rsidR="00DC16A0" w:rsidRDefault="00C30959">
      <w:pPr>
        <w:pStyle w:val="a4"/>
        <w:numPr>
          <w:ilvl w:val="1"/>
          <w:numId w:val="17"/>
        </w:numPr>
        <w:tabs>
          <w:tab w:val="left" w:pos="2738"/>
        </w:tabs>
        <w:ind w:left="982" w:right="480" w:firstLine="707"/>
        <w:jc w:val="both"/>
        <w:rPr>
          <w:sz w:val="28"/>
        </w:rPr>
      </w:pPr>
      <w:r>
        <w:rPr>
          <w:sz w:val="28"/>
        </w:rPr>
        <w:t xml:space="preserve">Осуществлять культурно-массовую и физкультурно- оздоровительную работу в учреждении </w:t>
      </w:r>
      <w:r>
        <w:rPr>
          <w:i/>
          <w:sz w:val="28"/>
        </w:rPr>
        <w:t>(Приложение № 5)</w:t>
      </w:r>
      <w:r>
        <w:rPr>
          <w:sz w:val="28"/>
        </w:rPr>
        <w:t>. Стороны совместно проводят культурно-массовые мероприятия, посвященные государственным и профессиональным праздникам, традициям коллектива (День учителя, День знаний, День защитников Отечества, 8 Марта, День праздника Последнего звонка и другие).</w:t>
      </w:r>
    </w:p>
    <w:p w:rsidR="00DC16A0" w:rsidRDefault="00C30959">
      <w:pPr>
        <w:pStyle w:val="a4"/>
        <w:numPr>
          <w:ilvl w:val="1"/>
          <w:numId w:val="11"/>
        </w:numPr>
        <w:tabs>
          <w:tab w:val="left" w:pos="2199"/>
        </w:tabs>
        <w:ind w:right="485" w:firstLine="566"/>
        <w:jc w:val="both"/>
        <w:rPr>
          <w:sz w:val="28"/>
        </w:rPr>
      </w:pPr>
      <w:r>
        <w:rPr>
          <w:sz w:val="28"/>
        </w:rPr>
        <w:t>Совместно с работодателем вести учет нуждающихся в получении жилья, выплате коммунальных услуг и способствовать в улучшении жилищных условий.</w:t>
      </w:r>
    </w:p>
    <w:p w:rsidR="00DC16A0" w:rsidRDefault="00C30959">
      <w:pPr>
        <w:pStyle w:val="a4"/>
        <w:numPr>
          <w:ilvl w:val="1"/>
          <w:numId w:val="11"/>
        </w:numPr>
        <w:tabs>
          <w:tab w:val="left" w:pos="2273"/>
        </w:tabs>
        <w:ind w:right="492" w:firstLine="566"/>
        <w:jc w:val="both"/>
        <w:rPr>
          <w:sz w:val="28"/>
        </w:rPr>
      </w:pPr>
      <w:r>
        <w:rPr>
          <w:sz w:val="28"/>
        </w:rPr>
        <w:t>Способствует формированию солидарности, профессионального единства, взаимопомощи в коллективе.</w:t>
      </w:r>
    </w:p>
    <w:p w:rsidR="00DC16A0" w:rsidRDefault="00C30959">
      <w:pPr>
        <w:pStyle w:val="1"/>
        <w:numPr>
          <w:ilvl w:val="0"/>
          <w:numId w:val="17"/>
        </w:numPr>
        <w:tabs>
          <w:tab w:val="left" w:pos="2260"/>
          <w:tab w:val="left" w:pos="2677"/>
        </w:tabs>
        <w:spacing w:before="321"/>
        <w:ind w:left="2677" w:right="1345" w:hanging="839"/>
        <w:jc w:val="left"/>
      </w:pPr>
      <w:r>
        <w:t>КОНТРОЛЬ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ВЫПОЛНЕНИЕМ</w:t>
      </w:r>
      <w:r>
        <w:rPr>
          <w:spacing w:val="-10"/>
        </w:rPr>
        <w:t xml:space="preserve"> </w:t>
      </w:r>
      <w:r>
        <w:t>КОЛЛЕКТИВНОГО ДОГОВОРА. ОТВЕТСТВЕННОСТЬ СТОРОН</w:t>
      </w:r>
    </w:p>
    <w:p w:rsidR="00DC16A0" w:rsidRDefault="00DC16A0">
      <w:pPr>
        <w:pStyle w:val="1"/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pStyle w:val="a4"/>
        <w:numPr>
          <w:ilvl w:val="0"/>
          <w:numId w:val="26"/>
        </w:numPr>
        <w:tabs>
          <w:tab w:val="left" w:pos="2112"/>
        </w:tabs>
        <w:spacing w:before="70"/>
        <w:ind w:left="2112" w:hanging="422"/>
        <w:jc w:val="both"/>
        <w:rPr>
          <w:sz w:val="28"/>
        </w:rPr>
      </w:pPr>
      <w:r>
        <w:rPr>
          <w:sz w:val="28"/>
        </w:rPr>
        <w:lastRenderedPageBreak/>
        <w:t>Стороны</w:t>
      </w:r>
      <w:r>
        <w:rPr>
          <w:spacing w:val="-12"/>
          <w:sz w:val="28"/>
        </w:rPr>
        <w:t xml:space="preserve"> </w:t>
      </w:r>
      <w:r>
        <w:rPr>
          <w:sz w:val="28"/>
        </w:rPr>
        <w:t>договорились,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что: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331"/>
        </w:tabs>
        <w:ind w:right="485" w:firstLine="707"/>
        <w:jc w:val="both"/>
        <w:rPr>
          <w:sz w:val="28"/>
        </w:rPr>
      </w:pPr>
      <w:r>
        <w:rPr>
          <w:sz w:val="28"/>
        </w:rPr>
        <w:t>Для обеспечения регулирования социально-трудовых отношений, ведения коллективных переговоров и подготовки проектов коллективного договора и их заключения по решению сторон (трудового коллектива и администрации) образуется комиссия из наделенных определенными полномочиями представителей сторон. Представители сторон, получившие уведомление в письменной форме с предложением о начале коллективных переговоров, обязаны вступить в переговоры в течение семи календарных дней со дня получения уведомления.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417"/>
        </w:tabs>
        <w:ind w:right="491" w:firstLine="707"/>
        <w:jc w:val="both"/>
        <w:rPr>
          <w:sz w:val="28"/>
        </w:rPr>
      </w:pPr>
      <w:r>
        <w:rPr>
          <w:sz w:val="28"/>
        </w:rPr>
        <w:t>Стороны должны предоставлять друг другу не позднее двух недель со дня получения соответствующего запроса имеющуюся у них информацию, необходимую для ведения переговоров.</w:t>
      </w:r>
    </w:p>
    <w:p w:rsidR="00DC16A0" w:rsidRDefault="00C30959">
      <w:pPr>
        <w:pStyle w:val="a3"/>
        <w:spacing w:before="2"/>
        <w:ind w:right="490"/>
      </w:pPr>
      <w:r>
        <w:t>Участники коллективных переговоров не должны разглашать полученные сведения.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374"/>
        </w:tabs>
        <w:ind w:right="492" w:firstLine="707"/>
        <w:jc w:val="both"/>
        <w:rPr>
          <w:sz w:val="28"/>
        </w:rPr>
      </w:pPr>
      <w:r>
        <w:rPr>
          <w:sz w:val="28"/>
        </w:rPr>
        <w:t xml:space="preserve">Сроки, место и порядок проведения коллективных переговоров определяются представителями сторон, являющихся участниками указанных </w:t>
      </w:r>
      <w:r>
        <w:rPr>
          <w:spacing w:val="-2"/>
          <w:sz w:val="28"/>
        </w:rPr>
        <w:t>переговоров.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393"/>
        </w:tabs>
        <w:ind w:right="490" w:firstLine="707"/>
        <w:jc w:val="both"/>
        <w:rPr>
          <w:sz w:val="28"/>
        </w:rPr>
      </w:pPr>
      <w:r>
        <w:rPr>
          <w:sz w:val="28"/>
        </w:rPr>
        <w:t>При не 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318"/>
        </w:tabs>
        <w:spacing w:line="322" w:lineRule="exact"/>
        <w:ind w:left="2318" w:hanging="628"/>
        <w:jc w:val="both"/>
        <w:rPr>
          <w:sz w:val="28"/>
        </w:rPr>
      </w:pPr>
      <w:r>
        <w:rPr>
          <w:sz w:val="28"/>
        </w:rPr>
        <w:t>Структура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определена</w:t>
      </w:r>
      <w:r>
        <w:rPr>
          <w:spacing w:val="-5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-6"/>
          <w:sz w:val="28"/>
        </w:rPr>
        <w:t xml:space="preserve"> </w:t>
      </w:r>
      <w:r>
        <w:rPr>
          <w:sz w:val="28"/>
        </w:rPr>
        <w:t>41</w:t>
      </w:r>
      <w:r>
        <w:rPr>
          <w:spacing w:val="-6"/>
          <w:sz w:val="28"/>
        </w:rPr>
        <w:t xml:space="preserve"> </w:t>
      </w:r>
      <w:r>
        <w:rPr>
          <w:sz w:val="28"/>
        </w:rPr>
        <w:t>ТК</w:t>
      </w:r>
      <w:r>
        <w:rPr>
          <w:spacing w:val="-5"/>
          <w:sz w:val="28"/>
        </w:rPr>
        <w:t xml:space="preserve"> РФ.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247"/>
        </w:tabs>
        <w:ind w:right="491" w:firstLine="707"/>
        <w:jc w:val="both"/>
        <w:rPr>
          <w:sz w:val="28"/>
        </w:rPr>
      </w:pPr>
      <w:r>
        <w:rPr>
          <w:sz w:val="28"/>
        </w:rPr>
        <w:t>Работодатель направляет коллективный договор в течение 7 дней со дня его подписания на уведомительную регистрацию в соответствующий орган по труду.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419"/>
        </w:tabs>
        <w:ind w:right="490" w:firstLine="707"/>
        <w:jc w:val="both"/>
        <w:rPr>
          <w:sz w:val="28"/>
        </w:rPr>
      </w:pPr>
      <w:r>
        <w:rPr>
          <w:sz w:val="28"/>
        </w:rPr>
        <w:t>Совместно разрабатывают план мероприятий по выполнению настоящего коллективного договора.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381"/>
        </w:tabs>
        <w:ind w:right="493" w:firstLine="707"/>
        <w:jc w:val="both"/>
        <w:rPr>
          <w:sz w:val="28"/>
        </w:rPr>
      </w:pPr>
      <w:r>
        <w:rPr>
          <w:sz w:val="28"/>
        </w:rPr>
        <w:t>Осуществляют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один раз в год.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424"/>
        </w:tabs>
        <w:spacing w:before="1"/>
        <w:ind w:right="487" w:firstLine="707"/>
        <w:jc w:val="both"/>
        <w:rPr>
          <w:sz w:val="28"/>
        </w:rPr>
      </w:pPr>
      <w:r>
        <w:rPr>
          <w:sz w:val="28"/>
        </w:rPr>
        <w:t xml:space="preserve">Рассматривают в месячный срок все возникающие в период действия коллективного договора разногласия и конфликты, связанные с его </w:t>
      </w:r>
      <w:r>
        <w:rPr>
          <w:spacing w:val="-2"/>
          <w:sz w:val="28"/>
        </w:rPr>
        <w:t>выполнением.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746"/>
        </w:tabs>
        <w:ind w:right="487" w:firstLine="707"/>
        <w:jc w:val="both"/>
        <w:rPr>
          <w:sz w:val="28"/>
        </w:rPr>
      </w:pPr>
      <w:r>
        <w:rPr>
          <w:sz w:val="28"/>
        </w:rPr>
        <w:t>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могут повлечь возникновение конфликтов, с целью предупреждения использования работниками крайней меры их разрешения – забастовки.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711"/>
        </w:tabs>
        <w:ind w:right="485" w:firstLine="707"/>
        <w:jc w:val="both"/>
        <w:rPr>
          <w:sz w:val="28"/>
        </w:rPr>
      </w:pPr>
      <w:r>
        <w:rPr>
          <w:sz w:val="28"/>
        </w:rPr>
        <w:t>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704"/>
        </w:tabs>
        <w:ind w:right="486" w:firstLine="707"/>
        <w:jc w:val="both"/>
        <w:rPr>
          <w:sz w:val="28"/>
        </w:rPr>
      </w:pPr>
      <w:r>
        <w:rPr>
          <w:sz w:val="28"/>
        </w:rPr>
        <w:t>Для ведения переговоров, разработки проекта нового коллективного договора стороны создают комиссию на паритетной основе.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564"/>
        </w:tabs>
        <w:ind w:right="491" w:firstLine="707"/>
        <w:jc w:val="both"/>
        <w:rPr>
          <w:sz w:val="28"/>
        </w:rPr>
      </w:pPr>
      <w:r>
        <w:rPr>
          <w:sz w:val="28"/>
        </w:rPr>
        <w:t>Переговоры по заключению нового коллективного договора начинаются за 6 месяцев до окончания срока действия данного договора.</w:t>
      </w:r>
    </w:p>
    <w:p w:rsidR="00DC16A0" w:rsidRDefault="00DC16A0">
      <w:pPr>
        <w:pStyle w:val="a4"/>
        <w:rPr>
          <w:sz w:val="28"/>
        </w:rPr>
        <w:sectPr w:rsidR="00DC16A0">
          <w:pgSz w:w="11910" w:h="16840"/>
          <w:pgMar w:top="1080" w:right="360" w:bottom="600" w:left="720" w:header="0" w:footer="412" w:gutter="0"/>
          <w:cols w:space="720"/>
        </w:sectPr>
      </w:pPr>
    </w:p>
    <w:p w:rsidR="00DC16A0" w:rsidRDefault="00C30959">
      <w:pPr>
        <w:pStyle w:val="a4"/>
        <w:numPr>
          <w:ilvl w:val="1"/>
          <w:numId w:val="26"/>
        </w:numPr>
        <w:tabs>
          <w:tab w:val="left" w:pos="2485"/>
        </w:tabs>
        <w:spacing w:before="69"/>
        <w:ind w:right="483" w:firstLine="707"/>
        <w:jc w:val="both"/>
        <w:rPr>
          <w:sz w:val="28"/>
        </w:rPr>
      </w:pPr>
      <w:r>
        <w:rPr>
          <w:sz w:val="28"/>
        </w:rPr>
        <w:lastRenderedPageBreak/>
        <w:t>Настоящий коллективный договор действует в течение трех лет со дня подписания.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521"/>
        </w:tabs>
        <w:ind w:right="491" w:firstLine="707"/>
        <w:jc w:val="both"/>
        <w:rPr>
          <w:sz w:val="28"/>
        </w:rPr>
      </w:pPr>
      <w:r>
        <w:rPr>
          <w:sz w:val="28"/>
        </w:rPr>
        <w:t>Стороны имеют право продлять срок действия коллективного договора на срок не более 3 лет.</w:t>
      </w:r>
    </w:p>
    <w:p w:rsidR="00DC16A0" w:rsidRDefault="00DC16A0">
      <w:pPr>
        <w:pStyle w:val="a3"/>
        <w:spacing w:before="3"/>
        <w:ind w:left="0" w:firstLine="0"/>
        <w:jc w:val="left"/>
      </w:pPr>
    </w:p>
    <w:p w:rsidR="00DC16A0" w:rsidRDefault="00C30959">
      <w:pPr>
        <w:pStyle w:val="1"/>
        <w:numPr>
          <w:ilvl w:val="0"/>
          <w:numId w:val="26"/>
        </w:numPr>
        <w:tabs>
          <w:tab w:val="left" w:pos="3379"/>
        </w:tabs>
        <w:ind w:left="3379" w:hanging="422"/>
        <w:jc w:val="left"/>
      </w:pPr>
      <w:bookmarkStart w:id="8" w:name="_TOC_250002"/>
      <w:r>
        <w:t>ЗАКЛЮЧИТЕЛЬНЫЕ</w:t>
      </w:r>
      <w:r>
        <w:rPr>
          <w:spacing w:val="-13"/>
        </w:rPr>
        <w:t xml:space="preserve"> </w:t>
      </w:r>
      <w:bookmarkEnd w:id="8"/>
      <w:r>
        <w:rPr>
          <w:spacing w:val="-2"/>
        </w:rPr>
        <w:t>ПОЛОЖЕНИЯ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334"/>
        </w:tabs>
        <w:spacing w:before="158"/>
        <w:ind w:right="484" w:firstLine="707"/>
        <w:jc w:val="both"/>
        <w:rPr>
          <w:sz w:val="28"/>
        </w:rPr>
      </w:pPr>
      <w:r>
        <w:rPr>
          <w:sz w:val="28"/>
        </w:rPr>
        <w:t>Контроль за выполнением коллективного договора осуществляют обе стороны, подписавшие его. Стороны ежегодно (раз в год) отчитываются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о выполнении настоящего договора на собрании трудового коллектива.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372"/>
        </w:tabs>
        <w:ind w:right="496" w:firstLine="707"/>
        <w:jc w:val="both"/>
        <w:rPr>
          <w:sz w:val="28"/>
        </w:rPr>
      </w:pPr>
      <w:r>
        <w:rPr>
          <w:sz w:val="28"/>
        </w:rPr>
        <w:t>Настоящий коллективный договор сохраняет действие в случае расторжения трудового договора руководителя МБОУ СОШ с. Пензенское.</w:t>
      </w:r>
    </w:p>
    <w:p w:rsidR="00DC16A0" w:rsidRDefault="00C30959">
      <w:pPr>
        <w:pStyle w:val="a4"/>
        <w:numPr>
          <w:ilvl w:val="1"/>
          <w:numId w:val="26"/>
        </w:numPr>
        <w:tabs>
          <w:tab w:val="left" w:pos="2319"/>
        </w:tabs>
        <w:spacing w:line="242" w:lineRule="auto"/>
        <w:ind w:right="484" w:firstLine="707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-2"/>
          <w:sz w:val="28"/>
        </w:rPr>
        <w:t xml:space="preserve"> </w:t>
      </w:r>
      <w:r>
        <w:rPr>
          <w:sz w:val="28"/>
        </w:rPr>
        <w:t>в настоящем коллективном договоре обязательств возлагается:</w:t>
      </w:r>
    </w:p>
    <w:p w:rsidR="00DC16A0" w:rsidRDefault="00C30959">
      <w:pPr>
        <w:pStyle w:val="a3"/>
        <w:jc w:val="left"/>
      </w:pPr>
      <w:r>
        <w:t>со</w:t>
      </w:r>
      <w:r>
        <w:rPr>
          <w:spacing w:val="40"/>
        </w:rPr>
        <w:t xml:space="preserve"> </w:t>
      </w:r>
      <w:r>
        <w:t>стороны</w:t>
      </w:r>
      <w:r>
        <w:rPr>
          <w:spacing w:val="40"/>
        </w:rPr>
        <w:t xml:space="preserve"> </w:t>
      </w:r>
      <w:r>
        <w:t>работодателя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директора</w:t>
      </w:r>
      <w:r>
        <w:rPr>
          <w:spacing w:val="40"/>
        </w:rPr>
        <w:t xml:space="preserve"> </w:t>
      </w:r>
      <w:r>
        <w:t>МБОУ</w:t>
      </w:r>
      <w:r>
        <w:rPr>
          <w:spacing w:val="40"/>
        </w:rPr>
        <w:t xml:space="preserve"> </w:t>
      </w:r>
      <w:r>
        <w:t>СОШ</w:t>
      </w:r>
      <w:r>
        <w:rPr>
          <w:spacing w:val="40"/>
        </w:rPr>
        <w:t xml:space="preserve"> </w:t>
      </w:r>
      <w:r>
        <w:t>с.</w:t>
      </w:r>
      <w:r>
        <w:rPr>
          <w:spacing w:val="40"/>
        </w:rPr>
        <w:t xml:space="preserve"> </w:t>
      </w:r>
      <w:r>
        <w:t>Пензенское Киселёва Сергея Николаевича</w:t>
      </w:r>
    </w:p>
    <w:p w:rsidR="00DC16A0" w:rsidRDefault="00C30959">
      <w:pPr>
        <w:pStyle w:val="a3"/>
        <w:tabs>
          <w:tab w:val="left" w:pos="8423"/>
        </w:tabs>
        <w:spacing w:line="321" w:lineRule="exact"/>
        <w:ind w:left="1690" w:firstLine="0"/>
        <w:jc w:val="left"/>
      </w:pPr>
      <w:r>
        <w:t>со</w:t>
      </w:r>
      <w:r>
        <w:rPr>
          <w:spacing w:val="42"/>
        </w:rPr>
        <w:t xml:space="preserve"> </w:t>
      </w:r>
      <w:r>
        <w:t>стороны</w:t>
      </w:r>
      <w:r>
        <w:rPr>
          <w:spacing w:val="43"/>
        </w:rPr>
        <w:t xml:space="preserve"> </w:t>
      </w:r>
      <w:r>
        <w:t>профорганизации</w:t>
      </w:r>
      <w:r>
        <w:rPr>
          <w:spacing w:val="46"/>
        </w:rPr>
        <w:t xml:space="preserve"> </w:t>
      </w:r>
      <w:r>
        <w:t>–</w:t>
      </w:r>
      <w:r>
        <w:rPr>
          <w:spacing w:val="44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председателя</w:t>
      </w:r>
      <w:r>
        <w:rPr>
          <w:spacing w:val="45"/>
        </w:rPr>
        <w:t xml:space="preserve"> </w:t>
      </w:r>
      <w:r>
        <w:rPr>
          <w:spacing w:val="-5"/>
        </w:rPr>
        <w:t>ПК</w:t>
      </w:r>
      <w:r>
        <w:tab/>
        <w:t>МБОУ</w:t>
      </w:r>
      <w:r>
        <w:rPr>
          <w:spacing w:val="43"/>
        </w:rPr>
        <w:t xml:space="preserve"> </w:t>
      </w:r>
      <w:r>
        <w:t>СОШ</w:t>
      </w:r>
      <w:r>
        <w:rPr>
          <w:spacing w:val="46"/>
        </w:rPr>
        <w:t xml:space="preserve"> </w:t>
      </w:r>
      <w:r>
        <w:rPr>
          <w:spacing w:val="-5"/>
        </w:rPr>
        <w:t>с.</w:t>
      </w:r>
    </w:p>
    <w:p w:rsidR="00DC16A0" w:rsidRDefault="00C30959">
      <w:pPr>
        <w:pStyle w:val="a3"/>
        <w:ind w:firstLine="0"/>
        <w:jc w:val="left"/>
      </w:pPr>
      <w:r>
        <w:t>Пензенское</w:t>
      </w:r>
      <w:r>
        <w:rPr>
          <w:spacing w:val="-8"/>
        </w:rPr>
        <w:t xml:space="preserve"> </w:t>
      </w:r>
      <w:r>
        <w:t>Синчихину</w:t>
      </w:r>
      <w:r>
        <w:rPr>
          <w:spacing w:val="-10"/>
        </w:rPr>
        <w:t xml:space="preserve"> </w:t>
      </w:r>
      <w:r>
        <w:t>Татьяну</w:t>
      </w:r>
      <w:r>
        <w:rPr>
          <w:spacing w:val="-9"/>
        </w:rPr>
        <w:t xml:space="preserve"> </w:t>
      </w:r>
      <w:r>
        <w:rPr>
          <w:spacing w:val="-2"/>
        </w:rPr>
        <w:t>Анатольевну</w:t>
      </w:r>
    </w:p>
    <w:p w:rsidR="00DC16A0" w:rsidRDefault="00C30959">
      <w:pPr>
        <w:pStyle w:val="2"/>
        <w:tabs>
          <w:tab w:val="left" w:pos="6654"/>
        </w:tabs>
        <w:spacing w:before="320"/>
        <w:ind w:left="982"/>
        <w:jc w:val="left"/>
      </w:pPr>
      <w:r>
        <w:t>От</w:t>
      </w:r>
      <w:r>
        <w:rPr>
          <w:spacing w:val="-1"/>
        </w:rPr>
        <w:t xml:space="preserve"> </w:t>
      </w:r>
      <w:r>
        <w:rPr>
          <w:spacing w:val="-2"/>
        </w:rPr>
        <w:t>работодателя:</w:t>
      </w:r>
      <w:r>
        <w:tab/>
        <w:t>От</w:t>
      </w:r>
      <w:r>
        <w:rPr>
          <w:spacing w:val="-2"/>
        </w:rPr>
        <w:t xml:space="preserve"> работников:</w:t>
      </w:r>
    </w:p>
    <w:p w:rsidR="00DC16A0" w:rsidRDefault="00DC16A0">
      <w:pPr>
        <w:pStyle w:val="a3"/>
        <w:spacing w:before="237"/>
        <w:ind w:left="0" w:firstLine="0"/>
        <w:jc w:val="left"/>
        <w:rPr>
          <w:b/>
        </w:rPr>
      </w:pPr>
    </w:p>
    <w:p w:rsidR="00DC16A0" w:rsidRDefault="00C30959">
      <w:pPr>
        <w:pStyle w:val="a3"/>
        <w:tabs>
          <w:tab w:val="left" w:pos="6654"/>
        </w:tabs>
        <w:ind w:firstLine="0"/>
        <w:jc w:val="left"/>
      </w:pPr>
      <w:r>
        <w:rPr>
          <w:spacing w:val="-2"/>
        </w:rPr>
        <w:t>Руководитель</w:t>
      </w:r>
      <w:r>
        <w:tab/>
      </w:r>
      <w:r>
        <w:rPr>
          <w:spacing w:val="-2"/>
        </w:rPr>
        <w:t>Председатель</w:t>
      </w:r>
    </w:p>
    <w:p w:rsidR="00DC16A0" w:rsidRDefault="00C30959">
      <w:pPr>
        <w:pStyle w:val="a3"/>
        <w:tabs>
          <w:tab w:val="left" w:pos="6654"/>
        </w:tabs>
        <w:spacing w:before="120" w:line="328" w:lineRule="auto"/>
        <w:ind w:left="6723" w:right="822" w:hanging="5673"/>
        <w:jc w:val="left"/>
      </w:pPr>
      <w:r>
        <w:t>МБОУ СОШ с. Пензенское</w:t>
      </w:r>
      <w:r>
        <w:tab/>
        <w:t>профсоюзного комитета МБОУ</w:t>
      </w:r>
      <w:r>
        <w:rPr>
          <w:spacing w:val="-9"/>
        </w:rPr>
        <w:t xml:space="preserve"> </w:t>
      </w:r>
      <w:r>
        <w:t>СОШ</w:t>
      </w:r>
      <w:r>
        <w:rPr>
          <w:spacing w:val="-9"/>
        </w:rPr>
        <w:t xml:space="preserve"> </w:t>
      </w:r>
      <w:r>
        <w:t>с.</w:t>
      </w:r>
      <w:r>
        <w:rPr>
          <w:spacing w:val="-10"/>
        </w:rPr>
        <w:t xml:space="preserve"> </w:t>
      </w:r>
      <w:r>
        <w:t>Пензенское</w:t>
      </w:r>
    </w:p>
    <w:p w:rsidR="00DC16A0" w:rsidRDefault="00DC16A0">
      <w:pPr>
        <w:pStyle w:val="a3"/>
        <w:spacing w:before="120"/>
        <w:ind w:left="0" w:firstLine="0"/>
        <w:jc w:val="left"/>
      </w:pPr>
    </w:p>
    <w:p w:rsidR="00DC16A0" w:rsidRDefault="00C30959">
      <w:pPr>
        <w:pStyle w:val="a3"/>
        <w:tabs>
          <w:tab w:val="left" w:pos="2244"/>
          <w:tab w:val="left" w:pos="5946"/>
          <w:tab w:val="left" w:pos="6862"/>
          <w:tab w:val="left" w:pos="7552"/>
        </w:tabs>
        <w:spacing w:line="331" w:lineRule="auto"/>
        <w:ind w:left="1690" w:right="1408" w:hanging="708"/>
        <w:jc w:val="left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С.Н.Киселёв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Т.А.Синчихина </w:t>
      </w:r>
      <w:r>
        <w:t>(подпись, Ф.И.О.)</w:t>
      </w:r>
      <w:r>
        <w:tab/>
      </w:r>
      <w:r>
        <w:tab/>
        <w:t>(подпись, Ф.И.О.)</w:t>
      </w:r>
    </w:p>
    <w:p w:rsidR="00DC16A0" w:rsidRDefault="00DC16A0">
      <w:pPr>
        <w:pStyle w:val="a3"/>
        <w:spacing w:before="117"/>
        <w:ind w:left="0" w:firstLine="0"/>
        <w:jc w:val="left"/>
      </w:pPr>
    </w:p>
    <w:p w:rsidR="00DC16A0" w:rsidRDefault="00C30959">
      <w:pPr>
        <w:pStyle w:val="a3"/>
        <w:tabs>
          <w:tab w:val="left" w:pos="6654"/>
        </w:tabs>
        <w:spacing w:before="1"/>
        <w:ind w:firstLine="0"/>
        <w:jc w:val="left"/>
      </w:pPr>
      <w:r>
        <w:rPr>
          <w:spacing w:val="-4"/>
        </w:rPr>
        <w:t>М.П.</w:t>
      </w:r>
      <w:r>
        <w:tab/>
      </w:r>
      <w:r>
        <w:rPr>
          <w:spacing w:val="-4"/>
        </w:rPr>
        <w:t>М.П.</w:t>
      </w:r>
    </w:p>
    <w:p w:rsidR="00DC16A0" w:rsidRDefault="00DC16A0">
      <w:pPr>
        <w:pStyle w:val="a3"/>
        <w:spacing w:before="239"/>
        <w:ind w:left="0" w:firstLine="0"/>
        <w:jc w:val="left"/>
      </w:pPr>
    </w:p>
    <w:p w:rsidR="00DC16A0" w:rsidRDefault="00C30959">
      <w:pPr>
        <w:pStyle w:val="a3"/>
        <w:tabs>
          <w:tab w:val="left" w:pos="1543"/>
          <w:tab w:val="left" w:pos="2942"/>
          <w:tab w:val="left" w:pos="3778"/>
          <w:tab w:val="left" w:pos="6654"/>
          <w:tab w:val="left" w:pos="7075"/>
          <w:tab w:val="left" w:pos="8333"/>
          <w:tab w:val="left" w:pos="9168"/>
        </w:tabs>
        <w:ind w:firstLine="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5"/>
        </w:rPr>
        <w:t>г.</w:t>
      </w:r>
    </w:p>
    <w:p w:rsidR="00DC16A0" w:rsidRDefault="00DC16A0">
      <w:pPr>
        <w:pStyle w:val="a3"/>
        <w:jc w:val="left"/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spacing w:before="75"/>
        <w:ind w:left="7367" w:right="485" w:firstLine="1111"/>
        <w:jc w:val="both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 к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Коллективному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договору МБОУ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СОШ с.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Пензенское</w:t>
      </w:r>
    </w:p>
    <w:p w:rsidR="00DC16A0" w:rsidRDefault="00C30959">
      <w:pPr>
        <w:pStyle w:val="1"/>
        <w:spacing w:before="1"/>
        <w:ind w:left="1323" w:right="820" w:firstLine="0"/>
        <w:jc w:val="center"/>
      </w:pPr>
      <w:r>
        <w:rPr>
          <w:spacing w:val="-2"/>
        </w:rPr>
        <w:t>ПРАВИЛА</w:t>
      </w:r>
    </w:p>
    <w:p w:rsidR="00DC16A0" w:rsidRDefault="00C30959">
      <w:pPr>
        <w:ind w:left="1311" w:right="820"/>
        <w:jc w:val="center"/>
        <w:rPr>
          <w:b/>
          <w:sz w:val="28"/>
        </w:rPr>
      </w:pPr>
      <w:r>
        <w:rPr>
          <w:b/>
          <w:spacing w:val="-14"/>
          <w:sz w:val="28"/>
        </w:rPr>
        <w:t>ВНУТРЕННЕГО</w:t>
      </w:r>
      <w:r>
        <w:rPr>
          <w:b/>
          <w:spacing w:val="-22"/>
          <w:sz w:val="28"/>
        </w:rPr>
        <w:t xml:space="preserve"> </w:t>
      </w:r>
      <w:r>
        <w:rPr>
          <w:b/>
          <w:spacing w:val="-14"/>
          <w:sz w:val="28"/>
        </w:rPr>
        <w:t>ТРУДОВОГО</w:t>
      </w:r>
      <w:r>
        <w:rPr>
          <w:b/>
          <w:spacing w:val="-22"/>
          <w:sz w:val="28"/>
        </w:rPr>
        <w:t xml:space="preserve"> </w:t>
      </w:r>
      <w:r>
        <w:rPr>
          <w:b/>
          <w:spacing w:val="-14"/>
          <w:sz w:val="28"/>
        </w:rPr>
        <w:t>РАСПОРЯДКА</w:t>
      </w:r>
      <w:r>
        <w:rPr>
          <w:b/>
          <w:spacing w:val="-19"/>
          <w:sz w:val="28"/>
        </w:rPr>
        <w:t xml:space="preserve"> </w:t>
      </w:r>
      <w:r>
        <w:rPr>
          <w:b/>
          <w:spacing w:val="-14"/>
          <w:sz w:val="28"/>
        </w:rPr>
        <w:t xml:space="preserve">МУНИЦИПАЛЬНОГО </w:t>
      </w:r>
      <w:r>
        <w:rPr>
          <w:b/>
          <w:spacing w:val="-10"/>
          <w:sz w:val="28"/>
        </w:rPr>
        <w:t>БЮДЖЕТНОГО</w:t>
      </w:r>
      <w:r>
        <w:rPr>
          <w:b/>
          <w:spacing w:val="-20"/>
          <w:sz w:val="28"/>
        </w:rPr>
        <w:t xml:space="preserve"> </w:t>
      </w:r>
      <w:r>
        <w:rPr>
          <w:b/>
          <w:spacing w:val="-10"/>
          <w:sz w:val="28"/>
        </w:rPr>
        <w:t>ОБЩЕООБРАЗОВАТЕЛЬНОГО</w:t>
      </w:r>
      <w:r>
        <w:rPr>
          <w:b/>
          <w:spacing w:val="-20"/>
          <w:sz w:val="28"/>
        </w:rPr>
        <w:t xml:space="preserve"> </w:t>
      </w:r>
      <w:r>
        <w:rPr>
          <w:b/>
          <w:spacing w:val="-10"/>
          <w:sz w:val="28"/>
        </w:rPr>
        <w:t>УЧРЕЖДЕНИЯ СРЕДНЕЙ</w:t>
      </w:r>
      <w:r>
        <w:rPr>
          <w:b/>
          <w:spacing w:val="-21"/>
          <w:sz w:val="28"/>
        </w:rPr>
        <w:t xml:space="preserve"> </w:t>
      </w:r>
      <w:r>
        <w:rPr>
          <w:b/>
          <w:spacing w:val="-10"/>
          <w:sz w:val="28"/>
        </w:rPr>
        <w:t>ОБЩЕОБРАЗОВАТЕЛЬНОЙ</w:t>
      </w:r>
      <w:r>
        <w:rPr>
          <w:b/>
          <w:spacing w:val="-21"/>
          <w:sz w:val="28"/>
        </w:rPr>
        <w:t xml:space="preserve"> </w:t>
      </w:r>
      <w:r>
        <w:rPr>
          <w:b/>
          <w:spacing w:val="-10"/>
          <w:sz w:val="28"/>
        </w:rPr>
        <w:t>ШКОЛЫ</w:t>
      </w:r>
      <w:r>
        <w:rPr>
          <w:b/>
          <w:spacing w:val="-17"/>
          <w:sz w:val="28"/>
        </w:rPr>
        <w:t xml:space="preserve"> </w:t>
      </w:r>
      <w:r>
        <w:rPr>
          <w:b/>
          <w:spacing w:val="-10"/>
          <w:sz w:val="28"/>
        </w:rPr>
        <w:t>с.</w:t>
      </w:r>
      <w:r>
        <w:rPr>
          <w:b/>
          <w:spacing w:val="-21"/>
          <w:sz w:val="28"/>
        </w:rPr>
        <w:t xml:space="preserve"> </w:t>
      </w:r>
      <w:r>
        <w:rPr>
          <w:b/>
          <w:spacing w:val="-10"/>
          <w:sz w:val="28"/>
        </w:rPr>
        <w:t>Пензенское</w:t>
      </w:r>
    </w:p>
    <w:p w:rsidR="00DC16A0" w:rsidRDefault="00C30959">
      <w:pPr>
        <w:spacing w:line="321" w:lineRule="exact"/>
        <w:ind w:left="1318" w:right="820"/>
        <w:jc w:val="center"/>
        <w:rPr>
          <w:b/>
          <w:sz w:val="28"/>
        </w:rPr>
      </w:pPr>
      <w:r>
        <w:rPr>
          <w:b/>
          <w:spacing w:val="-12"/>
          <w:sz w:val="28"/>
        </w:rPr>
        <w:t>МО «Томаринский</w:t>
      </w:r>
      <w:r>
        <w:rPr>
          <w:b/>
          <w:spacing w:val="-11"/>
          <w:sz w:val="28"/>
        </w:rPr>
        <w:t xml:space="preserve"> </w:t>
      </w:r>
      <w:r>
        <w:rPr>
          <w:b/>
          <w:spacing w:val="-12"/>
          <w:sz w:val="28"/>
        </w:rPr>
        <w:t>городской</w:t>
      </w:r>
      <w:r>
        <w:rPr>
          <w:b/>
          <w:spacing w:val="-10"/>
          <w:sz w:val="28"/>
        </w:rPr>
        <w:t xml:space="preserve"> </w:t>
      </w:r>
      <w:r>
        <w:rPr>
          <w:b/>
          <w:spacing w:val="-12"/>
          <w:sz w:val="28"/>
        </w:rPr>
        <w:t>округ»</w:t>
      </w:r>
    </w:p>
    <w:p w:rsidR="00DC16A0" w:rsidRDefault="00DC16A0">
      <w:pPr>
        <w:pStyle w:val="a3"/>
        <w:spacing w:before="1"/>
        <w:ind w:left="0" w:firstLine="0"/>
        <w:jc w:val="left"/>
        <w:rPr>
          <w:b/>
        </w:rPr>
      </w:pPr>
    </w:p>
    <w:p w:rsidR="00DC16A0" w:rsidRDefault="00C30959">
      <w:pPr>
        <w:spacing w:before="1" w:line="317" w:lineRule="exact"/>
        <w:ind w:left="1003"/>
        <w:jc w:val="both"/>
        <w:rPr>
          <w:b/>
          <w:sz w:val="28"/>
        </w:rPr>
      </w:pPr>
      <w:r>
        <w:rPr>
          <w:sz w:val="24"/>
        </w:rPr>
        <w:t>6</w:t>
      </w:r>
      <w:r>
        <w:rPr>
          <w:spacing w:val="53"/>
          <w:sz w:val="24"/>
        </w:rPr>
        <w:t xml:space="preserve">  </w:t>
      </w:r>
      <w:r>
        <w:rPr>
          <w:b/>
          <w:sz w:val="28"/>
        </w:rPr>
        <w:t>Общие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положения.</w:t>
      </w:r>
    </w:p>
    <w:p w:rsidR="00DC16A0" w:rsidRDefault="00C30959">
      <w:pPr>
        <w:pStyle w:val="a3"/>
        <w:spacing w:line="313" w:lineRule="exact"/>
        <w:ind w:left="1687" w:firstLine="0"/>
      </w:pPr>
      <w:r>
        <w:rPr>
          <w:spacing w:val="-2"/>
        </w:rPr>
        <w:t>Настоящие</w:t>
      </w:r>
      <w:r>
        <w:rPr>
          <w:spacing w:val="-17"/>
        </w:rPr>
        <w:t xml:space="preserve"> </w:t>
      </w:r>
      <w:r>
        <w:rPr>
          <w:spacing w:val="-2"/>
        </w:rPr>
        <w:t>Правила</w:t>
      </w:r>
      <w:r>
        <w:rPr>
          <w:spacing w:val="-14"/>
        </w:rPr>
        <w:t xml:space="preserve"> </w:t>
      </w:r>
      <w:r>
        <w:rPr>
          <w:spacing w:val="-2"/>
        </w:rPr>
        <w:t>разработаны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утверждены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соответствии</w:t>
      </w:r>
      <w:r>
        <w:rPr>
          <w:spacing w:val="-16"/>
        </w:rPr>
        <w:t xml:space="preserve"> </w:t>
      </w:r>
      <w:r>
        <w:rPr>
          <w:spacing w:val="-2"/>
        </w:rPr>
        <w:t>со</w:t>
      </w:r>
      <w:r>
        <w:rPr>
          <w:spacing w:val="-11"/>
        </w:rPr>
        <w:t xml:space="preserve"> </w:t>
      </w:r>
      <w:r>
        <w:rPr>
          <w:spacing w:val="-2"/>
        </w:rPr>
        <w:t>статьей</w:t>
      </w:r>
    </w:p>
    <w:p w:rsidR="00DC16A0" w:rsidRDefault="00C30959">
      <w:pPr>
        <w:pStyle w:val="a3"/>
        <w:spacing w:before="4" w:line="232" w:lineRule="auto"/>
        <w:ind w:right="476" w:firstLine="0"/>
      </w:pPr>
      <w:r>
        <w:t xml:space="preserve">190 Трудового Кодекса Российской Федерации и имеют своей целью </w:t>
      </w:r>
      <w:r>
        <w:rPr>
          <w:spacing w:val="-2"/>
        </w:rPr>
        <w:t>способствовать</w:t>
      </w:r>
      <w:r>
        <w:rPr>
          <w:spacing w:val="-3"/>
        </w:rPr>
        <w:t xml:space="preserve"> </w:t>
      </w:r>
      <w:r>
        <w:rPr>
          <w:spacing w:val="-2"/>
        </w:rPr>
        <w:t>правильной организации</w:t>
      </w:r>
      <w:r>
        <w:rPr>
          <w:spacing w:val="-3"/>
        </w:rPr>
        <w:t xml:space="preserve"> </w:t>
      </w:r>
      <w:r>
        <w:rPr>
          <w:spacing w:val="-2"/>
        </w:rPr>
        <w:t xml:space="preserve">работы трудового коллектива школы, </w:t>
      </w:r>
      <w:r>
        <w:t xml:space="preserve">рациональному использованию рабочего времени, повышению качества и </w:t>
      </w:r>
      <w:r>
        <w:rPr>
          <w:spacing w:val="-6"/>
        </w:rPr>
        <w:t>эффективности</w:t>
      </w:r>
      <w:r>
        <w:rPr>
          <w:spacing w:val="-19"/>
        </w:rPr>
        <w:t xml:space="preserve"> </w:t>
      </w:r>
      <w:r>
        <w:rPr>
          <w:spacing w:val="-6"/>
        </w:rPr>
        <w:t>труда</w:t>
      </w:r>
      <w:r>
        <w:rPr>
          <w:spacing w:val="-17"/>
        </w:rPr>
        <w:t xml:space="preserve"> </w:t>
      </w:r>
      <w:r>
        <w:rPr>
          <w:spacing w:val="-6"/>
        </w:rPr>
        <w:t>работников,</w:t>
      </w:r>
      <w:r>
        <w:rPr>
          <w:spacing w:val="-18"/>
        </w:rPr>
        <w:t xml:space="preserve"> </w:t>
      </w:r>
      <w:r>
        <w:rPr>
          <w:spacing w:val="-6"/>
        </w:rPr>
        <w:t>укреплению</w:t>
      </w:r>
      <w:r>
        <w:rPr>
          <w:spacing w:val="-21"/>
        </w:rPr>
        <w:t xml:space="preserve"> </w:t>
      </w:r>
      <w:r>
        <w:rPr>
          <w:spacing w:val="-6"/>
        </w:rPr>
        <w:t>трудовой</w:t>
      </w:r>
      <w:r>
        <w:rPr>
          <w:spacing w:val="-18"/>
        </w:rPr>
        <w:t xml:space="preserve"> </w:t>
      </w:r>
      <w:r>
        <w:rPr>
          <w:spacing w:val="-6"/>
        </w:rPr>
        <w:t>дисциплины.</w:t>
      </w:r>
    </w:p>
    <w:p w:rsidR="00DC16A0" w:rsidRDefault="00DC16A0">
      <w:pPr>
        <w:pStyle w:val="a3"/>
        <w:spacing w:before="20"/>
        <w:ind w:left="0" w:firstLine="0"/>
        <w:jc w:val="left"/>
      </w:pPr>
    </w:p>
    <w:p w:rsidR="00DC16A0" w:rsidRDefault="00C30959">
      <w:pPr>
        <w:pStyle w:val="2"/>
        <w:numPr>
          <w:ilvl w:val="0"/>
          <w:numId w:val="10"/>
        </w:numPr>
        <w:tabs>
          <w:tab w:val="left" w:pos="1350"/>
          <w:tab w:val="left" w:pos="1694"/>
        </w:tabs>
        <w:spacing w:line="235" w:lineRule="auto"/>
        <w:ind w:right="2072" w:hanging="706"/>
        <w:jc w:val="both"/>
      </w:pPr>
      <w:r>
        <w:t>Основные права и обязанности руководителей школы. Администрация имеет право:</w:t>
      </w:r>
    </w:p>
    <w:p w:rsidR="00DC16A0" w:rsidRDefault="00C30959">
      <w:pPr>
        <w:pStyle w:val="a4"/>
        <w:numPr>
          <w:ilvl w:val="1"/>
          <w:numId w:val="10"/>
        </w:numPr>
        <w:tabs>
          <w:tab w:val="left" w:pos="2037"/>
        </w:tabs>
        <w:spacing w:line="237" w:lineRule="auto"/>
        <w:ind w:right="484" w:firstLine="566"/>
        <w:jc w:val="both"/>
        <w:rPr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пределах </w:t>
      </w:r>
      <w:r>
        <w:rPr>
          <w:spacing w:val="-6"/>
          <w:sz w:val="28"/>
        </w:rPr>
        <w:t>полномочий,</w:t>
      </w:r>
      <w:r>
        <w:rPr>
          <w:spacing w:val="-19"/>
          <w:sz w:val="28"/>
        </w:rPr>
        <w:t xml:space="preserve"> </w:t>
      </w:r>
      <w:r>
        <w:rPr>
          <w:spacing w:val="-6"/>
          <w:sz w:val="28"/>
        </w:rPr>
        <w:t>установленных</w:t>
      </w:r>
      <w:r>
        <w:rPr>
          <w:spacing w:val="-21"/>
          <w:sz w:val="28"/>
        </w:rPr>
        <w:t xml:space="preserve"> </w:t>
      </w:r>
      <w:r>
        <w:rPr>
          <w:spacing w:val="-6"/>
          <w:sz w:val="28"/>
        </w:rPr>
        <w:t>Уставом</w:t>
      </w:r>
      <w:r>
        <w:rPr>
          <w:spacing w:val="-19"/>
          <w:sz w:val="28"/>
        </w:rPr>
        <w:t xml:space="preserve"> </w:t>
      </w:r>
      <w:r>
        <w:rPr>
          <w:spacing w:val="-6"/>
          <w:sz w:val="28"/>
        </w:rPr>
        <w:t>школы.</w:t>
      </w:r>
    </w:p>
    <w:p w:rsidR="00DC16A0" w:rsidRDefault="00C30959">
      <w:pPr>
        <w:pStyle w:val="a4"/>
        <w:numPr>
          <w:ilvl w:val="1"/>
          <w:numId w:val="10"/>
        </w:numPr>
        <w:tabs>
          <w:tab w:val="left" w:pos="1989"/>
        </w:tabs>
        <w:spacing w:line="319" w:lineRule="exact"/>
        <w:ind w:left="1989" w:hanging="441"/>
        <w:jc w:val="both"/>
        <w:rPr>
          <w:sz w:val="28"/>
        </w:rPr>
      </w:pPr>
      <w:r>
        <w:rPr>
          <w:spacing w:val="-8"/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все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виды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поощрений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премирования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за</w:t>
      </w:r>
      <w:r>
        <w:rPr>
          <w:spacing w:val="-20"/>
          <w:sz w:val="28"/>
        </w:rPr>
        <w:t xml:space="preserve"> </w:t>
      </w:r>
      <w:r>
        <w:rPr>
          <w:spacing w:val="-8"/>
          <w:sz w:val="28"/>
        </w:rPr>
        <w:t>хорошую</w:t>
      </w:r>
      <w:r>
        <w:rPr>
          <w:spacing w:val="-20"/>
          <w:sz w:val="28"/>
        </w:rPr>
        <w:t xml:space="preserve"> </w:t>
      </w:r>
      <w:r>
        <w:rPr>
          <w:spacing w:val="-8"/>
          <w:sz w:val="28"/>
        </w:rPr>
        <w:t>работу</w:t>
      </w:r>
      <w:r>
        <w:rPr>
          <w:spacing w:val="-23"/>
          <w:sz w:val="28"/>
        </w:rPr>
        <w:t xml:space="preserve"> </w:t>
      </w:r>
      <w:r>
        <w:rPr>
          <w:spacing w:val="-8"/>
          <w:sz w:val="28"/>
        </w:rPr>
        <w:t>школы.</w:t>
      </w:r>
    </w:p>
    <w:p w:rsidR="00DC16A0" w:rsidRDefault="00C30959">
      <w:pPr>
        <w:pStyle w:val="a4"/>
        <w:numPr>
          <w:ilvl w:val="1"/>
          <w:numId w:val="10"/>
        </w:numPr>
        <w:tabs>
          <w:tab w:val="left" w:pos="1987"/>
        </w:tabs>
        <w:spacing w:line="321" w:lineRule="exact"/>
        <w:ind w:left="1987" w:hanging="439"/>
        <w:jc w:val="both"/>
        <w:rPr>
          <w:sz w:val="28"/>
        </w:rPr>
      </w:pPr>
      <w:r>
        <w:rPr>
          <w:spacing w:val="-10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10"/>
          <w:sz w:val="28"/>
        </w:rPr>
        <w:t>заключение</w:t>
      </w:r>
      <w:r>
        <w:rPr>
          <w:spacing w:val="-14"/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0"/>
          <w:sz w:val="28"/>
        </w:rPr>
        <w:t>расторжение</w:t>
      </w:r>
      <w:r>
        <w:rPr>
          <w:spacing w:val="-14"/>
          <w:sz w:val="28"/>
        </w:rPr>
        <w:t xml:space="preserve"> </w:t>
      </w:r>
      <w:r>
        <w:rPr>
          <w:spacing w:val="-10"/>
          <w:sz w:val="28"/>
        </w:rPr>
        <w:t>трудовых</w:t>
      </w:r>
      <w:r>
        <w:rPr>
          <w:spacing w:val="-16"/>
          <w:sz w:val="28"/>
        </w:rPr>
        <w:t xml:space="preserve"> </w:t>
      </w:r>
      <w:r>
        <w:rPr>
          <w:spacing w:val="-10"/>
          <w:sz w:val="28"/>
        </w:rPr>
        <w:t>договоров</w:t>
      </w:r>
      <w:r>
        <w:rPr>
          <w:spacing w:val="-17"/>
          <w:sz w:val="28"/>
        </w:rPr>
        <w:t xml:space="preserve"> </w:t>
      </w:r>
      <w:r>
        <w:rPr>
          <w:spacing w:val="-10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10"/>
          <w:sz w:val="28"/>
        </w:rPr>
        <w:t>работниками.</w:t>
      </w:r>
    </w:p>
    <w:p w:rsidR="00DC16A0" w:rsidRDefault="00C30959">
      <w:pPr>
        <w:pStyle w:val="a4"/>
        <w:numPr>
          <w:ilvl w:val="1"/>
          <w:numId w:val="10"/>
        </w:numPr>
        <w:tabs>
          <w:tab w:val="left" w:pos="1987"/>
        </w:tabs>
        <w:spacing w:before="9"/>
        <w:ind w:left="1987" w:hanging="439"/>
        <w:jc w:val="both"/>
        <w:rPr>
          <w:sz w:val="28"/>
        </w:rPr>
      </w:pPr>
      <w:r>
        <w:rPr>
          <w:spacing w:val="-10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10"/>
          <w:sz w:val="28"/>
        </w:rPr>
        <w:t>дополнительную</w:t>
      </w:r>
      <w:r>
        <w:rPr>
          <w:spacing w:val="-15"/>
          <w:sz w:val="28"/>
        </w:rPr>
        <w:t xml:space="preserve"> </w:t>
      </w:r>
      <w:r>
        <w:rPr>
          <w:spacing w:val="-10"/>
          <w:sz w:val="28"/>
        </w:rPr>
        <w:t>педагогическую</w:t>
      </w:r>
      <w:r>
        <w:rPr>
          <w:spacing w:val="-15"/>
          <w:sz w:val="28"/>
        </w:rPr>
        <w:t xml:space="preserve"> </w:t>
      </w:r>
      <w:r>
        <w:rPr>
          <w:spacing w:val="-10"/>
          <w:sz w:val="28"/>
        </w:rPr>
        <w:t>нагрузку</w:t>
      </w:r>
      <w:r>
        <w:rPr>
          <w:spacing w:val="-17"/>
          <w:sz w:val="28"/>
        </w:rPr>
        <w:t xml:space="preserve"> </w:t>
      </w:r>
      <w:r>
        <w:rPr>
          <w:spacing w:val="-10"/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pacing w:val="-10"/>
          <w:sz w:val="28"/>
        </w:rPr>
        <w:t>более</w:t>
      </w:r>
      <w:r>
        <w:rPr>
          <w:spacing w:val="-17"/>
          <w:sz w:val="28"/>
        </w:rPr>
        <w:t xml:space="preserve"> </w:t>
      </w:r>
      <w:r>
        <w:rPr>
          <w:spacing w:val="-10"/>
          <w:sz w:val="28"/>
        </w:rPr>
        <w:t>12</w:t>
      </w:r>
      <w:r>
        <w:rPr>
          <w:spacing w:val="-12"/>
          <w:sz w:val="28"/>
        </w:rPr>
        <w:t xml:space="preserve"> </w:t>
      </w:r>
      <w:r>
        <w:rPr>
          <w:spacing w:val="-10"/>
          <w:sz w:val="28"/>
        </w:rPr>
        <w:t>часов.</w:t>
      </w:r>
    </w:p>
    <w:p w:rsidR="00DC16A0" w:rsidRDefault="00C30959">
      <w:pPr>
        <w:pStyle w:val="a4"/>
        <w:numPr>
          <w:ilvl w:val="1"/>
          <w:numId w:val="10"/>
        </w:numPr>
        <w:tabs>
          <w:tab w:val="left" w:pos="2039"/>
        </w:tabs>
        <w:spacing w:before="5" w:line="237" w:lineRule="auto"/>
        <w:ind w:right="490" w:firstLine="566"/>
        <w:jc w:val="both"/>
        <w:rPr>
          <w:sz w:val="28"/>
        </w:rPr>
      </w:pPr>
      <w:r>
        <w:rPr>
          <w:sz w:val="28"/>
        </w:rPr>
        <w:t>Присутствовать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уроке</w:t>
      </w:r>
      <w:r>
        <w:rPr>
          <w:spacing w:val="-9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вмешиваясь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процесс. </w:t>
      </w:r>
      <w:r>
        <w:rPr>
          <w:spacing w:val="-2"/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учителя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должна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производиться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спокойной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доброжелательной </w:t>
      </w:r>
      <w:r>
        <w:rPr>
          <w:spacing w:val="-6"/>
          <w:sz w:val="28"/>
        </w:rPr>
        <w:t>обстановке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отсутствии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обучающихся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коллег.</w:t>
      </w:r>
    </w:p>
    <w:p w:rsidR="00DC16A0" w:rsidRDefault="00C30959">
      <w:pPr>
        <w:pStyle w:val="a4"/>
        <w:numPr>
          <w:ilvl w:val="1"/>
          <w:numId w:val="10"/>
        </w:numPr>
        <w:tabs>
          <w:tab w:val="left" w:pos="2164"/>
        </w:tabs>
        <w:spacing w:before="1" w:line="237" w:lineRule="auto"/>
        <w:ind w:right="481" w:firstLine="566"/>
        <w:jc w:val="both"/>
        <w:rPr>
          <w:sz w:val="28"/>
        </w:rPr>
      </w:pPr>
      <w:r>
        <w:rPr>
          <w:sz w:val="28"/>
        </w:rPr>
        <w:t xml:space="preserve">Вызывать родителей обучающихся в школу, если контроль за </w:t>
      </w:r>
      <w:r>
        <w:rPr>
          <w:spacing w:val="-6"/>
          <w:sz w:val="28"/>
        </w:rPr>
        <w:t>поведением</w:t>
      </w:r>
      <w:r>
        <w:rPr>
          <w:spacing w:val="-25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21"/>
          <w:sz w:val="28"/>
        </w:rPr>
        <w:t xml:space="preserve"> </w:t>
      </w:r>
      <w:r>
        <w:rPr>
          <w:spacing w:val="-6"/>
          <w:sz w:val="28"/>
        </w:rPr>
        <w:t>учебной</w:t>
      </w:r>
      <w:r>
        <w:rPr>
          <w:spacing w:val="-24"/>
          <w:sz w:val="28"/>
        </w:rPr>
        <w:t xml:space="preserve"> </w:t>
      </w:r>
      <w:r>
        <w:rPr>
          <w:spacing w:val="-6"/>
          <w:sz w:val="28"/>
        </w:rPr>
        <w:t>деятельностью</w:t>
      </w:r>
      <w:r>
        <w:rPr>
          <w:spacing w:val="-26"/>
          <w:sz w:val="28"/>
        </w:rPr>
        <w:t xml:space="preserve"> </w:t>
      </w:r>
      <w:r>
        <w:rPr>
          <w:spacing w:val="-6"/>
          <w:sz w:val="28"/>
        </w:rPr>
        <w:t>недостаточен.</w:t>
      </w:r>
    </w:p>
    <w:p w:rsidR="00DC16A0" w:rsidRDefault="00C30959">
      <w:pPr>
        <w:pStyle w:val="a4"/>
        <w:numPr>
          <w:ilvl w:val="1"/>
          <w:numId w:val="10"/>
        </w:numPr>
        <w:tabs>
          <w:tab w:val="left" w:pos="2050"/>
        </w:tabs>
        <w:spacing w:before="6" w:line="235" w:lineRule="auto"/>
        <w:ind w:right="505" w:firstLine="566"/>
        <w:jc w:val="both"/>
        <w:rPr>
          <w:sz w:val="28"/>
        </w:rPr>
      </w:pPr>
      <w:r>
        <w:rPr>
          <w:sz w:val="28"/>
        </w:rPr>
        <w:t xml:space="preserve">На создание совместно с другими руководителями объединений для </w:t>
      </w:r>
      <w:r>
        <w:rPr>
          <w:spacing w:val="-6"/>
          <w:sz w:val="28"/>
        </w:rPr>
        <w:t>защиты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своих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интересов</w:t>
      </w:r>
      <w:r>
        <w:rPr>
          <w:spacing w:val="-18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вступление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6"/>
          <w:sz w:val="28"/>
        </w:rPr>
        <w:t>такие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объединения.</w:t>
      </w:r>
    </w:p>
    <w:p w:rsidR="00DC16A0" w:rsidRDefault="00C30959">
      <w:pPr>
        <w:pStyle w:val="a4"/>
        <w:numPr>
          <w:ilvl w:val="1"/>
          <w:numId w:val="10"/>
        </w:numPr>
        <w:tabs>
          <w:tab w:val="left" w:pos="1981"/>
        </w:tabs>
        <w:spacing w:line="322" w:lineRule="exact"/>
        <w:ind w:left="1981" w:hanging="433"/>
        <w:jc w:val="both"/>
        <w:rPr>
          <w:sz w:val="28"/>
        </w:rPr>
      </w:pPr>
      <w:r>
        <w:rPr>
          <w:spacing w:val="-10"/>
          <w:sz w:val="28"/>
        </w:rPr>
        <w:t>На</w:t>
      </w:r>
      <w:r>
        <w:rPr>
          <w:spacing w:val="-19"/>
          <w:sz w:val="28"/>
        </w:rPr>
        <w:t xml:space="preserve"> </w:t>
      </w:r>
      <w:r>
        <w:rPr>
          <w:spacing w:val="-10"/>
          <w:sz w:val="28"/>
        </w:rPr>
        <w:t>поощрение</w:t>
      </w:r>
      <w:r>
        <w:rPr>
          <w:spacing w:val="-23"/>
          <w:sz w:val="28"/>
        </w:rPr>
        <w:t xml:space="preserve"> </w:t>
      </w:r>
      <w:r>
        <w:rPr>
          <w:spacing w:val="-10"/>
          <w:sz w:val="28"/>
        </w:rPr>
        <w:t>работников</w:t>
      </w:r>
      <w:r>
        <w:rPr>
          <w:spacing w:val="-23"/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pacing w:val="-21"/>
          <w:sz w:val="28"/>
        </w:rPr>
        <w:t xml:space="preserve"> </w:t>
      </w:r>
      <w:r>
        <w:rPr>
          <w:spacing w:val="-10"/>
          <w:sz w:val="28"/>
        </w:rPr>
        <w:t>применения</w:t>
      </w:r>
      <w:r>
        <w:rPr>
          <w:spacing w:val="-21"/>
          <w:sz w:val="28"/>
        </w:rPr>
        <w:t xml:space="preserve"> </w:t>
      </w:r>
      <w:r>
        <w:rPr>
          <w:spacing w:val="-10"/>
          <w:sz w:val="28"/>
        </w:rPr>
        <w:t>к</w:t>
      </w:r>
      <w:r>
        <w:rPr>
          <w:spacing w:val="-22"/>
          <w:sz w:val="28"/>
        </w:rPr>
        <w:t xml:space="preserve"> </w:t>
      </w:r>
      <w:r>
        <w:rPr>
          <w:spacing w:val="-10"/>
          <w:sz w:val="28"/>
        </w:rPr>
        <w:t>ним</w:t>
      </w:r>
      <w:r>
        <w:rPr>
          <w:spacing w:val="-20"/>
          <w:sz w:val="28"/>
        </w:rPr>
        <w:t xml:space="preserve"> </w:t>
      </w:r>
      <w:r>
        <w:rPr>
          <w:spacing w:val="-10"/>
          <w:sz w:val="28"/>
        </w:rPr>
        <w:t>дисциплинарных</w:t>
      </w:r>
      <w:r>
        <w:rPr>
          <w:spacing w:val="-21"/>
          <w:sz w:val="28"/>
        </w:rPr>
        <w:t xml:space="preserve"> </w:t>
      </w:r>
      <w:r>
        <w:rPr>
          <w:spacing w:val="-10"/>
          <w:sz w:val="28"/>
        </w:rPr>
        <w:t>мер.</w:t>
      </w:r>
    </w:p>
    <w:p w:rsidR="00DC16A0" w:rsidRDefault="00C30959">
      <w:pPr>
        <w:pStyle w:val="a4"/>
        <w:numPr>
          <w:ilvl w:val="1"/>
          <w:numId w:val="10"/>
        </w:numPr>
        <w:tabs>
          <w:tab w:val="left" w:pos="1981"/>
        </w:tabs>
        <w:ind w:left="1981" w:hanging="433"/>
        <w:jc w:val="both"/>
        <w:rPr>
          <w:sz w:val="28"/>
        </w:rPr>
      </w:pPr>
      <w:r>
        <w:rPr>
          <w:spacing w:val="-12"/>
          <w:sz w:val="28"/>
        </w:rPr>
        <w:t>Разрабатывать</w:t>
      </w:r>
      <w:r>
        <w:rPr>
          <w:spacing w:val="-9"/>
          <w:sz w:val="28"/>
        </w:rPr>
        <w:t xml:space="preserve"> </w:t>
      </w:r>
      <w:r>
        <w:rPr>
          <w:spacing w:val="-12"/>
          <w:sz w:val="28"/>
        </w:rPr>
        <w:t>штатное</w:t>
      </w:r>
      <w:r>
        <w:rPr>
          <w:spacing w:val="-11"/>
          <w:sz w:val="28"/>
        </w:rPr>
        <w:t xml:space="preserve"> </w:t>
      </w:r>
      <w:r>
        <w:rPr>
          <w:spacing w:val="-12"/>
          <w:sz w:val="28"/>
        </w:rPr>
        <w:t>расписание</w:t>
      </w:r>
      <w:r>
        <w:rPr>
          <w:spacing w:val="-6"/>
          <w:sz w:val="28"/>
        </w:rPr>
        <w:t xml:space="preserve"> </w:t>
      </w:r>
      <w:r>
        <w:rPr>
          <w:spacing w:val="-12"/>
          <w:sz w:val="28"/>
        </w:rPr>
        <w:t>школы.</w:t>
      </w:r>
    </w:p>
    <w:p w:rsidR="00DC16A0" w:rsidRDefault="00C30959">
      <w:pPr>
        <w:pStyle w:val="2"/>
        <w:spacing w:before="14"/>
        <w:ind w:left="1548"/>
      </w:pPr>
      <w:r>
        <w:rPr>
          <w:spacing w:val="-14"/>
        </w:rPr>
        <w:t>Администрация</w:t>
      </w:r>
      <w:r>
        <w:rPr>
          <w:spacing w:val="-10"/>
        </w:rPr>
        <w:t xml:space="preserve"> </w:t>
      </w:r>
      <w:r>
        <w:rPr>
          <w:spacing w:val="-2"/>
        </w:rPr>
        <w:t>обязана:</w:t>
      </w:r>
    </w:p>
    <w:p w:rsidR="00DC16A0" w:rsidRDefault="00C30959">
      <w:pPr>
        <w:pStyle w:val="a4"/>
        <w:numPr>
          <w:ilvl w:val="1"/>
          <w:numId w:val="10"/>
        </w:numPr>
        <w:tabs>
          <w:tab w:val="left" w:pos="2176"/>
        </w:tabs>
        <w:spacing w:before="17" w:line="235" w:lineRule="auto"/>
        <w:ind w:left="1548" w:right="686" w:firstLine="0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акты,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 коллективного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договора.</w:t>
      </w:r>
    </w:p>
    <w:p w:rsidR="00DC16A0" w:rsidRDefault="00C30959">
      <w:pPr>
        <w:pStyle w:val="a4"/>
        <w:numPr>
          <w:ilvl w:val="1"/>
          <w:numId w:val="10"/>
        </w:numPr>
        <w:tabs>
          <w:tab w:val="left" w:pos="2182"/>
        </w:tabs>
        <w:spacing w:before="2" w:line="242" w:lineRule="auto"/>
        <w:ind w:right="551" w:firstLine="566"/>
        <w:jc w:val="both"/>
        <w:rPr>
          <w:sz w:val="28"/>
        </w:rPr>
      </w:pPr>
      <w:r>
        <w:rPr>
          <w:sz w:val="28"/>
        </w:rPr>
        <w:t xml:space="preserve">Вести коллективные переговоры, а также заключать коллективный </w:t>
      </w:r>
      <w:r>
        <w:rPr>
          <w:spacing w:val="-2"/>
          <w:sz w:val="28"/>
        </w:rPr>
        <w:t>договор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порядке,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установленном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Трудовым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Кодексом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РФ.</w:t>
      </w:r>
    </w:p>
    <w:p w:rsidR="00DC16A0" w:rsidRDefault="00C30959">
      <w:pPr>
        <w:pStyle w:val="a4"/>
        <w:numPr>
          <w:ilvl w:val="1"/>
          <w:numId w:val="10"/>
        </w:numPr>
        <w:tabs>
          <w:tab w:val="left" w:pos="2205"/>
        </w:tabs>
        <w:ind w:right="545" w:firstLine="566"/>
        <w:jc w:val="both"/>
        <w:rPr>
          <w:sz w:val="28"/>
        </w:rPr>
      </w:pPr>
      <w:r>
        <w:rPr>
          <w:sz w:val="28"/>
        </w:rPr>
        <w:t xml:space="preserve">Осуществлять обязательное социальное страхование работников в </w:t>
      </w:r>
      <w:r>
        <w:rPr>
          <w:spacing w:val="-2"/>
          <w:sz w:val="28"/>
        </w:rPr>
        <w:t>порядке,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установленном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федеральными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законами.</w:t>
      </w:r>
    </w:p>
    <w:p w:rsidR="00DC16A0" w:rsidRDefault="00C30959">
      <w:pPr>
        <w:pStyle w:val="a4"/>
        <w:numPr>
          <w:ilvl w:val="1"/>
          <w:numId w:val="10"/>
        </w:numPr>
        <w:tabs>
          <w:tab w:val="left" w:pos="2222"/>
        </w:tabs>
        <w:ind w:right="533" w:firstLine="566"/>
        <w:jc w:val="both"/>
        <w:rPr>
          <w:sz w:val="28"/>
        </w:rPr>
      </w:pPr>
      <w:r>
        <w:rPr>
          <w:sz w:val="28"/>
        </w:rPr>
        <w:t>Организовывать труд педагогов и других работников школы так, чтобы</w:t>
      </w:r>
      <w:r>
        <w:rPr>
          <w:spacing w:val="-1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работал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квалификации,</w:t>
      </w:r>
      <w:r>
        <w:rPr>
          <w:spacing w:val="-7"/>
          <w:sz w:val="28"/>
        </w:rPr>
        <w:t xml:space="preserve"> </w:t>
      </w:r>
      <w:r>
        <w:rPr>
          <w:sz w:val="28"/>
        </w:rPr>
        <w:t>закрепить</w:t>
      </w:r>
      <w:r>
        <w:rPr>
          <w:spacing w:val="-7"/>
          <w:sz w:val="28"/>
        </w:rPr>
        <w:t xml:space="preserve"> </w:t>
      </w:r>
      <w:r>
        <w:rPr>
          <w:sz w:val="28"/>
        </w:rPr>
        <w:t>за каждым работником определенное рабочее место, своевременно знакомить с расписанием занятий и графиками работы, сообщать педагогическим работникам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ухода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нагрузку</w:t>
      </w:r>
      <w:r>
        <w:rPr>
          <w:spacing w:val="-5"/>
          <w:sz w:val="28"/>
        </w:rPr>
        <w:t xml:space="preserve"> </w:t>
      </w:r>
      <w:r>
        <w:rPr>
          <w:sz w:val="28"/>
        </w:rPr>
        <w:t>на следующий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-15"/>
          <w:sz w:val="28"/>
        </w:rPr>
        <w:t xml:space="preserve"> </w:t>
      </w:r>
      <w:r>
        <w:rPr>
          <w:sz w:val="28"/>
        </w:rPr>
        <w:t>год.</w:t>
      </w:r>
    </w:p>
    <w:p w:rsidR="00DC16A0" w:rsidRDefault="00DC16A0">
      <w:pPr>
        <w:pStyle w:val="a4"/>
        <w:rPr>
          <w:sz w:val="28"/>
        </w:rPr>
        <w:sectPr w:rsidR="00DC16A0">
          <w:pgSz w:w="11910" w:h="16840"/>
          <w:pgMar w:top="1240" w:right="360" w:bottom="600" w:left="720" w:header="0" w:footer="412" w:gutter="0"/>
          <w:cols w:space="720"/>
        </w:sectPr>
      </w:pPr>
    </w:p>
    <w:p w:rsidR="00DC16A0" w:rsidRDefault="00C30959">
      <w:pPr>
        <w:pStyle w:val="a4"/>
        <w:numPr>
          <w:ilvl w:val="1"/>
          <w:numId w:val="10"/>
        </w:numPr>
        <w:tabs>
          <w:tab w:val="left" w:pos="2277"/>
        </w:tabs>
        <w:spacing w:before="73"/>
        <w:ind w:right="525" w:firstLine="566"/>
        <w:jc w:val="both"/>
        <w:rPr>
          <w:sz w:val="28"/>
        </w:rPr>
      </w:pPr>
      <w:r>
        <w:rPr>
          <w:sz w:val="28"/>
        </w:rPr>
        <w:lastRenderedPageBreak/>
        <w:t xml:space="preserve">Обеспечивать здоровые и безопасные условия труда и учебы, исправное состояние помещений, отопления, освещения, вентиляции, </w:t>
      </w:r>
      <w:r>
        <w:rPr>
          <w:spacing w:val="-4"/>
          <w:sz w:val="28"/>
        </w:rPr>
        <w:t>инвентаря и прочего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оборудования,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наличие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необходимых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работе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материалов.</w:t>
      </w:r>
    </w:p>
    <w:p w:rsidR="00DC16A0" w:rsidRDefault="00C30959">
      <w:pPr>
        <w:pStyle w:val="a4"/>
        <w:numPr>
          <w:ilvl w:val="1"/>
          <w:numId w:val="10"/>
        </w:numPr>
        <w:tabs>
          <w:tab w:val="left" w:pos="2297"/>
        </w:tabs>
        <w:ind w:right="513" w:firstLine="566"/>
        <w:jc w:val="both"/>
        <w:rPr>
          <w:sz w:val="28"/>
        </w:rPr>
      </w:pPr>
      <w:r>
        <w:rPr>
          <w:sz w:val="28"/>
        </w:rPr>
        <w:t xml:space="preserve">Осуществлять контроль за качеством образовательного процесса, соблюдением расписания занятий, выполнения образовательных программ, </w:t>
      </w:r>
      <w:r>
        <w:rPr>
          <w:spacing w:val="-2"/>
          <w:sz w:val="28"/>
        </w:rPr>
        <w:t>учебных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планов,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календарных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учебных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графиков.</w:t>
      </w:r>
    </w:p>
    <w:p w:rsidR="00DC16A0" w:rsidRDefault="00C30959">
      <w:pPr>
        <w:pStyle w:val="a4"/>
        <w:numPr>
          <w:ilvl w:val="1"/>
          <w:numId w:val="10"/>
        </w:numPr>
        <w:tabs>
          <w:tab w:val="left" w:pos="2549"/>
        </w:tabs>
        <w:spacing w:before="1"/>
        <w:ind w:right="516" w:firstLine="566"/>
        <w:jc w:val="both"/>
        <w:rPr>
          <w:sz w:val="28"/>
        </w:rPr>
      </w:pPr>
      <w:r>
        <w:rPr>
          <w:sz w:val="28"/>
        </w:rPr>
        <w:t>Своевременно рассматривать предложения работников, направленные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 улучшение деятельности школы, поддерживать и поощрять лучших работников.</w:t>
      </w:r>
    </w:p>
    <w:p w:rsidR="00DC16A0" w:rsidRDefault="00C30959">
      <w:pPr>
        <w:pStyle w:val="a4"/>
        <w:numPr>
          <w:ilvl w:val="1"/>
          <w:numId w:val="10"/>
        </w:numPr>
        <w:tabs>
          <w:tab w:val="left" w:pos="2247"/>
        </w:tabs>
        <w:spacing w:before="6"/>
        <w:ind w:right="507" w:firstLine="566"/>
        <w:jc w:val="both"/>
        <w:rPr>
          <w:sz w:val="28"/>
        </w:rPr>
      </w:pPr>
      <w:r>
        <w:rPr>
          <w:sz w:val="28"/>
        </w:rPr>
        <w:t xml:space="preserve">Совершенствовать организацию труда, обеспечивать выполнение </w:t>
      </w:r>
      <w:r>
        <w:rPr>
          <w:spacing w:val="-2"/>
          <w:sz w:val="28"/>
        </w:rPr>
        <w:t>действующих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условий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оплаты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труда,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своевременно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выдавать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заработную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плату </w:t>
      </w:r>
      <w:r>
        <w:rPr>
          <w:sz w:val="28"/>
        </w:rPr>
        <w:t>и пособия.</w:t>
      </w:r>
    </w:p>
    <w:p w:rsidR="00DC16A0" w:rsidRDefault="00C30959">
      <w:pPr>
        <w:pStyle w:val="a4"/>
        <w:numPr>
          <w:ilvl w:val="1"/>
          <w:numId w:val="10"/>
        </w:numPr>
        <w:tabs>
          <w:tab w:val="left" w:pos="2140"/>
        </w:tabs>
        <w:spacing w:before="4"/>
        <w:ind w:left="2140" w:hanging="592"/>
        <w:jc w:val="both"/>
        <w:rPr>
          <w:sz w:val="28"/>
        </w:rPr>
      </w:pPr>
      <w:r>
        <w:rPr>
          <w:spacing w:val="-6"/>
          <w:sz w:val="28"/>
        </w:rPr>
        <w:t>Принимать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меры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обеспечению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учебной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трудовой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дисциплины.</w:t>
      </w:r>
    </w:p>
    <w:p w:rsidR="00DC16A0" w:rsidRDefault="00C30959">
      <w:pPr>
        <w:pStyle w:val="a4"/>
        <w:numPr>
          <w:ilvl w:val="1"/>
          <w:numId w:val="10"/>
        </w:numPr>
        <w:tabs>
          <w:tab w:val="left" w:pos="2434"/>
        </w:tabs>
        <w:spacing w:before="2"/>
        <w:ind w:right="507" w:firstLine="566"/>
        <w:jc w:val="both"/>
        <w:rPr>
          <w:sz w:val="28"/>
        </w:rPr>
      </w:pPr>
      <w:r>
        <w:rPr>
          <w:sz w:val="28"/>
        </w:rPr>
        <w:t xml:space="preserve">Улучшать условия труда сотрудников и обучающихся, обеспечивать надлежащее санитарно – техническое оборудование всех рабочих мест и мест отдыха, создавать условия труда, соответствующие </w:t>
      </w:r>
      <w:r>
        <w:rPr>
          <w:spacing w:val="-2"/>
          <w:sz w:val="28"/>
        </w:rPr>
        <w:t>правилам по охране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труда,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техники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безопасности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санитарным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правилам.</w:t>
      </w:r>
    </w:p>
    <w:p w:rsidR="00DC16A0" w:rsidRDefault="00C30959">
      <w:pPr>
        <w:pStyle w:val="a4"/>
        <w:numPr>
          <w:ilvl w:val="1"/>
          <w:numId w:val="10"/>
        </w:numPr>
        <w:tabs>
          <w:tab w:val="left" w:pos="2251"/>
        </w:tabs>
        <w:ind w:right="500" w:firstLine="566"/>
        <w:jc w:val="both"/>
        <w:rPr>
          <w:sz w:val="28"/>
        </w:rPr>
      </w:pPr>
      <w:r>
        <w:rPr>
          <w:sz w:val="28"/>
        </w:rPr>
        <w:t xml:space="preserve">Постоянно контролировать знание и соблюдение работниками и обучающихся всех требований и инструкций по охране труда, санитарии и </w:t>
      </w:r>
      <w:r>
        <w:rPr>
          <w:spacing w:val="-2"/>
          <w:sz w:val="28"/>
        </w:rPr>
        <w:t>гигиене,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противопожарной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охране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общей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безопасности.</w:t>
      </w:r>
    </w:p>
    <w:p w:rsidR="00DC16A0" w:rsidRDefault="00C30959">
      <w:pPr>
        <w:pStyle w:val="a4"/>
        <w:numPr>
          <w:ilvl w:val="1"/>
          <w:numId w:val="10"/>
        </w:numPr>
        <w:tabs>
          <w:tab w:val="left" w:pos="2266"/>
        </w:tabs>
        <w:ind w:right="507" w:firstLine="566"/>
        <w:jc w:val="both"/>
        <w:rPr>
          <w:sz w:val="28"/>
        </w:rPr>
      </w:pPr>
      <w:r>
        <w:rPr>
          <w:sz w:val="28"/>
        </w:rPr>
        <w:t xml:space="preserve">Принимать необходимые меры для профилактики травматизма, </w:t>
      </w:r>
      <w:r>
        <w:rPr>
          <w:spacing w:val="-2"/>
          <w:sz w:val="28"/>
        </w:rPr>
        <w:t>профессиональных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других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заболеваний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работников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DC16A0" w:rsidRDefault="00C30959">
      <w:pPr>
        <w:pStyle w:val="a4"/>
        <w:numPr>
          <w:ilvl w:val="1"/>
          <w:numId w:val="10"/>
        </w:numPr>
        <w:tabs>
          <w:tab w:val="left" w:pos="2246"/>
        </w:tabs>
        <w:ind w:right="497" w:firstLine="566"/>
        <w:jc w:val="both"/>
        <w:rPr>
          <w:sz w:val="28"/>
        </w:rPr>
      </w:pPr>
      <w:r>
        <w:rPr>
          <w:sz w:val="28"/>
        </w:rPr>
        <w:t>Создавать нормальные условия для хранения верхней одежды и другого</w:t>
      </w:r>
      <w:r>
        <w:rPr>
          <w:spacing w:val="-18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обучающихся.</w:t>
      </w:r>
    </w:p>
    <w:p w:rsidR="00DC16A0" w:rsidRDefault="00C30959">
      <w:pPr>
        <w:pStyle w:val="a4"/>
        <w:numPr>
          <w:ilvl w:val="1"/>
          <w:numId w:val="10"/>
        </w:numPr>
        <w:tabs>
          <w:tab w:val="left" w:pos="2266"/>
        </w:tabs>
        <w:ind w:right="478" w:firstLine="566"/>
        <w:jc w:val="both"/>
        <w:rPr>
          <w:sz w:val="28"/>
        </w:rPr>
      </w:pPr>
      <w:r>
        <w:rPr>
          <w:sz w:val="28"/>
        </w:rPr>
        <w:t xml:space="preserve">Своевременно предоставлять отпуск всем работникам школы в соответствии с графиком, утвержденным ежегодно за две недели до наступления календарного года, компенсировать выходы на работу в установленный для данного работника выходной или праздничный день </w:t>
      </w:r>
      <w:r>
        <w:rPr>
          <w:spacing w:val="-2"/>
          <w:sz w:val="28"/>
        </w:rPr>
        <w:t>предоставлением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другого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дня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отдыха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двойной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оплаты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труда,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предоставлять </w:t>
      </w:r>
      <w:r>
        <w:rPr>
          <w:sz w:val="28"/>
        </w:rPr>
        <w:t>отгулы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дежурство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нерабочее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время.</w:t>
      </w:r>
    </w:p>
    <w:p w:rsidR="00DC16A0" w:rsidRDefault="00C30959">
      <w:pPr>
        <w:pStyle w:val="a4"/>
        <w:numPr>
          <w:ilvl w:val="1"/>
          <w:numId w:val="10"/>
        </w:numPr>
        <w:tabs>
          <w:tab w:val="left" w:pos="2500"/>
        </w:tabs>
        <w:ind w:right="490" w:firstLine="566"/>
        <w:jc w:val="both"/>
        <w:rPr>
          <w:sz w:val="28"/>
        </w:rPr>
      </w:pPr>
      <w:r>
        <w:rPr>
          <w:sz w:val="28"/>
        </w:rPr>
        <w:t xml:space="preserve">Обеспечивать систематическое повышение квалификации </w:t>
      </w:r>
      <w:r>
        <w:rPr>
          <w:spacing w:val="-2"/>
          <w:sz w:val="28"/>
        </w:rPr>
        <w:t>педагогическими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другими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работниками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DC16A0" w:rsidRDefault="00DC16A0">
      <w:pPr>
        <w:pStyle w:val="a3"/>
        <w:spacing w:before="1"/>
        <w:ind w:left="0" w:firstLine="0"/>
        <w:jc w:val="left"/>
      </w:pPr>
    </w:p>
    <w:p w:rsidR="00DC16A0" w:rsidRDefault="00C30959">
      <w:pPr>
        <w:pStyle w:val="2"/>
        <w:tabs>
          <w:tab w:val="left" w:pos="1363"/>
        </w:tabs>
        <w:ind w:left="1003"/>
        <w:jc w:val="left"/>
      </w:pPr>
      <w:r>
        <w:rPr>
          <w:b w:val="0"/>
          <w:spacing w:val="-10"/>
          <w:sz w:val="24"/>
        </w:rPr>
        <w:t>6</w:t>
      </w:r>
      <w:r>
        <w:rPr>
          <w:b w:val="0"/>
          <w:sz w:val="24"/>
        </w:rPr>
        <w:tab/>
      </w:r>
      <w:r>
        <w:rPr>
          <w:spacing w:val="-6"/>
        </w:rPr>
        <w:t>Основные</w:t>
      </w:r>
      <w:r>
        <w:rPr>
          <w:spacing w:val="-11"/>
        </w:rPr>
        <w:t xml:space="preserve"> </w:t>
      </w:r>
      <w:r>
        <w:rPr>
          <w:spacing w:val="-6"/>
        </w:rPr>
        <w:t>права</w:t>
      </w:r>
      <w:r>
        <w:rPr>
          <w:spacing w:val="-8"/>
        </w:rPr>
        <w:t xml:space="preserve"> </w:t>
      </w:r>
      <w:r>
        <w:rPr>
          <w:spacing w:val="-6"/>
        </w:rPr>
        <w:t>и</w:t>
      </w:r>
      <w:r>
        <w:rPr>
          <w:spacing w:val="-15"/>
        </w:rPr>
        <w:t xml:space="preserve"> </w:t>
      </w:r>
      <w:r>
        <w:rPr>
          <w:spacing w:val="-6"/>
        </w:rPr>
        <w:t>обязанности</w:t>
      </w:r>
      <w:r>
        <w:rPr>
          <w:spacing w:val="-14"/>
        </w:rPr>
        <w:t xml:space="preserve"> </w:t>
      </w:r>
      <w:r>
        <w:rPr>
          <w:spacing w:val="-6"/>
        </w:rPr>
        <w:t>работников</w:t>
      </w:r>
      <w:r>
        <w:rPr>
          <w:spacing w:val="-9"/>
        </w:rPr>
        <w:t xml:space="preserve"> </w:t>
      </w:r>
      <w:r>
        <w:rPr>
          <w:spacing w:val="-6"/>
        </w:rPr>
        <w:t>школы.</w:t>
      </w:r>
    </w:p>
    <w:p w:rsidR="00DC16A0" w:rsidRDefault="00C30959">
      <w:pPr>
        <w:spacing w:before="317" w:line="322" w:lineRule="exact"/>
        <w:ind w:left="1526"/>
        <w:rPr>
          <w:b/>
          <w:sz w:val="28"/>
        </w:rPr>
      </w:pPr>
      <w:r>
        <w:rPr>
          <w:b/>
          <w:spacing w:val="-8"/>
          <w:sz w:val="28"/>
        </w:rPr>
        <w:t>Работник</w:t>
      </w:r>
      <w:r>
        <w:rPr>
          <w:b/>
          <w:spacing w:val="-9"/>
          <w:sz w:val="28"/>
        </w:rPr>
        <w:t xml:space="preserve"> </w:t>
      </w:r>
      <w:r>
        <w:rPr>
          <w:b/>
          <w:spacing w:val="-8"/>
          <w:sz w:val="28"/>
        </w:rPr>
        <w:t>имеет</w:t>
      </w:r>
      <w:r>
        <w:rPr>
          <w:b/>
          <w:spacing w:val="-3"/>
          <w:sz w:val="28"/>
        </w:rPr>
        <w:t xml:space="preserve"> </w:t>
      </w:r>
      <w:r>
        <w:rPr>
          <w:b/>
          <w:spacing w:val="-8"/>
          <w:sz w:val="28"/>
        </w:rPr>
        <w:t>право:</w:t>
      </w:r>
    </w:p>
    <w:p w:rsidR="00DC16A0" w:rsidRDefault="00C30959">
      <w:pPr>
        <w:pStyle w:val="a4"/>
        <w:numPr>
          <w:ilvl w:val="1"/>
          <w:numId w:val="9"/>
        </w:numPr>
        <w:tabs>
          <w:tab w:val="left" w:pos="2201"/>
          <w:tab w:val="left" w:pos="2772"/>
          <w:tab w:val="left" w:pos="3859"/>
          <w:tab w:val="left" w:pos="5601"/>
          <w:tab w:val="left" w:pos="6217"/>
          <w:tab w:val="left" w:pos="8607"/>
          <w:tab w:val="left" w:pos="10133"/>
        </w:tabs>
        <w:ind w:right="537" w:firstLine="566"/>
        <w:rPr>
          <w:sz w:val="28"/>
        </w:rPr>
      </w:pP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работу,</w:t>
      </w:r>
      <w:r>
        <w:rPr>
          <w:sz w:val="28"/>
        </w:rPr>
        <w:tab/>
      </w:r>
      <w:r>
        <w:rPr>
          <w:spacing w:val="-2"/>
          <w:sz w:val="28"/>
        </w:rPr>
        <w:t>отвечающую</w:t>
      </w:r>
      <w:r>
        <w:rPr>
          <w:sz w:val="28"/>
        </w:rPr>
        <w:tab/>
      </w:r>
      <w:r>
        <w:rPr>
          <w:spacing w:val="-4"/>
          <w:sz w:val="28"/>
        </w:rPr>
        <w:t>его</w:t>
      </w:r>
      <w:r>
        <w:rPr>
          <w:sz w:val="28"/>
        </w:rPr>
        <w:tab/>
      </w:r>
      <w:r>
        <w:rPr>
          <w:spacing w:val="-2"/>
          <w:sz w:val="28"/>
        </w:rPr>
        <w:t>профессиональной</w:t>
      </w:r>
      <w:r>
        <w:rPr>
          <w:sz w:val="28"/>
        </w:rPr>
        <w:tab/>
      </w:r>
      <w:r>
        <w:rPr>
          <w:spacing w:val="-2"/>
          <w:sz w:val="28"/>
        </w:rPr>
        <w:t>подготовке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квалификации.</w:t>
      </w:r>
    </w:p>
    <w:p w:rsidR="00DC16A0" w:rsidRDefault="00C30959">
      <w:pPr>
        <w:pStyle w:val="a4"/>
        <w:numPr>
          <w:ilvl w:val="1"/>
          <w:numId w:val="9"/>
        </w:numPr>
        <w:tabs>
          <w:tab w:val="left" w:pos="2026"/>
        </w:tabs>
        <w:spacing w:line="242" w:lineRule="auto"/>
        <w:ind w:right="540" w:firstLine="566"/>
        <w:rPr>
          <w:sz w:val="28"/>
        </w:rPr>
      </w:pPr>
      <w:r>
        <w:rPr>
          <w:spacing w:val="-4"/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производственные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социально-бытовые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условия,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 xml:space="preserve">обеспечивающие </w:t>
      </w:r>
      <w:r>
        <w:rPr>
          <w:spacing w:val="-6"/>
          <w:sz w:val="28"/>
        </w:rPr>
        <w:t>безопасность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соблюдении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требований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гигиены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труда.</w:t>
      </w:r>
    </w:p>
    <w:p w:rsidR="00DC16A0" w:rsidRDefault="00C30959">
      <w:pPr>
        <w:pStyle w:val="a4"/>
        <w:numPr>
          <w:ilvl w:val="1"/>
          <w:numId w:val="9"/>
        </w:numPr>
        <w:tabs>
          <w:tab w:val="left" w:pos="1998"/>
        </w:tabs>
        <w:spacing w:line="317" w:lineRule="exact"/>
        <w:ind w:left="1998" w:hanging="450"/>
        <w:rPr>
          <w:sz w:val="28"/>
        </w:rPr>
      </w:pPr>
      <w:r>
        <w:rPr>
          <w:spacing w:val="-8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охрану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труда.</w:t>
      </w:r>
    </w:p>
    <w:p w:rsidR="00DC16A0" w:rsidRDefault="00C30959">
      <w:pPr>
        <w:pStyle w:val="a4"/>
        <w:numPr>
          <w:ilvl w:val="1"/>
          <w:numId w:val="9"/>
        </w:numPr>
        <w:tabs>
          <w:tab w:val="left" w:pos="2044"/>
        </w:tabs>
        <w:ind w:right="541" w:firstLine="566"/>
        <w:rPr>
          <w:sz w:val="28"/>
        </w:rPr>
      </w:pPr>
      <w:r>
        <w:rPr>
          <w:sz w:val="28"/>
        </w:rPr>
        <w:t xml:space="preserve">На оплату труда без какой бы то ни было дискриминации и не ниже </w:t>
      </w:r>
      <w:r>
        <w:rPr>
          <w:spacing w:val="-6"/>
          <w:sz w:val="28"/>
        </w:rPr>
        <w:t>размеров,</w:t>
      </w:r>
      <w:r>
        <w:rPr>
          <w:spacing w:val="-23"/>
          <w:sz w:val="28"/>
        </w:rPr>
        <w:t xml:space="preserve"> </w:t>
      </w:r>
      <w:r>
        <w:rPr>
          <w:spacing w:val="-6"/>
          <w:sz w:val="28"/>
        </w:rPr>
        <w:t>установленных</w:t>
      </w:r>
      <w:r>
        <w:rPr>
          <w:spacing w:val="-24"/>
          <w:sz w:val="28"/>
        </w:rPr>
        <w:t xml:space="preserve"> </w:t>
      </w:r>
      <w:r>
        <w:rPr>
          <w:spacing w:val="-6"/>
          <w:sz w:val="28"/>
        </w:rPr>
        <w:t>Правительством</w:t>
      </w:r>
      <w:r>
        <w:rPr>
          <w:spacing w:val="-20"/>
          <w:sz w:val="28"/>
        </w:rPr>
        <w:t xml:space="preserve"> </w:t>
      </w:r>
      <w:r>
        <w:rPr>
          <w:spacing w:val="-6"/>
          <w:sz w:val="28"/>
        </w:rPr>
        <w:t>РФ.</w:t>
      </w:r>
    </w:p>
    <w:p w:rsidR="00DC16A0" w:rsidRDefault="00C30959">
      <w:pPr>
        <w:pStyle w:val="a4"/>
        <w:numPr>
          <w:ilvl w:val="1"/>
          <w:numId w:val="9"/>
        </w:numPr>
        <w:tabs>
          <w:tab w:val="left" w:pos="2144"/>
        </w:tabs>
        <w:ind w:right="525" w:firstLine="566"/>
        <w:rPr>
          <w:sz w:val="28"/>
        </w:rPr>
      </w:pPr>
      <w:r>
        <w:rPr>
          <w:sz w:val="28"/>
        </w:rPr>
        <w:t>На</w:t>
      </w:r>
      <w:r>
        <w:rPr>
          <w:spacing w:val="57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57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56"/>
          <w:sz w:val="28"/>
        </w:rPr>
        <w:t xml:space="preserve"> </w:t>
      </w:r>
      <w:r>
        <w:rPr>
          <w:sz w:val="28"/>
        </w:rPr>
        <w:t>переподготовку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повышение </w:t>
      </w:r>
      <w:r>
        <w:rPr>
          <w:spacing w:val="-6"/>
          <w:sz w:val="28"/>
        </w:rPr>
        <w:t>квалификации</w:t>
      </w:r>
      <w:r>
        <w:rPr>
          <w:spacing w:val="-19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21"/>
          <w:sz w:val="28"/>
        </w:rPr>
        <w:t xml:space="preserve"> </w:t>
      </w:r>
      <w:r>
        <w:rPr>
          <w:spacing w:val="-6"/>
          <w:sz w:val="28"/>
        </w:rPr>
        <w:t>соответствии</w:t>
      </w:r>
      <w:r>
        <w:rPr>
          <w:spacing w:val="-19"/>
          <w:sz w:val="28"/>
        </w:rPr>
        <w:t xml:space="preserve"> </w:t>
      </w:r>
      <w:r>
        <w:rPr>
          <w:spacing w:val="-6"/>
          <w:sz w:val="28"/>
        </w:rPr>
        <w:t>с</w:t>
      </w:r>
      <w:r>
        <w:rPr>
          <w:spacing w:val="-22"/>
          <w:sz w:val="28"/>
        </w:rPr>
        <w:t xml:space="preserve"> </w:t>
      </w:r>
      <w:r>
        <w:rPr>
          <w:spacing w:val="-6"/>
          <w:sz w:val="28"/>
        </w:rPr>
        <w:t>планами</w:t>
      </w:r>
      <w:r>
        <w:rPr>
          <w:spacing w:val="-22"/>
          <w:sz w:val="28"/>
        </w:rPr>
        <w:t xml:space="preserve"> </w:t>
      </w:r>
      <w:r>
        <w:rPr>
          <w:spacing w:val="-6"/>
          <w:sz w:val="28"/>
        </w:rPr>
        <w:t>социального</w:t>
      </w:r>
      <w:r>
        <w:rPr>
          <w:spacing w:val="-21"/>
          <w:sz w:val="28"/>
        </w:rPr>
        <w:t xml:space="preserve"> </w:t>
      </w:r>
      <w:r>
        <w:rPr>
          <w:spacing w:val="-6"/>
          <w:sz w:val="28"/>
        </w:rPr>
        <w:t>развития</w:t>
      </w:r>
      <w:r>
        <w:rPr>
          <w:spacing w:val="-20"/>
          <w:sz w:val="28"/>
        </w:rPr>
        <w:t xml:space="preserve"> </w:t>
      </w:r>
      <w:r>
        <w:rPr>
          <w:spacing w:val="-6"/>
          <w:sz w:val="28"/>
        </w:rPr>
        <w:t>школы.</w:t>
      </w:r>
    </w:p>
    <w:p w:rsidR="00DC16A0" w:rsidRDefault="00DC16A0">
      <w:pPr>
        <w:pStyle w:val="a4"/>
        <w:jc w:val="left"/>
        <w:rPr>
          <w:sz w:val="28"/>
        </w:rPr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pStyle w:val="a4"/>
        <w:numPr>
          <w:ilvl w:val="1"/>
          <w:numId w:val="9"/>
        </w:numPr>
        <w:tabs>
          <w:tab w:val="left" w:pos="2020"/>
        </w:tabs>
        <w:spacing w:before="73"/>
        <w:ind w:right="530" w:firstLine="566"/>
        <w:jc w:val="both"/>
        <w:rPr>
          <w:sz w:val="28"/>
        </w:rPr>
      </w:pPr>
      <w:r>
        <w:rPr>
          <w:spacing w:val="-4"/>
          <w:sz w:val="28"/>
        </w:rPr>
        <w:lastRenderedPageBreak/>
        <w:t>На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возмещение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ущерба,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причиненному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здоровью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имуществу,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 xml:space="preserve">в </w:t>
      </w:r>
      <w:r>
        <w:rPr>
          <w:sz w:val="28"/>
        </w:rPr>
        <w:t>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работой.</w:t>
      </w:r>
    </w:p>
    <w:p w:rsidR="00DC16A0" w:rsidRDefault="00C30959">
      <w:pPr>
        <w:pStyle w:val="a4"/>
        <w:numPr>
          <w:ilvl w:val="1"/>
          <w:numId w:val="9"/>
        </w:numPr>
        <w:tabs>
          <w:tab w:val="left" w:pos="2059"/>
        </w:tabs>
        <w:ind w:right="531" w:firstLine="566"/>
        <w:jc w:val="both"/>
        <w:rPr>
          <w:sz w:val="28"/>
        </w:rPr>
      </w:pPr>
      <w:r>
        <w:rPr>
          <w:sz w:val="28"/>
        </w:rPr>
        <w:t xml:space="preserve">На объединение в профессиональные союзы и другие организации, </w:t>
      </w:r>
      <w:r>
        <w:rPr>
          <w:spacing w:val="-6"/>
          <w:sz w:val="28"/>
        </w:rPr>
        <w:t>представляющие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интересы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работников.</w:t>
      </w:r>
    </w:p>
    <w:p w:rsidR="00DC16A0" w:rsidRDefault="00C30959">
      <w:pPr>
        <w:pStyle w:val="a4"/>
        <w:numPr>
          <w:ilvl w:val="1"/>
          <w:numId w:val="9"/>
        </w:numPr>
        <w:tabs>
          <w:tab w:val="left" w:pos="1989"/>
        </w:tabs>
        <w:spacing w:before="2" w:line="322" w:lineRule="exact"/>
        <w:ind w:left="1989" w:hanging="441"/>
        <w:jc w:val="both"/>
        <w:rPr>
          <w:sz w:val="28"/>
        </w:rPr>
      </w:pPr>
      <w:r>
        <w:rPr>
          <w:spacing w:val="-10"/>
          <w:sz w:val="28"/>
        </w:rPr>
        <w:t>На досудебную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судебную защиту</w:t>
      </w:r>
      <w:r>
        <w:rPr>
          <w:spacing w:val="-11"/>
          <w:sz w:val="28"/>
        </w:rPr>
        <w:t xml:space="preserve"> </w:t>
      </w:r>
      <w:r>
        <w:rPr>
          <w:spacing w:val="-10"/>
          <w:sz w:val="28"/>
        </w:rPr>
        <w:t>своих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трудовых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прав.</w:t>
      </w:r>
    </w:p>
    <w:p w:rsidR="00DC16A0" w:rsidRDefault="00C30959">
      <w:pPr>
        <w:pStyle w:val="a4"/>
        <w:numPr>
          <w:ilvl w:val="1"/>
          <w:numId w:val="9"/>
        </w:numPr>
        <w:tabs>
          <w:tab w:val="left" w:pos="2031"/>
        </w:tabs>
        <w:ind w:right="509" w:firstLine="566"/>
        <w:jc w:val="both"/>
        <w:rPr>
          <w:sz w:val="28"/>
        </w:rPr>
      </w:pPr>
      <w:r>
        <w:rPr>
          <w:spacing w:val="-2"/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пособие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социальному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страхованию,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социальное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по </w:t>
      </w:r>
      <w:r>
        <w:rPr>
          <w:sz w:val="28"/>
        </w:rPr>
        <w:t>возрасту,</w:t>
      </w:r>
      <w:r>
        <w:rPr>
          <w:spacing w:val="-17"/>
          <w:sz w:val="28"/>
        </w:rPr>
        <w:t xml:space="preserve"> </w:t>
      </w:r>
      <w:r>
        <w:rPr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иными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нормативно- правовыми</w:t>
      </w:r>
      <w:r>
        <w:rPr>
          <w:spacing w:val="-23"/>
          <w:sz w:val="28"/>
        </w:rPr>
        <w:t xml:space="preserve"> </w:t>
      </w:r>
      <w:r>
        <w:rPr>
          <w:sz w:val="28"/>
        </w:rPr>
        <w:t>актами.</w:t>
      </w:r>
    </w:p>
    <w:p w:rsidR="00DC16A0" w:rsidRDefault="00C30959">
      <w:pPr>
        <w:pStyle w:val="a4"/>
        <w:numPr>
          <w:ilvl w:val="1"/>
          <w:numId w:val="9"/>
        </w:numPr>
        <w:tabs>
          <w:tab w:val="left" w:pos="2202"/>
        </w:tabs>
        <w:spacing w:before="1"/>
        <w:ind w:right="526" w:firstLine="566"/>
        <w:jc w:val="both"/>
        <w:rPr>
          <w:sz w:val="28"/>
        </w:rPr>
      </w:pPr>
      <w:r>
        <w:rPr>
          <w:sz w:val="28"/>
        </w:rPr>
        <w:t xml:space="preserve">На получение в установленном порядке пенсии за выслугу лет до </w:t>
      </w:r>
      <w:r>
        <w:rPr>
          <w:spacing w:val="-4"/>
          <w:sz w:val="28"/>
        </w:rPr>
        <w:t>достижения</w:t>
      </w:r>
      <w:r>
        <w:rPr>
          <w:spacing w:val="-24"/>
          <w:sz w:val="28"/>
        </w:rPr>
        <w:t xml:space="preserve"> </w:t>
      </w:r>
      <w:r>
        <w:rPr>
          <w:spacing w:val="-4"/>
          <w:sz w:val="28"/>
        </w:rPr>
        <w:t>ими</w:t>
      </w:r>
      <w:r>
        <w:rPr>
          <w:spacing w:val="-24"/>
          <w:sz w:val="28"/>
        </w:rPr>
        <w:t xml:space="preserve"> </w:t>
      </w:r>
      <w:r>
        <w:rPr>
          <w:spacing w:val="-4"/>
          <w:sz w:val="28"/>
        </w:rPr>
        <w:t>пенсионного</w:t>
      </w:r>
      <w:r>
        <w:rPr>
          <w:spacing w:val="-24"/>
          <w:sz w:val="28"/>
        </w:rPr>
        <w:t xml:space="preserve"> </w:t>
      </w:r>
      <w:r>
        <w:rPr>
          <w:spacing w:val="-4"/>
          <w:sz w:val="28"/>
        </w:rPr>
        <w:t>возраста.</w:t>
      </w:r>
    </w:p>
    <w:p w:rsidR="00DC16A0" w:rsidRDefault="00C30959">
      <w:pPr>
        <w:pStyle w:val="a4"/>
        <w:numPr>
          <w:ilvl w:val="1"/>
          <w:numId w:val="9"/>
        </w:numPr>
        <w:tabs>
          <w:tab w:val="left" w:pos="2259"/>
        </w:tabs>
        <w:ind w:right="492" w:firstLine="566"/>
        <w:jc w:val="both"/>
        <w:rPr>
          <w:sz w:val="28"/>
        </w:rPr>
      </w:pPr>
      <w:r>
        <w:rPr>
          <w:sz w:val="28"/>
        </w:rPr>
        <w:t xml:space="preserve">На ежемесячную денежную компенсацию в целях обеспечения </w:t>
      </w:r>
      <w:r>
        <w:rPr>
          <w:spacing w:val="-8"/>
          <w:sz w:val="28"/>
        </w:rPr>
        <w:t>книгоиздательской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продукцией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педагогическими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изданиями.</w:t>
      </w:r>
    </w:p>
    <w:p w:rsidR="00DC16A0" w:rsidRDefault="00DC16A0">
      <w:pPr>
        <w:pStyle w:val="a3"/>
        <w:spacing w:before="1"/>
        <w:ind w:left="0" w:firstLine="0"/>
        <w:jc w:val="left"/>
      </w:pPr>
    </w:p>
    <w:p w:rsidR="00DC16A0" w:rsidRDefault="00C30959">
      <w:pPr>
        <w:pStyle w:val="2"/>
        <w:spacing w:line="322" w:lineRule="exact"/>
        <w:ind w:left="1548"/>
      </w:pPr>
      <w:r>
        <w:rPr>
          <w:spacing w:val="-12"/>
        </w:rPr>
        <w:t>Работник</w:t>
      </w:r>
      <w:r>
        <w:rPr>
          <w:spacing w:val="-28"/>
        </w:rPr>
        <w:t xml:space="preserve"> </w:t>
      </w:r>
      <w:r>
        <w:rPr>
          <w:spacing w:val="-2"/>
        </w:rPr>
        <w:t>обязан:</w:t>
      </w:r>
    </w:p>
    <w:p w:rsidR="00DC16A0" w:rsidRDefault="00C30959">
      <w:pPr>
        <w:pStyle w:val="a4"/>
        <w:numPr>
          <w:ilvl w:val="1"/>
          <w:numId w:val="9"/>
        </w:numPr>
        <w:tabs>
          <w:tab w:val="left" w:pos="2245"/>
        </w:tabs>
        <w:ind w:right="497" w:firstLine="566"/>
        <w:jc w:val="both"/>
        <w:rPr>
          <w:sz w:val="28"/>
        </w:rPr>
      </w:pPr>
      <w:r>
        <w:rPr>
          <w:sz w:val="28"/>
        </w:rPr>
        <w:t xml:space="preserve">Добросовестно выполнять свои трудовые обязанности, соблюдать дисциплину труда, своевременно и точно исполнять распоряжения </w:t>
      </w:r>
      <w:r>
        <w:rPr>
          <w:spacing w:val="-2"/>
          <w:sz w:val="28"/>
        </w:rPr>
        <w:t>администрации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школы,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все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рабочее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время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полезного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труда.</w:t>
      </w:r>
    </w:p>
    <w:p w:rsidR="00DC16A0" w:rsidRDefault="00C30959">
      <w:pPr>
        <w:pStyle w:val="a4"/>
        <w:numPr>
          <w:ilvl w:val="1"/>
          <w:numId w:val="9"/>
        </w:numPr>
        <w:tabs>
          <w:tab w:val="left" w:pos="2107"/>
        </w:tabs>
        <w:spacing w:before="4"/>
        <w:ind w:left="2107" w:hanging="559"/>
        <w:jc w:val="both"/>
        <w:rPr>
          <w:sz w:val="28"/>
        </w:rPr>
      </w:pPr>
      <w:r>
        <w:rPr>
          <w:spacing w:val="-12"/>
          <w:sz w:val="28"/>
        </w:rPr>
        <w:t>Систематически</w:t>
      </w:r>
      <w:r>
        <w:rPr>
          <w:spacing w:val="-7"/>
          <w:sz w:val="28"/>
        </w:rPr>
        <w:t xml:space="preserve"> </w:t>
      </w:r>
      <w:r>
        <w:rPr>
          <w:spacing w:val="-12"/>
          <w:sz w:val="28"/>
        </w:rPr>
        <w:t>повышать</w:t>
      </w:r>
      <w:r>
        <w:rPr>
          <w:spacing w:val="-10"/>
          <w:sz w:val="28"/>
        </w:rPr>
        <w:t xml:space="preserve"> </w:t>
      </w:r>
      <w:r>
        <w:rPr>
          <w:spacing w:val="-12"/>
          <w:sz w:val="28"/>
        </w:rPr>
        <w:t>свою</w:t>
      </w:r>
      <w:r>
        <w:rPr>
          <w:spacing w:val="-11"/>
          <w:sz w:val="28"/>
        </w:rPr>
        <w:t xml:space="preserve"> </w:t>
      </w:r>
      <w:r>
        <w:rPr>
          <w:spacing w:val="-12"/>
          <w:sz w:val="28"/>
        </w:rPr>
        <w:t>деловую</w:t>
      </w:r>
      <w:r>
        <w:rPr>
          <w:spacing w:val="-11"/>
          <w:sz w:val="28"/>
        </w:rPr>
        <w:t xml:space="preserve"> </w:t>
      </w:r>
      <w:r>
        <w:rPr>
          <w:spacing w:val="-12"/>
          <w:sz w:val="28"/>
        </w:rPr>
        <w:t>квалификацию.</w:t>
      </w:r>
    </w:p>
    <w:p w:rsidR="00DC16A0" w:rsidRDefault="00C30959">
      <w:pPr>
        <w:pStyle w:val="a4"/>
        <w:numPr>
          <w:ilvl w:val="1"/>
          <w:numId w:val="9"/>
        </w:numPr>
        <w:tabs>
          <w:tab w:val="left" w:pos="2145"/>
        </w:tabs>
        <w:spacing w:before="4"/>
        <w:ind w:right="494" w:firstLine="566"/>
        <w:jc w:val="both"/>
        <w:rPr>
          <w:sz w:val="28"/>
        </w:rPr>
      </w:pPr>
      <w:r>
        <w:rPr>
          <w:spacing w:val="-6"/>
          <w:sz w:val="28"/>
        </w:rPr>
        <w:t>Соблюдать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правил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охраны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труда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техники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безопасности,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 xml:space="preserve">о </w:t>
      </w:r>
      <w:r>
        <w:rPr>
          <w:spacing w:val="-8"/>
          <w:sz w:val="28"/>
        </w:rPr>
        <w:t>всех случаях травматизма незамедлительно сообщать администрации.</w:t>
      </w:r>
    </w:p>
    <w:p w:rsidR="00DC16A0" w:rsidRDefault="00C30959">
      <w:pPr>
        <w:pStyle w:val="a4"/>
        <w:numPr>
          <w:ilvl w:val="1"/>
          <w:numId w:val="9"/>
        </w:numPr>
        <w:tabs>
          <w:tab w:val="left" w:pos="2291"/>
        </w:tabs>
        <w:ind w:right="489" w:firstLine="566"/>
        <w:jc w:val="both"/>
        <w:rPr>
          <w:sz w:val="28"/>
        </w:rPr>
      </w:pPr>
      <w:r>
        <w:rPr>
          <w:sz w:val="28"/>
        </w:rPr>
        <w:t xml:space="preserve">Проходить в установленные сроки периодические медицинские </w:t>
      </w:r>
      <w:r>
        <w:rPr>
          <w:spacing w:val="-6"/>
          <w:sz w:val="28"/>
        </w:rPr>
        <w:t>осмотры,</w:t>
      </w:r>
      <w:r>
        <w:rPr>
          <w:spacing w:val="-18"/>
          <w:sz w:val="28"/>
        </w:rPr>
        <w:t xml:space="preserve"> </w:t>
      </w:r>
      <w:r>
        <w:rPr>
          <w:spacing w:val="-6"/>
          <w:sz w:val="28"/>
        </w:rPr>
        <w:t>соблюдать</w:t>
      </w:r>
      <w:r>
        <w:rPr>
          <w:spacing w:val="-18"/>
          <w:sz w:val="28"/>
        </w:rPr>
        <w:t xml:space="preserve"> </w:t>
      </w:r>
      <w:r>
        <w:rPr>
          <w:spacing w:val="-6"/>
          <w:sz w:val="28"/>
        </w:rPr>
        <w:t>санитарные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правила,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гигиену</w:t>
      </w:r>
      <w:r>
        <w:rPr>
          <w:spacing w:val="-19"/>
          <w:sz w:val="28"/>
        </w:rPr>
        <w:t xml:space="preserve"> </w:t>
      </w:r>
      <w:r>
        <w:rPr>
          <w:spacing w:val="-6"/>
          <w:sz w:val="28"/>
        </w:rPr>
        <w:t>труда.</w:t>
      </w:r>
    </w:p>
    <w:p w:rsidR="00DC16A0" w:rsidRDefault="00C30959">
      <w:pPr>
        <w:pStyle w:val="a4"/>
        <w:numPr>
          <w:ilvl w:val="1"/>
          <w:numId w:val="9"/>
        </w:numPr>
        <w:tabs>
          <w:tab w:val="left" w:pos="2107"/>
        </w:tabs>
        <w:spacing w:line="321" w:lineRule="exact"/>
        <w:ind w:left="2107" w:hanging="559"/>
        <w:jc w:val="both"/>
        <w:rPr>
          <w:sz w:val="28"/>
        </w:rPr>
      </w:pPr>
      <w:r>
        <w:rPr>
          <w:spacing w:val="-10"/>
          <w:sz w:val="28"/>
        </w:rPr>
        <w:t>Соблюдать</w:t>
      </w:r>
      <w:r>
        <w:rPr>
          <w:spacing w:val="-20"/>
          <w:sz w:val="28"/>
        </w:rPr>
        <w:t xml:space="preserve"> </w:t>
      </w:r>
      <w:r>
        <w:rPr>
          <w:spacing w:val="-10"/>
          <w:sz w:val="28"/>
        </w:rPr>
        <w:t>правила</w:t>
      </w:r>
      <w:r>
        <w:rPr>
          <w:spacing w:val="-22"/>
          <w:sz w:val="28"/>
        </w:rPr>
        <w:t xml:space="preserve"> </w:t>
      </w:r>
      <w:r>
        <w:rPr>
          <w:spacing w:val="-10"/>
          <w:sz w:val="28"/>
        </w:rPr>
        <w:t>пожарной</w:t>
      </w:r>
      <w:r>
        <w:rPr>
          <w:spacing w:val="-21"/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pacing w:val="-21"/>
          <w:sz w:val="28"/>
        </w:rPr>
        <w:t xml:space="preserve"> </w:t>
      </w:r>
      <w:r>
        <w:rPr>
          <w:spacing w:val="-10"/>
          <w:sz w:val="28"/>
        </w:rPr>
        <w:t>общей</w:t>
      </w:r>
      <w:r>
        <w:rPr>
          <w:spacing w:val="-21"/>
          <w:sz w:val="28"/>
        </w:rPr>
        <w:t xml:space="preserve"> </w:t>
      </w:r>
      <w:r>
        <w:rPr>
          <w:spacing w:val="-10"/>
          <w:sz w:val="28"/>
        </w:rPr>
        <w:t>безопасности.</w:t>
      </w:r>
    </w:p>
    <w:p w:rsidR="00DC16A0" w:rsidRDefault="00C30959">
      <w:pPr>
        <w:pStyle w:val="a4"/>
        <w:numPr>
          <w:ilvl w:val="1"/>
          <w:numId w:val="9"/>
        </w:numPr>
        <w:tabs>
          <w:tab w:val="left" w:pos="2305"/>
        </w:tabs>
        <w:ind w:right="486" w:firstLine="566"/>
        <w:jc w:val="both"/>
        <w:rPr>
          <w:sz w:val="28"/>
        </w:rPr>
      </w:pPr>
      <w:r>
        <w:rPr>
          <w:sz w:val="28"/>
        </w:rPr>
        <w:t xml:space="preserve">Содержать рабочее место, мебель, оборудование в исправном </w:t>
      </w:r>
      <w:r>
        <w:rPr>
          <w:spacing w:val="-6"/>
          <w:sz w:val="28"/>
        </w:rPr>
        <w:t>состоянии,</w:t>
      </w:r>
      <w:r>
        <w:rPr>
          <w:spacing w:val="-25"/>
          <w:sz w:val="28"/>
        </w:rPr>
        <w:t xml:space="preserve"> </w:t>
      </w:r>
      <w:r>
        <w:rPr>
          <w:spacing w:val="-6"/>
          <w:sz w:val="28"/>
        </w:rPr>
        <w:t>соблюдать</w:t>
      </w:r>
      <w:r>
        <w:rPr>
          <w:spacing w:val="-22"/>
          <w:sz w:val="28"/>
        </w:rPr>
        <w:t xml:space="preserve"> </w:t>
      </w:r>
      <w:r>
        <w:rPr>
          <w:spacing w:val="-6"/>
          <w:sz w:val="28"/>
        </w:rPr>
        <w:t>чистоту</w:t>
      </w:r>
      <w:r>
        <w:rPr>
          <w:spacing w:val="-23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22"/>
          <w:sz w:val="28"/>
        </w:rPr>
        <w:t xml:space="preserve"> </w:t>
      </w:r>
      <w:r>
        <w:rPr>
          <w:spacing w:val="-6"/>
          <w:sz w:val="28"/>
        </w:rPr>
        <w:t>помещениях</w:t>
      </w:r>
      <w:r>
        <w:rPr>
          <w:spacing w:val="-23"/>
          <w:sz w:val="28"/>
        </w:rPr>
        <w:t xml:space="preserve"> </w:t>
      </w:r>
      <w:r>
        <w:rPr>
          <w:spacing w:val="-6"/>
          <w:sz w:val="28"/>
        </w:rPr>
        <w:t>школы.</w:t>
      </w:r>
    </w:p>
    <w:p w:rsidR="00DC16A0" w:rsidRDefault="00C30959">
      <w:pPr>
        <w:pStyle w:val="a4"/>
        <w:numPr>
          <w:ilvl w:val="1"/>
          <w:numId w:val="9"/>
        </w:numPr>
        <w:tabs>
          <w:tab w:val="left" w:pos="2155"/>
        </w:tabs>
        <w:spacing w:before="1"/>
        <w:ind w:right="478" w:firstLine="566"/>
        <w:jc w:val="both"/>
        <w:rPr>
          <w:sz w:val="28"/>
        </w:rPr>
      </w:pPr>
      <w:r>
        <w:rPr>
          <w:spacing w:val="-6"/>
          <w:sz w:val="28"/>
        </w:rPr>
        <w:t>Соблюдать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установленный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порядок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хранения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материальных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 xml:space="preserve">ценностей </w:t>
      </w:r>
      <w:r>
        <w:rPr>
          <w:sz w:val="28"/>
        </w:rPr>
        <w:t xml:space="preserve">и документов. Беречь имущество школы, рационально расходовать </w:t>
      </w:r>
      <w:r>
        <w:rPr>
          <w:spacing w:val="-4"/>
          <w:sz w:val="28"/>
        </w:rPr>
        <w:t>электроэнергию,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тепло,</w:t>
      </w:r>
      <w:r>
        <w:rPr>
          <w:spacing w:val="-23"/>
          <w:sz w:val="28"/>
        </w:rPr>
        <w:t xml:space="preserve"> </w:t>
      </w:r>
      <w:r>
        <w:rPr>
          <w:spacing w:val="-4"/>
          <w:sz w:val="28"/>
        </w:rPr>
        <w:t>воду.</w:t>
      </w:r>
    </w:p>
    <w:p w:rsidR="00DC16A0" w:rsidRDefault="00C30959">
      <w:pPr>
        <w:pStyle w:val="a4"/>
        <w:numPr>
          <w:ilvl w:val="1"/>
          <w:numId w:val="9"/>
        </w:numPr>
        <w:tabs>
          <w:tab w:val="left" w:pos="2107"/>
        </w:tabs>
        <w:spacing w:line="321" w:lineRule="exact"/>
        <w:ind w:left="2107" w:hanging="559"/>
        <w:jc w:val="both"/>
        <w:rPr>
          <w:sz w:val="28"/>
        </w:rPr>
      </w:pPr>
      <w:r>
        <w:rPr>
          <w:spacing w:val="-10"/>
          <w:sz w:val="28"/>
        </w:rPr>
        <w:t>Соблюдать</w:t>
      </w:r>
      <w:r>
        <w:rPr>
          <w:spacing w:val="-23"/>
          <w:sz w:val="28"/>
        </w:rPr>
        <w:t xml:space="preserve"> </w:t>
      </w:r>
      <w:r>
        <w:rPr>
          <w:spacing w:val="-10"/>
          <w:sz w:val="28"/>
        </w:rPr>
        <w:t>законные</w:t>
      </w:r>
      <w:r>
        <w:rPr>
          <w:spacing w:val="-22"/>
          <w:sz w:val="28"/>
        </w:rPr>
        <w:t xml:space="preserve"> </w:t>
      </w:r>
      <w:r>
        <w:rPr>
          <w:spacing w:val="-10"/>
          <w:sz w:val="28"/>
        </w:rPr>
        <w:t>права</w:t>
      </w:r>
      <w:r>
        <w:rPr>
          <w:spacing w:val="-22"/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pacing w:val="-10"/>
          <w:sz w:val="28"/>
        </w:rPr>
        <w:t>свободы</w:t>
      </w:r>
      <w:r>
        <w:rPr>
          <w:spacing w:val="-23"/>
          <w:sz w:val="28"/>
        </w:rPr>
        <w:t xml:space="preserve"> </w:t>
      </w:r>
      <w:r>
        <w:rPr>
          <w:spacing w:val="-10"/>
          <w:sz w:val="28"/>
        </w:rPr>
        <w:t>обучающихся.</w:t>
      </w:r>
    </w:p>
    <w:p w:rsidR="00DC16A0" w:rsidRDefault="00C30959">
      <w:pPr>
        <w:pStyle w:val="a4"/>
        <w:numPr>
          <w:ilvl w:val="1"/>
          <w:numId w:val="9"/>
        </w:numPr>
        <w:tabs>
          <w:tab w:val="left" w:pos="2193"/>
        </w:tabs>
        <w:ind w:right="543" w:firstLine="566"/>
        <w:jc w:val="both"/>
        <w:rPr>
          <w:sz w:val="28"/>
        </w:rPr>
      </w:pP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достойно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местах,</w:t>
      </w:r>
      <w:r>
        <w:rPr>
          <w:spacing w:val="-4"/>
          <w:sz w:val="28"/>
        </w:rPr>
        <w:t xml:space="preserve"> </w:t>
      </w:r>
      <w:r>
        <w:rPr>
          <w:sz w:val="28"/>
        </w:rPr>
        <w:t>соблюдать этические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-13"/>
          <w:sz w:val="28"/>
        </w:rPr>
        <w:t xml:space="preserve"> </w:t>
      </w:r>
      <w:r>
        <w:rPr>
          <w:sz w:val="28"/>
        </w:rPr>
        <w:t>быть</w:t>
      </w:r>
      <w:r>
        <w:rPr>
          <w:spacing w:val="-13"/>
          <w:sz w:val="28"/>
        </w:rPr>
        <w:t xml:space="preserve"> </w:t>
      </w:r>
      <w:r>
        <w:rPr>
          <w:sz w:val="28"/>
        </w:rPr>
        <w:t>внимательными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вежливыми с родителями и членами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школы.</w:t>
      </w:r>
    </w:p>
    <w:p w:rsidR="00DC16A0" w:rsidRDefault="00C30959">
      <w:pPr>
        <w:pStyle w:val="a4"/>
        <w:numPr>
          <w:ilvl w:val="1"/>
          <w:numId w:val="9"/>
        </w:numPr>
        <w:tabs>
          <w:tab w:val="left" w:pos="2354"/>
        </w:tabs>
        <w:spacing w:before="4"/>
        <w:ind w:right="486" w:firstLine="566"/>
        <w:jc w:val="both"/>
        <w:rPr>
          <w:sz w:val="28"/>
        </w:rPr>
      </w:pPr>
      <w:r>
        <w:rPr>
          <w:sz w:val="28"/>
        </w:rPr>
        <w:t xml:space="preserve">Своевременно заполнять и аккуратно вести установленную </w:t>
      </w:r>
      <w:r>
        <w:rPr>
          <w:spacing w:val="-2"/>
          <w:sz w:val="28"/>
        </w:rPr>
        <w:t>документацию.</w:t>
      </w:r>
    </w:p>
    <w:p w:rsidR="00DC16A0" w:rsidRDefault="00C30959">
      <w:pPr>
        <w:pStyle w:val="a3"/>
        <w:ind w:right="529" w:firstLine="566"/>
      </w:pPr>
      <w:r>
        <w:t xml:space="preserve">Круг конкретных функциональных обязанностей, которые каждый работник выполняет по своей должности, специальности и квалификации, </w:t>
      </w:r>
      <w:r>
        <w:rPr>
          <w:spacing w:val="-6"/>
        </w:rPr>
        <w:t>определяется</w:t>
      </w:r>
      <w:r>
        <w:rPr>
          <w:spacing w:val="-7"/>
        </w:rPr>
        <w:t xml:space="preserve"> </w:t>
      </w:r>
      <w:r>
        <w:rPr>
          <w:spacing w:val="-6"/>
        </w:rPr>
        <w:t>должностными</w:t>
      </w:r>
      <w:r>
        <w:rPr>
          <w:spacing w:val="-9"/>
        </w:rPr>
        <w:t xml:space="preserve"> </w:t>
      </w:r>
      <w:r>
        <w:rPr>
          <w:spacing w:val="-6"/>
        </w:rPr>
        <w:t>инструкциями,</w:t>
      </w:r>
      <w:r>
        <w:rPr>
          <w:spacing w:val="-8"/>
        </w:rPr>
        <w:t xml:space="preserve"> </w:t>
      </w:r>
      <w:r>
        <w:rPr>
          <w:spacing w:val="-6"/>
        </w:rPr>
        <w:t>утвержденными</w:t>
      </w:r>
      <w:r>
        <w:rPr>
          <w:spacing w:val="-7"/>
        </w:rPr>
        <w:t xml:space="preserve"> </w:t>
      </w:r>
      <w:r>
        <w:rPr>
          <w:spacing w:val="-6"/>
        </w:rPr>
        <w:t>директором</w:t>
      </w:r>
      <w:r>
        <w:rPr>
          <w:spacing w:val="-11"/>
        </w:rPr>
        <w:t xml:space="preserve"> </w:t>
      </w:r>
      <w:r>
        <w:rPr>
          <w:spacing w:val="-6"/>
        </w:rPr>
        <w:t xml:space="preserve">школы </w:t>
      </w:r>
      <w:r>
        <w:rPr>
          <w:spacing w:val="-2"/>
        </w:rPr>
        <w:t xml:space="preserve">на основании квалификационных характеристик, тарифно-квалификационных </w:t>
      </w:r>
      <w:r>
        <w:t>справочников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нормативных</w:t>
      </w:r>
      <w:r>
        <w:rPr>
          <w:spacing w:val="-18"/>
        </w:rPr>
        <w:t xml:space="preserve"> </w:t>
      </w:r>
      <w:r>
        <w:t>документов.</w:t>
      </w:r>
    </w:p>
    <w:p w:rsidR="00DC16A0" w:rsidRDefault="00DC16A0">
      <w:pPr>
        <w:pStyle w:val="a3"/>
        <w:spacing w:before="13"/>
        <w:ind w:left="0" w:firstLine="0"/>
        <w:jc w:val="left"/>
      </w:pPr>
    </w:p>
    <w:p w:rsidR="00DC16A0" w:rsidRDefault="00C30959">
      <w:pPr>
        <w:pStyle w:val="2"/>
        <w:numPr>
          <w:ilvl w:val="0"/>
          <w:numId w:val="8"/>
        </w:numPr>
        <w:tabs>
          <w:tab w:val="left" w:pos="1259"/>
        </w:tabs>
        <w:spacing w:before="1" w:line="320" w:lineRule="exact"/>
        <w:ind w:left="1259" w:hanging="258"/>
      </w:pPr>
      <w:r>
        <w:rPr>
          <w:spacing w:val="-6"/>
        </w:rPr>
        <w:t>Прием</w:t>
      </w:r>
      <w:r>
        <w:rPr>
          <w:spacing w:val="-12"/>
        </w:rPr>
        <w:t xml:space="preserve"> </w:t>
      </w:r>
      <w:r>
        <w:rPr>
          <w:spacing w:val="-6"/>
        </w:rPr>
        <w:t>и</w:t>
      </w:r>
      <w:r>
        <w:rPr>
          <w:spacing w:val="-11"/>
        </w:rPr>
        <w:t xml:space="preserve"> </w:t>
      </w:r>
      <w:r>
        <w:rPr>
          <w:spacing w:val="-6"/>
        </w:rPr>
        <w:t>увольнение</w:t>
      </w:r>
      <w:r>
        <w:rPr>
          <w:spacing w:val="-10"/>
        </w:rPr>
        <w:t xml:space="preserve"> </w:t>
      </w:r>
      <w:r>
        <w:rPr>
          <w:spacing w:val="-6"/>
        </w:rPr>
        <w:t>работников.</w:t>
      </w:r>
    </w:p>
    <w:p w:rsidR="00DC16A0" w:rsidRDefault="00C30959">
      <w:pPr>
        <w:pStyle w:val="a4"/>
        <w:numPr>
          <w:ilvl w:val="1"/>
          <w:numId w:val="8"/>
        </w:numPr>
        <w:tabs>
          <w:tab w:val="left" w:pos="1919"/>
        </w:tabs>
        <w:ind w:right="479" w:firstLine="427"/>
        <w:rPr>
          <w:sz w:val="28"/>
        </w:rPr>
      </w:pPr>
      <w:r>
        <w:rPr>
          <w:spacing w:val="-4"/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приеме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(заключении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трудового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договора)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 xml:space="preserve">администрация </w:t>
      </w:r>
      <w:r>
        <w:rPr>
          <w:spacing w:val="-2"/>
          <w:sz w:val="28"/>
        </w:rPr>
        <w:t>школы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требует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поступающего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следующие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документы:</w:t>
      </w:r>
    </w:p>
    <w:p w:rsidR="00DC16A0" w:rsidRDefault="00C30959">
      <w:pPr>
        <w:pStyle w:val="a3"/>
        <w:spacing w:line="321" w:lineRule="exact"/>
        <w:ind w:left="1409" w:firstLine="0"/>
        <w:jc w:val="left"/>
      </w:pPr>
      <w:r>
        <w:rPr>
          <w:spacing w:val="-6"/>
        </w:rPr>
        <w:t>-паспорт</w:t>
      </w:r>
      <w:r>
        <w:rPr>
          <w:spacing w:val="-15"/>
        </w:rPr>
        <w:t xml:space="preserve"> </w:t>
      </w:r>
      <w:r>
        <w:rPr>
          <w:spacing w:val="-6"/>
        </w:rPr>
        <w:t>или</w:t>
      </w:r>
      <w:r>
        <w:rPr>
          <w:spacing w:val="-11"/>
        </w:rPr>
        <w:t xml:space="preserve"> </w:t>
      </w:r>
      <w:r>
        <w:rPr>
          <w:spacing w:val="-6"/>
        </w:rPr>
        <w:t>иной</w:t>
      </w:r>
      <w:r>
        <w:rPr>
          <w:spacing w:val="-13"/>
        </w:rPr>
        <w:t xml:space="preserve"> </w:t>
      </w:r>
      <w:r>
        <w:rPr>
          <w:spacing w:val="-6"/>
        </w:rPr>
        <w:t>документ,</w:t>
      </w:r>
      <w:r>
        <w:rPr>
          <w:spacing w:val="-12"/>
        </w:rPr>
        <w:t xml:space="preserve"> </w:t>
      </w:r>
      <w:r>
        <w:rPr>
          <w:spacing w:val="-6"/>
        </w:rPr>
        <w:t>удостоверяющий</w:t>
      </w:r>
      <w:r>
        <w:rPr>
          <w:spacing w:val="-11"/>
        </w:rPr>
        <w:t xml:space="preserve"> </w:t>
      </w:r>
      <w:r>
        <w:rPr>
          <w:spacing w:val="-6"/>
        </w:rPr>
        <w:t>личность;</w:t>
      </w:r>
    </w:p>
    <w:p w:rsidR="00DC16A0" w:rsidRDefault="00DC16A0">
      <w:pPr>
        <w:pStyle w:val="a3"/>
        <w:spacing w:line="321" w:lineRule="exact"/>
        <w:jc w:val="left"/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pStyle w:val="a3"/>
        <w:spacing w:before="69"/>
        <w:ind w:right="479" w:firstLine="427"/>
      </w:pPr>
      <w:r>
        <w:lastRenderedPageBreak/>
        <w:t xml:space="preserve">-трудовую книжку, за исключением случаев, когда трудовой договор заключается впервые или работник поступает на работу на условиях </w:t>
      </w:r>
      <w:r>
        <w:rPr>
          <w:spacing w:val="-2"/>
        </w:rPr>
        <w:t>совместительства;</w:t>
      </w:r>
    </w:p>
    <w:p w:rsidR="00DC16A0" w:rsidRDefault="00C30959">
      <w:pPr>
        <w:pStyle w:val="a3"/>
        <w:spacing w:line="321" w:lineRule="exact"/>
        <w:ind w:left="1409" w:firstLine="0"/>
      </w:pPr>
      <w:r>
        <w:rPr>
          <w:spacing w:val="-8"/>
        </w:rPr>
        <w:t>-страховое</w:t>
      </w:r>
      <w:r>
        <w:rPr>
          <w:spacing w:val="8"/>
        </w:rPr>
        <w:t xml:space="preserve"> </w:t>
      </w:r>
      <w:r>
        <w:rPr>
          <w:spacing w:val="-8"/>
        </w:rPr>
        <w:t>свидетельство</w:t>
      </w:r>
      <w:r>
        <w:rPr>
          <w:spacing w:val="10"/>
        </w:rPr>
        <w:t xml:space="preserve"> </w:t>
      </w:r>
      <w:r>
        <w:rPr>
          <w:spacing w:val="-8"/>
        </w:rPr>
        <w:t>государственного</w:t>
      </w:r>
      <w:r>
        <w:rPr>
          <w:spacing w:val="7"/>
        </w:rPr>
        <w:t xml:space="preserve"> </w:t>
      </w:r>
      <w:r>
        <w:rPr>
          <w:spacing w:val="-8"/>
        </w:rPr>
        <w:t>пенсионного</w:t>
      </w:r>
      <w:r>
        <w:rPr>
          <w:spacing w:val="11"/>
        </w:rPr>
        <w:t xml:space="preserve"> </w:t>
      </w:r>
      <w:r>
        <w:rPr>
          <w:spacing w:val="-8"/>
        </w:rPr>
        <w:t>страхования;</w:t>
      </w:r>
    </w:p>
    <w:p w:rsidR="00DC16A0" w:rsidRDefault="00C30959">
      <w:pPr>
        <w:pStyle w:val="a3"/>
        <w:spacing w:line="322" w:lineRule="exact"/>
        <w:ind w:left="1409" w:firstLine="0"/>
      </w:pPr>
      <w:r>
        <w:rPr>
          <w:spacing w:val="-8"/>
        </w:rPr>
        <w:t>-идентификационный</w:t>
      </w:r>
      <w:r>
        <w:rPr>
          <w:spacing w:val="3"/>
        </w:rPr>
        <w:t xml:space="preserve"> </w:t>
      </w:r>
      <w:r>
        <w:rPr>
          <w:spacing w:val="-8"/>
        </w:rPr>
        <w:t>номер</w:t>
      </w:r>
      <w:r>
        <w:rPr>
          <w:spacing w:val="8"/>
        </w:rPr>
        <w:t xml:space="preserve"> </w:t>
      </w:r>
      <w:r>
        <w:rPr>
          <w:spacing w:val="-8"/>
        </w:rPr>
        <w:t>налогоплательщика;</w:t>
      </w:r>
    </w:p>
    <w:p w:rsidR="00DC16A0" w:rsidRDefault="00C30959">
      <w:pPr>
        <w:pStyle w:val="a3"/>
        <w:spacing w:line="242" w:lineRule="auto"/>
        <w:ind w:right="477" w:firstLine="427"/>
      </w:pPr>
      <w:r>
        <w:t>-документы воинского учета – для военнообязанных и лиц, подлежащих призыву</w:t>
      </w:r>
      <w:r>
        <w:rPr>
          <w:spacing w:val="-4"/>
        </w:rPr>
        <w:t xml:space="preserve"> </w:t>
      </w:r>
      <w:r>
        <w:t>на военную службу;</w:t>
      </w:r>
    </w:p>
    <w:p w:rsidR="00DC16A0" w:rsidRDefault="00C30959">
      <w:pPr>
        <w:pStyle w:val="a3"/>
        <w:ind w:right="478" w:firstLine="427"/>
      </w:pPr>
      <w:r>
        <w:rPr>
          <w:spacing w:val="-6"/>
        </w:rPr>
        <w:t>-документ</w:t>
      </w:r>
      <w:r>
        <w:rPr>
          <w:spacing w:val="-10"/>
        </w:rPr>
        <w:t xml:space="preserve"> </w:t>
      </w:r>
      <w:r>
        <w:rPr>
          <w:spacing w:val="-6"/>
        </w:rPr>
        <w:t>об</w:t>
      </w:r>
      <w:r>
        <w:rPr>
          <w:spacing w:val="-9"/>
        </w:rPr>
        <w:t xml:space="preserve"> </w:t>
      </w:r>
      <w:r>
        <w:rPr>
          <w:spacing w:val="-6"/>
        </w:rPr>
        <w:t>образовании,</w:t>
      </w:r>
      <w:r>
        <w:rPr>
          <w:spacing w:val="-10"/>
        </w:rPr>
        <w:t xml:space="preserve"> </w:t>
      </w:r>
      <w:r>
        <w:rPr>
          <w:spacing w:val="-6"/>
        </w:rPr>
        <w:t>о</w:t>
      </w:r>
      <w:r>
        <w:rPr>
          <w:spacing w:val="-9"/>
        </w:rPr>
        <w:t xml:space="preserve"> </w:t>
      </w:r>
      <w:r>
        <w:rPr>
          <w:spacing w:val="-6"/>
        </w:rPr>
        <w:t>квалификации</w:t>
      </w:r>
      <w:r>
        <w:rPr>
          <w:spacing w:val="-9"/>
        </w:rPr>
        <w:t xml:space="preserve"> </w:t>
      </w:r>
      <w:r>
        <w:rPr>
          <w:spacing w:val="-6"/>
        </w:rPr>
        <w:t>или</w:t>
      </w:r>
      <w:r>
        <w:rPr>
          <w:spacing w:val="-9"/>
        </w:rPr>
        <w:t xml:space="preserve"> </w:t>
      </w:r>
      <w:r>
        <w:rPr>
          <w:spacing w:val="-6"/>
        </w:rPr>
        <w:t>наличии</w:t>
      </w:r>
      <w:r>
        <w:rPr>
          <w:spacing w:val="-9"/>
        </w:rPr>
        <w:t xml:space="preserve"> </w:t>
      </w:r>
      <w:r>
        <w:rPr>
          <w:spacing w:val="-6"/>
        </w:rPr>
        <w:t>специальных</w:t>
      </w:r>
      <w:r>
        <w:rPr>
          <w:spacing w:val="-9"/>
        </w:rPr>
        <w:t xml:space="preserve"> </w:t>
      </w:r>
      <w:r>
        <w:rPr>
          <w:spacing w:val="-6"/>
        </w:rPr>
        <w:t xml:space="preserve">знаний </w:t>
      </w:r>
      <w:r>
        <w:rPr>
          <w:spacing w:val="-2"/>
        </w:rPr>
        <w:t>(при</w:t>
      </w:r>
      <w:r>
        <w:rPr>
          <w:spacing w:val="-18"/>
        </w:rPr>
        <w:t xml:space="preserve"> </w:t>
      </w:r>
      <w:r>
        <w:rPr>
          <w:spacing w:val="-2"/>
        </w:rPr>
        <w:t>поступлении</w:t>
      </w:r>
      <w:r>
        <w:rPr>
          <w:spacing w:val="-15"/>
        </w:rPr>
        <w:t xml:space="preserve"> </w:t>
      </w:r>
      <w:r>
        <w:rPr>
          <w:spacing w:val="-2"/>
        </w:rPr>
        <w:t>на</w:t>
      </w:r>
      <w:r>
        <w:rPr>
          <w:spacing w:val="-16"/>
        </w:rPr>
        <w:t xml:space="preserve"> </w:t>
      </w:r>
      <w:r>
        <w:rPr>
          <w:spacing w:val="-2"/>
        </w:rPr>
        <w:t>работу,</w:t>
      </w:r>
      <w:r>
        <w:rPr>
          <w:spacing w:val="-15"/>
        </w:rPr>
        <w:t xml:space="preserve"> </w:t>
      </w:r>
      <w:r>
        <w:rPr>
          <w:spacing w:val="-2"/>
        </w:rPr>
        <w:t>требующую</w:t>
      </w:r>
      <w:r>
        <w:rPr>
          <w:spacing w:val="-16"/>
        </w:rPr>
        <w:t xml:space="preserve"> </w:t>
      </w:r>
      <w:r>
        <w:rPr>
          <w:spacing w:val="-2"/>
        </w:rPr>
        <w:t>специальных</w:t>
      </w:r>
      <w:r>
        <w:rPr>
          <w:spacing w:val="-15"/>
        </w:rPr>
        <w:t xml:space="preserve"> </w:t>
      </w:r>
      <w:r>
        <w:rPr>
          <w:spacing w:val="-2"/>
        </w:rPr>
        <w:t>знаний</w:t>
      </w:r>
      <w:r>
        <w:rPr>
          <w:spacing w:val="-16"/>
        </w:rPr>
        <w:t xml:space="preserve"> </w:t>
      </w:r>
      <w:r>
        <w:rPr>
          <w:spacing w:val="-2"/>
        </w:rPr>
        <w:t>или</w:t>
      </w:r>
      <w:r>
        <w:rPr>
          <w:spacing w:val="-15"/>
        </w:rPr>
        <w:t xml:space="preserve"> </w:t>
      </w:r>
      <w:r>
        <w:rPr>
          <w:spacing w:val="-2"/>
        </w:rPr>
        <w:t>специальной подготовки);</w:t>
      </w:r>
    </w:p>
    <w:p w:rsidR="00DC16A0" w:rsidRDefault="00C30959">
      <w:pPr>
        <w:pStyle w:val="a4"/>
        <w:numPr>
          <w:ilvl w:val="0"/>
          <w:numId w:val="7"/>
        </w:numPr>
        <w:tabs>
          <w:tab w:val="left" w:pos="1660"/>
        </w:tabs>
        <w:ind w:right="479" w:firstLine="427"/>
        <w:rPr>
          <w:sz w:val="28"/>
        </w:rPr>
      </w:pPr>
      <w:r>
        <w:rPr>
          <w:sz w:val="28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</w:t>
      </w:r>
      <w:r>
        <w:rPr>
          <w:spacing w:val="-4"/>
          <w:sz w:val="28"/>
        </w:rPr>
        <w:t>политики и нормативно-правовому регулированию в сфере внутренних дел,</w:t>
      </w:r>
    </w:p>
    <w:p w:rsidR="00DC16A0" w:rsidRDefault="00C30959">
      <w:pPr>
        <w:pStyle w:val="a4"/>
        <w:numPr>
          <w:ilvl w:val="0"/>
          <w:numId w:val="7"/>
        </w:numPr>
        <w:tabs>
          <w:tab w:val="left" w:pos="1583"/>
        </w:tabs>
        <w:ind w:right="478" w:firstLine="427"/>
        <w:rPr>
          <w:sz w:val="28"/>
        </w:rPr>
      </w:pPr>
      <w:r>
        <w:rPr>
          <w:spacing w:val="-2"/>
          <w:sz w:val="28"/>
        </w:rPr>
        <w:t>при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поступлении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работу,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связанную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деятельностью,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осуществлению которой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соответствии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настоящим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Кодексом,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иным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федеральным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законом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не </w:t>
      </w:r>
      <w:r>
        <w:rPr>
          <w:sz w:val="28"/>
        </w:rPr>
        <w:t xml:space="preserve">допускаются лица, имеющие или имевшие судимость, подвергающиеся или </w:t>
      </w:r>
      <w:r>
        <w:rPr>
          <w:spacing w:val="-2"/>
          <w:sz w:val="28"/>
        </w:rPr>
        <w:t>подвергавшиеся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уголовному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преследованию.</w:t>
      </w:r>
    </w:p>
    <w:p w:rsidR="00DC16A0" w:rsidRDefault="00C30959">
      <w:pPr>
        <w:pStyle w:val="a3"/>
        <w:ind w:right="480"/>
      </w:pPr>
      <w:r>
        <w:t>Запрещается требовать от лица, поступающего на работу, документы помимо предусмотренных Трудовым</w:t>
      </w:r>
      <w:r>
        <w:rPr>
          <w:spacing w:val="40"/>
        </w:rPr>
        <w:t xml:space="preserve"> </w:t>
      </w:r>
      <w:r>
        <w:t>Кодексом, иными федеральными законами, указами Президента Российской Федерации и постановлениями Правительства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Федерации.</w:t>
      </w:r>
    </w:p>
    <w:p w:rsidR="00DC16A0" w:rsidRDefault="00C30959">
      <w:pPr>
        <w:pStyle w:val="a3"/>
        <w:ind w:right="481" w:firstLine="427"/>
      </w:pPr>
      <w:r>
        <w:t>При</w:t>
      </w:r>
      <w:r>
        <w:rPr>
          <w:spacing w:val="-18"/>
        </w:rPr>
        <w:t xml:space="preserve"> </w:t>
      </w:r>
      <w:r>
        <w:t>заключении</w:t>
      </w:r>
      <w:r>
        <w:rPr>
          <w:spacing w:val="-17"/>
        </w:rPr>
        <w:t xml:space="preserve"> </w:t>
      </w:r>
      <w:r>
        <w:t>трудового</w:t>
      </w:r>
      <w:r>
        <w:rPr>
          <w:spacing w:val="-18"/>
        </w:rPr>
        <w:t xml:space="preserve"> </w:t>
      </w:r>
      <w:r>
        <w:t>договора</w:t>
      </w:r>
      <w:r>
        <w:rPr>
          <w:spacing w:val="-17"/>
        </w:rPr>
        <w:t xml:space="preserve"> </w:t>
      </w:r>
      <w:r>
        <w:t>впервые</w:t>
      </w:r>
      <w:r>
        <w:rPr>
          <w:spacing w:val="-18"/>
        </w:rPr>
        <w:t xml:space="preserve"> </w:t>
      </w:r>
      <w:r>
        <w:t>трудовая</w:t>
      </w:r>
      <w:r>
        <w:rPr>
          <w:spacing w:val="-17"/>
        </w:rPr>
        <w:t xml:space="preserve"> </w:t>
      </w:r>
      <w:r>
        <w:t>книжка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 xml:space="preserve">страховое свидетельство государственного пенсионного страхования оформляются </w:t>
      </w:r>
      <w:r>
        <w:rPr>
          <w:spacing w:val="-2"/>
        </w:rPr>
        <w:t>работодателем.</w:t>
      </w:r>
    </w:p>
    <w:p w:rsidR="00DC16A0" w:rsidRDefault="00C30959">
      <w:pPr>
        <w:pStyle w:val="a3"/>
        <w:ind w:right="523" w:firstLine="427"/>
      </w:pPr>
      <w:r>
        <w:t xml:space="preserve">В случае отсутствия у лица, поступающего на работу, трудовой книжки в </w:t>
      </w:r>
      <w:r>
        <w:rPr>
          <w:spacing w:val="-2"/>
        </w:rPr>
        <w:t>связи</w:t>
      </w:r>
      <w:r>
        <w:rPr>
          <w:spacing w:val="-12"/>
        </w:rPr>
        <w:t xml:space="preserve"> </w:t>
      </w:r>
      <w:r>
        <w:rPr>
          <w:spacing w:val="-2"/>
        </w:rPr>
        <w:t>с</w:t>
      </w:r>
      <w:r>
        <w:rPr>
          <w:spacing w:val="-13"/>
        </w:rPr>
        <w:t xml:space="preserve"> </w:t>
      </w:r>
      <w:r>
        <w:rPr>
          <w:spacing w:val="-2"/>
        </w:rPr>
        <w:t>ее</w:t>
      </w:r>
      <w:r>
        <w:rPr>
          <w:spacing w:val="-11"/>
        </w:rPr>
        <w:t xml:space="preserve"> </w:t>
      </w:r>
      <w:r>
        <w:rPr>
          <w:spacing w:val="-2"/>
        </w:rPr>
        <w:t>утратой,</w:t>
      </w:r>
      <w:r>
        <w:rPr>
          <w:spacing w:val="-14"/>
        </w:rPr>
        <w:t xml:space="preserve"> </w:t>
      </w:r>
      <w:r>
        <w:rPr>
          <w:spacing w:val="-2"/>
        </w:rPr>
        <w:t>повреждением</w:t>
      </w:r>
      <w:r>
        <w:rPr>
          <w:spacing w:val="-13"/>
        </w:rPr>
        <w:t xml:space="preserve"> </w:t>
      </w:r>
      <w:r>
        <w:rPr>
          <w:spacing w:val="-2"/>
        </w:rPr>
        <w:t>или</w:t>
      </w:r>
      <w:r>
        <w:rPr>
          <w:spacing w:val="-12"/>
        </w:rPr>
        <w:t xml:space="preserve"> </w:t>
      </w:r>
      <w:r>
        <w:rPr>
          <w:spacing w:val="-2"/>
        </w:rPr>
        <w:t>по</w:t>
      </w:r>
      <w:r>
        <w:rPr>
          <w:spacing w:val="-12"/>
        </w:rPr>
        <w:t xml:space="preserve"> </w:t>
      </w:r>
      <w:r>
        <w:rPr>
          <w:spacing w:val="-2"/>
        </w:rPr>
        <w:t>иной</w:t>
      </w:r>
      <w:r>
        <w:rPr>
          <w:spacing w:val="-10"/>
        </w:rPr>
        <w:t xml:space="preserve"> </w:t>
      </w:r>
      <w:r>
        <w:rPr>
          <w:spacing w:val="-2"/>
        </w:rPr>
        <w:t>причине</w:t>
      </w:r>
      <w:r>
        <w:rPr>
          <w:spacing w:val="-13"/>
        </w:rPr>
        <w:t xml:space="preserve"> </w:t>
      </w:r>
      <w:r>
        <w:rPr>
          <w:spacing w:val="-2"/>
        </w:rPr>
        <w:t>работодатель</w:t>
      </w:r>
      <w:r>
        <w:rPr>
          <w:spacing w:val="-14"/>
        </w:rPr>
        <w:t xml:space="preserve"> </w:t>
      </w:r>
      <w:r>
        <w:rPr>
          <w:spacing w:val="-2"/>
        </w:rPr>
        <w:t>обязан</w:t>
      </w:r>
      <w:r>
        <w:rPr>
          <w:spacing w:val="-12"/>
        </w:rPr>
        <w:t xml:space="preserve"> </w:t>
      </w:r>
      <w:r>
        <w:rPr>
          <w:spacing w:val="-2"/>
        </w:rPr>
        <w:t xml:space="preserve">по </w:t>
      </w:r>
      <w:r>
        <w:rPr>
          <w:spacing w:val="-4"/>
        </w:rPr>
        <w:t>письменному</w:t>
      </w:r>
      <w:r>
        <w:rPr>
          <w:spacing w:val="-6"/>
        </w:rPr>
        <w:t xml:space="preserve"> </w:t>
      </w:r>
      <w:r>
        <w:rPr>
          <w:spacing w:val="-4"/>
        </w:rPr>
        <w:t>заявлению</w:t>
      </w:r>
      <w:r>
        <w:rPr>
          <w:spacing w:val="-5"/>
        </w:rPr>
        <w:t xml:space="preserve"> </w:t>
      </w:r>
      <w:r>
        <w:rPr>
          <w:spacing w:val="-4"/>
        </w:rPr>
        <w:t>этого лица</w:t>
      </w:r>
      <w:r>
        <w:rPr>
          <w:spacing w:val="-5"/>
        </w:rPr>
        <w:t xml:space="preserve"> </w:t>
      </w:r>
      <w:r>
        <w:rPr>
          <w:spacing w:val="-4"/>
        </w:rPr>
        <w:t>(с указанием</w:t>
      </w:r>
      <w:r>
        <w:rPr>
          <w:spacing w:val="-5"/>
        </w:rPr>
        <w:t xml:space="preserve"> </w:t>
      </w:r>
      <w:r>
        <w:rPr>
          <w:spacing w:val="-4"/>
        </w:rPr>
        <w:t>причины отсутствия</w:t>
      </w:r>
      <w:r>
        <w:rPr>
          <w:spacing w:val="-5"/>
        </w:rPr>
        <w:t xml:space="preserve"> </w:t>
      </w:r>
      <w:r>
        <w:rPr>
          <w:spacing w:val="-4"/>
        </w:rPr>
        <w:t xml:space="preserve">трудовой </w:t>
      </w:r>
      <w:r>
        <w:t>книжки)</w:t>
      </w:r>
      <w:r>
        <w:rPr>
          <w:spacing w:val="-18"/>
        </w:rPr>
        <w:t xml:space="preserve"> </w:t>
      </w:r>
      <w:r>
        <w:t>оформить</w:t>
      </w:r>
      <w:r>
        <w:rPr>
          <w:spacing w:val="-17"/>
        </w:rPr>
        <w:t xml:space="preserve"> </w:t>
      </w:r>
      <w:r>
        <w:t>новую</w:t>
      </w:r>
      <w:r>
        <w:rPr>
          <w:spacing w:val="-18"/>
        </w:rPr>
        <w:t xml:space="preserve"> </w:t>
      </w:r>
      <w:r>
        <w:t>трудовую</w:t>
      </w:r>
      <w:r>
        <w:rPr>
          <w:spacing w:val="-17"/>
        </w:rPr>
        <w:t xml:space="preserve"> </w:t>
      </w:r>
      <w:r>
        <w:t>книжку</w:t>
      </w:r>
    </w:p>
    <w:p w:rsidR="00DC16A0" w:rsidRDefault="00C30959">
      <w:pPr>
        <w:pStyle w:val="a4"/>
        <w:numPr>
          <w:ilvl w:val="1"/>
          <w:numId w:val="8"/>
        </w:numPr>
        <w:tabs>
          <w:tab w:val="left" w:pos="1908"/>
        </w:tabs>
        <w:ind w:right="529" w:firstLine="427"/>
        <w:jc w:val="both"/>
        <w:rPr>
          <w:sz w:val="28"/>
        </w:rPr>
      </w:pPr>
      <w:r>
        <w:rPr>
          <w:sz w:val="28"/>
        </w:rPr>
        <w:t>Лица, поступающие на работу по совместительству, вместо трудовой книжки предъявляют справку с места основной работы с указанием должности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DC16A0" w:rsidRDefault="00C30959">
      <w:pPr>
        <w:pStyle w:val="a3"/>
        <w:spacing w:before="1"/>
        <w:ind w:right="510" w:firstLine="427"/>
      </w:pPr>
      <w:r>
        <w:t>При приеме на работу по совместительству, требующую специальных знаний, работодатель имеет право потребовать от работника предъявление диплома или иного документа об образовании или профессиональной подготовке</w:t>
      </w:r>
      <w:r>
        <w:rPr>
          <w:spacing w:val="-7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надлежаще</w:t>
      </w:r>
      <w:r>
        <w:rPr>
          <w:spacing w:val="-5"/>
        </w:rPr>
        <w:t xml:space="preserve"> </w:t>
      </w:r>
      <w:r>
        <w:t>заверенных</w:t>
      </w:r>
      <w:r>
        <w:rPr>
          <w:spacing w:val="-6"/>
        </w:rPr>
        <w:t xml:space="preserve"> </w:t>
      </w:r>
      <w:r>
        <w:t>копий.</w:t>
      </w:r>
    </w:p>
    <w:p w:rsidR="00DC16A0" w:rsidRDefault="00C30959">
      <w:pPr>
        <w:pStyle w:val="a4"/>
        <w:numPr>
          <w:ilvl w:val="1"/>
          <w:numId w:val="8"/>
        </w:numPr>
        <w:tabs>
          <w:tab w:val="left" w:pos="1961"/>
        </w:tabs>
        <w:spacing w:before="1"/>
        <w:ind w:right="495" w:firstLine="427"/>
        <w:jc w:val="both"/>
        <w:rPr>
          <w:sz w:val="28"/>
        </w:rPr>
      </w:pPr>
      <w:r>
        <w:rPr>
          <w:sz w:val="28"/>
        </w:rPr>
        <w:t>Прием на работу оформляется заключением трудового договора в письменной форме в двух экземплярах, каждый из которых подписывается сторонами.</w:t>
      </w:r>
      <w:r>
        <w:rPr>
          <w:spacing w:val="-18"/>
          <w:sz w:val="28"/>
        </w:rPr>
        <w:t xml:space="preserve"> </w:t>
      </w:r>
      <w:r>
        <w:rPr>
          <w:sz w:val="28"/>
        </w:rPr>
        <w:t>Один</w:t>
      </w:r>
      <w:r>
        <w:rPr>
          <w:spacing w:val="-17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-18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7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5"/>
          <w:sz w:val="28"/>
        </w:rPr>
        <w:t xml:space="preserve"> </w:t>
      </w:r>
      <w:r>
        <w:rPr>
          <w:sz w:val="28"/>
        </w:rPr>
        <w:t>передается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работнику,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другой хранится у работодателя. Условия договора о работе не могут быть ниже </w:t>
      </w:r>
      <w:r>
        <w:rPr>
          <w:spacing w:val="-2"/>
          <w:sz w:val="28"/>
        </w:rPr>
        <w:t>условий,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гарантированных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трудовым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законодательством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образовании.</w:t>
      </w:r>
    </w:p>
    <w:p w:rsidR="00DC16A0" w:rsidRDefault="00C30959">
      <w:pPr>
        <w:pStyle w:val="a4"/>
        <w:numPr>
          <w:ilvl w:val="1"/>
          <w:numId w:val="8"/>
        </w:numPr>
        <w:tabs>
          <w:tab w:val="left" w:pos="1923"/>
        </w:tabs>
        <w:ind w:right="488" w:firstLine="427"/>
        <w:jc w:val="both"/>
        <w:rPr>
          <w:sz w:val="28"/>
        </w:rPr>
      </w:pPr>
      <w:r>
        <w:rPr>
          <w:sz w:val="28"/>
        </w:rPr>
        <w:t xml:space="preserve">После подписания трудового договора администрация издает приказ о приеме на работу, который доводится до сведения работников под роспись </w:t>
      </w:r>
      <w:r>
        <w:rPr>
          <w:spacing w:val="-2"/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трехдневный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срок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дня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фактического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начала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DC16A0" w:rsidRDefault="00DC16A0">
      <w:pPr>
        <w:pStyle w:val="a4"/>
        <w:rPr>
          <w:sz w:val="28"/>
        </w:rPr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pStyle w:val="a3"/>
        <w:spacing w:before="73"/>
        <w:ind w:right="502" w:firstLine="427"/>
      </w:pPr>
      <w:r>
        <w:lastRenderedPageBreak/>
        <w:t>Перед допуском к работе вновь поступившего работника, а равно работника, переведенного на другую работу, администрация школы обязана:</w:t>
      </w:r>
    </w:p>
    <w:p w:rsidR="00DC16A0" w:rsidRDefault="00C30959">
      <w:pPr>
        <w:pStyle w:val="a4"/>
        <w:numPr>
          <w:ilvl w:val="2"/>
          <w:numId w:val="8"/>
        </w:numPr>
        <w:tabs>
          <w:tab w:val="left" w:pos="1766"/>
        </w:tabs>
        <w:spacing w:before="3"/>
        <w:ind w:right="484" w:firstLine="427"/>
        <w:rPr>
          <w:sz w:val="28"/>
        </w:rPr>
      </w:pPr>
      <w:r>
        <w:rPr>
          <w:sz w:val="28"/>
        </w:rPr>
        <w:t xml:space="preserve">ознакомить работника с порученной работой, его должностной инструкцией, условиями и оплатой труда, разъяснить его права и </w:t>
      </w:r>
      <w:r>
        <w:rPr>
          <w:spacing w:val="-2"/>
          <w:sz w:val="28"/>
        </w:rPr>
        <w:t>обязанности;</w:t>
      </w:r>
    </w:p>
    <w:p w:rsidR="00DC16A0" w:rsidRDefault="00C30959">
      <w:pPr>
        <w:pStyle w:val="a4"/>
        <w:numPr>
          <w:ilvl w:val="2"/>
          <w:numId w:val="8"/>
        </w:numPr>
        <w:tabs>
          <w:tab w:val="left" w:pos="1600"/>
        </w:tabs>
        <w:ind w:right="479" w:firstLine="427"/>
        <w:rPr>
          <w:sz w:val="28"/>
        </w:rPr>
      </w:pPr>
      <w:r>
        <w:rPr>
          <w:sz w:val="28"/>
        </w:rPr>
        <w:t>ознакомить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настоящими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-13"/>
          <w:sz w:val="28"/>
        </w:rPr>
        <w:t xml:space="preserve"> </w:t>
      </w:r>
      <w:r>
        <w:rPr>
          <w:sz w:val="28"/>
        </w:rPr>
        <w:t>проинструктировать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по правилам охраны туда, санитарии, противопожарной безопасности, а также </w:t>
      </w:r>
      <w:r>
        <w:rPr>
          <w:spacing w:val="-2"/>
          <w:sz w:val="28"/>
        </w:rPr>
        <w:t>правилам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пользования служебными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помещениями;</w:t>
      </w:r>
    </w:p>
    <w:p w:rsidR="00DC16A0" w:rsidRDefault="00C30959">
      <w:pPr>
        <w:pStyle w:val="a4"/>
        <w:numPr>
          <w:ilvl w:val="2"/>
          <w:numId w:val="8"/>
        </w:numPr>
        <w:tabs>
          <w:tab w:val="left" w:pos="1619"/>
        </w:tabs>
        <w:ind w:right="555" w:firstLine="427"/>
        <w:rPr>
          <w:sz w:val="28"/>
        </w:rPr>
      </w:pPr>
      <w:r>
        <w:rPr>
          <w:sz w:val="28"/>
        </w:rPr>
        <w:t>на всех работников, проработавших свыше 5 дней, ведутся трудовые книжки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порядке.</w:t>
      </w:r>
    </w:p>
    <w:p w:rsidR="00DC16A0" w:rsidRDefault="00C30959">
      <w:pPr>
        <w:pStyle w:val="a4"/>
        <w:numPr>
          <w:ilvl w:val="1"/>
          <w:numId w:val="8"/>
        </w:numPr>
        <w:tabs>
          <w:tab w:val="left" w:pos="1969"/>
        </w:tabs>
        <w:ind w:right="535" w:firstLine="427"/>
        <w:jc w:val="both"/>
        <w:rPr>
          <w:sz w:val="28"/>
        </w:rPr>
      </w:pPr>
      <w:r>
        <w:rPr>
          <w:sz w:val="28"/>
        </w:rPr>
        <w:t xml:space="preserve">Перевод работников на другую работу производится только с их письменного согласия, кроме случаев, когда закон допускает временный перевод без согласия работника: по производственной необходимости, для замещения временно отсутствующего работника и в связи с простоем </w:t>
      </w:r>
      <w:r>
        <w:rPr>
          <w:spacing w:val="-2"/>
          <w:sz w:val="28"/>
        </w:rPr>
        <w:t>частичным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(ст.72</w:t>
      </w:r>
      <w:r>
        <w:rPr>
          <w:spacing w:val="-2"/>
          <w:sz w:val="28"/>
          <w:vertAlign w:val="superscript"/>
        </w:rPr>
        <w:t>1</w:t>
      </w:r>
      <w:r>
        <w:rPr>
          <w:spacing w:val="-2"/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72</w:t>
      </w:r>
      <w:r>
        <w:rPr>
          <w:spacing w:val="-2"/>
          <w:sz w:val="28"/>
          <w:vertAlign w:val="superscript"/>
        </w:rPr>
        <w:t>2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Трудового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Кодекса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РФ).</w:t>
      </w:r>
    </w:p>
    <w:p w:rsidR="00DC16A0" w:rsidRDefault="00C30959">
      <w:pPr>
        <w:pStyle w:val="a4"/>
        <w:numPr>
          <w:ilvl w:val="1"/>
          <w:numId w:val="8"/>
        </w:numPr>
        <w:tabs>
          <w:tab w:val="left" w:pos="1925"/>
        </w:tabs>
        <w:ind w:right="502" w:firstLine="427"/>
        <w:jc w:val="both"/>
        <w:rPr>
          <w:sz w:val="28"/>
        </w:rPr>
      </w:pPr>
      <w:r>
        <w:rPr>
          <w:sz w:val="28"/>
        </w:rPr>
        <w:t>В связи с изменениями в организации работы школы и организации труда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8"/>
          <w:sz w:val="28"/>
        </w:rPr>
        <w:t xml:space="preserve"> </w:t>
      </w:r>
      <w:r>
        <w:rPr>
          <w:sz w:val="28"/>
        </w:rPr>
        <w:t>(изменение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плана,</w:t>
      </w:r>
      <w:r>
        <w:rPr>
          <w:spacing w:val="-17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работы школы, введение новых форм обучения и воспитания, экспериментальной работы и т.п.) допускается при продолжении работы в той же должности, специальности, квалификации,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изменение определенных сторонами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условий труда работника: системы и размера оплаты труда, льгот, режима работы, изменения объема учебной нагрузки, в том числе установление или отмена </w:t>
      </w:r>
      <w:r>
        <w:rPr>
          <w:spacing w:val="-2"/>
          <w:sz w:val="28"/>
        </w:rPr>
        <w:t>неполного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рабочего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времени,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установление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отмена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дополнительных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видов </w:t>
      </w:r>
      <w:r>
        <w:rPr>
          <w:sz w:val="28"/>
        </w:rPr>
        <w:t>работ (классного руководства, заведования кабинетом, мастерскими и т.д.), совмещение профессий, а также изменение других определенных сторонами условий трудового договора. Работник должен быть поставлен в известность об изменении определенными сторонами условий трудового договора не позднее, чем за два месяца. Если прежние существенные условия труда не могут быть сохранены, а работник не согласен на продолжение работы в новых условиях, то трудовой договор (контракт) прекращается по п. 7, части первой ст. 77 Трудового Кодекса</w:t>
      </w:r>
      <w:r>
        <w:rPr>
          <w:spacing w:val="-4"/>
          <w:sz w:val="28"/>
        </w:rPr>
        <w:t xml:space="preserve"> </w:t>
      </w:r>
      <w:r>
        <w:rPr>
          <w:sz w:val="28"/>
        </w:rPr>
        <w:t>РФ.</w:t>
      </w:r>
    </w:p>
    <w:p w:rsidR="00DC16A0" w:rsidRDefault="00C30959">
      <w:pPr>
        <w:pStyle w:val="a4"/>
        <w:numPr>
          <w:ilvl w:val="1"/>
          <w:numId w:val="8"/>
        </w:numPr>
        <w:tabs>
          <w:tab w:val="left" w:pos="2142"/>
        </w:tabs>
        <w:spacing w:before="5"/>
        <w:ind w:right="507" w:firstLine="427"/>
        <w:jc w:val="both"/>
        <w:rPr>
          <w:sz w:val="28"/>
        </w:rPr>
      </w:pPr>
      <w:r>
        <w:rPr>
          <w:sz w:val="28"/>
        </w:rPr>
        <w:t>В соответствии с законодательством о труде работники, заключившие трудовой договор (контракт) на определенный срок, не могут расторгнуть такой договор (контракт) досрочно, кроме случаев, предусмотренных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ст.</w:t>
      </w:r>
      <w:r>
        <w:rPr>
          <w:spacing w:val="-17"/>
          <w:sz w:val="28"/>
        </w:rPr>
        <w:t xml:space="preserve"> </w:t>
      </w:r>
      <w:r>
        <w:rPr>
          <w:sz w:val="28"/>
        </w:rPr>
        <w:t>83</w:t>
      </w:r>
      <w:r>
        <w:rPr>
          <w:spacing w:val="-18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7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8"/>
          <w:sz w:val="28"/>
        </w:rPr>
        <w:t xml:space="preserve"> </w:t>
      </w:r>
      <w:r>
        <w:rPr>
          <w:sz w:val="28"/>
        </w:rPr>
        <w:t>РФ.</w:t>
      </w:r>
    </w:p>
    <w:p w:rsidR="00DC16A0" w:rsidRDefault="00C30959">
      <w:pPr>
        <w:pStyle w:val="a4"/>
        <w:numPr>
          <w:ilvl w:val="1"/>
          <w:numId w:val="8"/>
        </w:numPr>
        <w:tabs>
          <w:tab w:val="left" w:pos="2068"/>
        </w:tabs>
        <w:ind w:right="480" w:firstLine="427"/>
        <w:jc w:val="both"/>
        <w:rPr>
          <w:sz w:val="28"/>
        </w:rPr>
      </w:pPr>
      <w:r>
        <w:rPr>
          <w:sz w:val="28"/>
        </w:rPr>
        <w:t>Увольнение в связи с сокращением штата или численности работников,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либо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несоответствию</w:t>
      </w:r>
      <w:r>
        <w:rPr>
          <w:spacing w:val="-2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при условии,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невозможно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увольняемого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его согласия, на другую работу, и по получении предварительного согласия соответствующего выборного профсоюзного органа школы. Увольнение за систематическое неисполнение трудовых обязанностей без уважительных причин (п.5 ст.81 Трудового Кодекса РФ); прогул или отсутствие на работе более 4 часов подряд в течении рабочего дня без уважительных причин (п.6а ст. 81 Трудового Кодекса РФ); появление в нетрезвом состоянии, а также в состоянии</w:t>
      </w:r>
      <w:r>
        <w:rPr>
          <w:spacing w:val="-9"/>
          <w:sz w:val="28"/>
        </w:rPr>
        <w:t xml:space="preserve"> </w:t>
      </w:r>
      <w:r>
        <w:rPr>
          <w:sz w:val="28"/>
        </w:rPr>
        <w:t>наркотического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токсического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опьянения</w:t>
      </w:r>
      <w:r>
        <w:rPr>
          <w:spacing w:val="-15"/>
          <w:sz w:val="28"/>
        </w:rPr>
        <w:t xml:space="preserve"> </w:t>
      </w:r>
      <w:r>
        <w:rPr>
          <w:sz w:val="28"/>
        </w:rPr>
        <w:t>(п.6б,</w:t>
      </w:r>
      <w:r>
        <w:rPr>
          <w:spacing w:val="-15"/>
          <w:sz w:val="28"/>
        </w:rPr>
        <w:t xml:space="preserve"> </w:t>
      </w:r>
      <w:r>
        <w:rPr>
          <w:sz w:val="28"/>
        </w:rPr>
        <w:t>ст.81</w:t>
      </w:r>
      <w:r>
        <w:rPr>
          <w:spacing w:val="-13"/>
          <w:sz w:val="28"/>
        </w:rPr>
        <w:t xml:space="preserve"> </w:t>
      </w:r>
      <w:r>
        <w:rPr>
          <w:sz w:val="28"/>
        </w:rPr>
        <w:t>Трудового Кодекса</w:t>
      </w:r>
      <w:r>
        <w:rPr>
          <w:spacing w:val="38"/>
          <w:sz w:val="28"/>
        </w:rPr>
        <w:t xml:space="preserve"> </w:t>
      </w:r>
      <w:r>
        <w:rPr>
          <w:sz w:val="28"/>
        </w:rPr>
        <w:t>РФ);</w:t>
      </w:r>
      <w:r>
        <w:rPr>
          <w:spacing w:val="40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42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45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42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42"/>
          <w:sz w:val="28"/>
        </w:rPr>
        <w:t xml:space="preserve"> </w:t>
      </w:r>
      <w:r>
        <w:rPr>
          <w:spacing w:val="-2"/>
          <w:sz w:val="28"/>
        </w:rPr>
        <w:t>непосредственно</w:t>
      </w:r>
    </w:p>
    <w:p w:rsidR="00DC16A0" w:rsidRDefault="00DC16A0">
      <w:pPr>
        <w:pStyle w:val="a4"/>
        <w:rPr>
          <w:sz w:val="28"/>
        </w:rPr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pStyle w:val="a3"/>
        <w:spacing w:before="73"/>
        <w:ind w:right="476" w:firstLine="0"/>
      </w:pPr>
      <w:r>
        <w:lastRenderedPageBreak/>
        <w:t>обслуживающим денежные или товарные ценности, если эти действия дают основания для утраты доверия со стороны администрации (п.7 ст. 81 Трудового Кодекса РФ); совершение работником, выполняющего воспитательные функции, аморального поступка, несовместимого с продолжением</w:t>
      </w:r>
      <w:r>
        <w:rPr>
          <w:spacing w:val="-8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(п.8</w:t>
      </w:r>
      <w:r>
        <w:rPr>
          <w:spacing w:val="-6"/>
        </w:rPr>
        <w:t xml:space="preserve"> </w:t>
      </w:r>
      <w:r>
        <w:t>ст.</w:t>
      </w:r>
      <w:r>
        <w:rPr>
          <w:spacing w:val="-8"/>
        </w:rPr>
        <w:t xml:space="preserve"> </w:t>
      </w:r>
      <w:r>
        <w:t>81</w:t>
      </w:r>
      <w:r>
        <w:rPr>
          <w:spacing w:val="-6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Кодекса</w:t>
      </w:r>
      <w:r>
        <w:rPr>
          <w:spacing w:val="-7"/>
        </w:rPr>
        <w:t xml:space="preserve"> </w:t>
      </w:r>
      <w:r>
        <w:t>РФ);</w:t>
      </w:r>
      <w:r>
        <w:rPr>
          <w:spacing w:val="-6"/>
        </w:rPr>
        <w:t xml:space="preserve"> </w:t>
      </w:r>
      <w:r>
        <w:t>повторное</w:t>
      </w:r>
      <w:r>
        <w:rPr>
          <w:spacing w:val="-7"/>
        </w:rPr>
        <w:t xml:space="preserve"> </w:t>
      </w:r>
      <w:r>
        <w:t>в течение года грубое нарушение Устава школы; применение, в том числе однократное, методов воспитания, связанных с физическим и (или) психическим насилием над личностью обучающегося (п.3 б ст.56 Закона «Об образовании») производится при условии доказанности вины увольняемого работника в совершенном поступке без согласования с выборным профсоюзным</w:t>
      </w:r>
      <w:r>
        <w:rPr>
          <w:spacing w:val="-14"/>
        </w:rPr>
        <w:t xml:space="preserve"> </w:t>
      </w:r>
      <w:r>
        <w:t>органом</w:t>
      </w:r>
      <w:r>
        <w:rPr>
          <w:spacing w:val="-10"/>
        </w:rPr>
        <w:t xml:space="preserve"> </w:t>
      </w:r>
      <w:r>
        <w:t>школы.</w:t>
      </w:r>
    </w:p>
    <w:p w:rsidR="00DC16A0" w:rsidRDefault="00C30959">
      <w:pPr>
        <w:pStyle w:val="a4"/>
        <w:numPr>
          <w:ilvl w:val="1"/>
          <w:numId w:val="8"/>
        </w:numPr>
        <w:tabs>
          <w:tab w:val="left" w:pos="2012"/>
        </w:tabs>
        <w:spacing w:line="237" w:lineRule="auto"/>
        <w:ind w:right="521" w:firstLine="427"/>
        <w:jc w:val="both"/>
        <w:rPr>
          <w:sz w:val="28"/>
        </w:rPr>
      </w:pPr>
      <w:r>
        <w:rPr>
          <w:sz w:val="28"/>
        </w:rPr>
        <w:t>В последний день работы администрация школы производит с увольняемым работником полный денежный расчет</w:t>
      </w:r>
      <w:r>
        <w:rPr>
          <w:spacing w:val="-1"/>
          <w:sz w:val="28"/>
        </w:rPr>
        <w:t xml:space="preserve"> </w:t>
      </w:r>
      <w:r>
        <w:rPr>
          <w:sz w:val="28"/>
        </w:rPr>
        <w:t>и выдает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ему надлежаще оформленную трудовую книжку. Запись о причине увольнения в трудовую книжку вносится в соответствии с формулировками законодательства и ссылкой на статью и пункт закона. При увольнении по обстоятельствам, с которыми закон связывает предоставление льгот и преимуществ, запись в </w:t>
      </w:r>
      <w:r>
        <w:rPr>
          <w:spacing w:val="-2"/>
          <w:sz w:val="28"/>
        </w:rPr>
        <w:t>трудовую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книжку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вносится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указанием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этих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обстоятельств.</w:t>
      </w:r>
    </w:p>
    <w:p w:rsidR="00DC16A0" w:rsidRDefault="00DC16A0">
      <w:pPr>
        <w:pStyle w:val="a3"/>
        <w:spacing w:before="10"/>
        <w:ind w:left="0" w:firstLine="0"/>
        <w:jc w:val="left"/>
      </w:pPr>
    </w:p>
    <w:p w:rsidR="00DC16A0" w:rsidRDefault="00C30959">
      <w:pPr>
        <w:pStyle w:val="2"/>
        <w:numPr>
          <w:ilvl w:val="0"/>
          <w:numId w:val="8"/>
        </w:numPr>
        <w:tabs>
          <w:tab w:val="left" w:pos="1256"/>
        </w:tabs>
        <w:ind w:left="1256" w:hanging="258"/>
      </w:pPr>
      <w:r>
        <w:rPr>
          <w:spacing w:val="-8"/>
        </w:rPr>
        <w:t>Рабочее</w:t>
      </w:r>
      <w:r>
        <w:rPr>
          <w:spacing w:val="-4"/>
        </w:rPr>
        <w:t xml:space="preserve"> </w:t>
      </w:r>
      <w:r>
        <w:rPr>
          <w:spacing w:val="-2"/>
        </w:rPr>
        <w:t>время.</w:t>
      </w:r>
    </w:p>
    <w:p w:rsidR="00DC16A0" w:rsidRDefault="00C30959">
      <w:pPr>
        <w:pStyle w:val="a4"/>
        <w:numPr>
          <w:ilvl w:val="1"/>
          <w:numId w:val="8"/>
        </w:numPr>
        <w:tabs>
          <w:tab w:val="left" w:pos="2151"/>
        </w:tabs>
        <w:spacing w:before="317"/>
        <w:ind w:right="516" w:firstLine="566"/>
        <w:jc w:val="both"/>
        <w:rPr>
          <w:sz w:val="28"/>
        </w:rPr>
      </w:pPr>
      <w:r>
        <w:rPr>
          <w:sz w:val="28"/>
        </w:rPr>
        <w:t xml:space="preserve">Рабочее время работника определяется правилами внутреннего трудового распорядка школы, а также учебным расписанием и должностными обязанностями, возлагаемыми на него Уставом и трудовым </w:t>
      </w:r>
      <w:r>
        <w:rPr>
          <w:spacing w:val="-4"/>
          <w:sz w:val="28"/>
        </w:rPr>
        <w:t>договором,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годовым календарным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учебным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графиком,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графиком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сменности.</w:t>
      </w:r>
    </w:p>
    <w:p w:rsidR="00DC16A0" w:rsidRDefault="00C30959">
      <w:pPr>
        <w:pStyle w:val="a4"/>
        <w:numPr>
          <w:ilvl w:val="1"/>
          <w:numId w:val="8"/>
        </w:numPr>
        <w:tabs>
          <w:tab w:val="left" w:pos="2114"/>
        </w:tabs>
        <w:ind w:right="505" w:firstLine="566"/>
        <w:jc w:val="both"/>
        <w:rPr>
          <w:sz w:val="28"/>
        </w:rPr>
      </w:pPr>
      <w:r>
        <w:rPr>
          <w:sz w:val="28"/>
        </w:rPr>
        <w:t xml:space="preserve">В школе устанавливается шестидневная рабочая неделя с одним </w:t>
      </w:r>
      <w:r>
        <w:rPr>
          <w:spacing w:val="-2"/>
          <w:sz w:val="28"/>
        </w:rPr>
        <w:t>выходным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днем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педработников.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Продолжительность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рабочего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дня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(смены) </w:t>
      </w:r>
      <w:r>
        <w:rPr>
          <w:sz w:val="28"/>
        </w:rPr>
        <w:t>для руководящего, административно-хозяйственного, обслуживающего и учебно-вспомогательного персонала определяется графиком работы, составленным из расчета 40-часовой рабочей недели. Графики работы утверждаются директором школы по согласованию с профсоюзным комитетом (ПК) и предусматривают время начала и окончание работы, перерыв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питания.</w:t>
      </w:r>
    </w:p>
    <w:p w:rsidR="00DC16A0" w:rsidRDefault="00C30959">
      <w:pPr>
        <w:pStyle w:val="a4"/>
        <w:numPr>
          <w:ilvl w:val="1"/>
          <w:numId w:val="8"/>
        </w:numPr>
        <w:tabs>
          <w:tab w:val="left" w:pos="2076"/>
        </w:tabs>
        <w:spacing w:before="1"/>
        <w:ind w:right="498" w:firstLine="566"/>
        <w:jc w:val="both"/>
        <w:rPr>
          <w:sz w:val="28"/>
        </w:rPr>
      </w:pPr>
      <w:r>
        <w:rPr>
          <w:sz w:val="28"/>
        </w:rPr>
        <w:t xml:space="preserve">Работа в установленные для работников графиками выходные дни запрещена и может иметь место лишь в случаях, предусмотренных законодательством. Дежурство во внерабочее время допускается в исключительных случаях не чаще одного раза в месяц с последующим </w:t>
      </w:r>
      <w:r>
        <w:rPr>
          <w:spacing w:val="-2"/>
          <w:sz w:val="28"/>
        </w:rPr>
        <w:t>предоставлением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отгулов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же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продолжительности,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что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дежурство.</w:t>
      </w:r>
    </w:p>
    <w:p w:rsidR="00DC16A0" w:rsidRDefault="00C30959">
      <w:pPr>
        <w:pStyle w:val="a4"/>
        <w:numPr>
          <w:ilvl w:val="1"/>
          <w:numId w:val="8"/>
        </w:numPr>
        <w:tabs>
          <w:tab w:val="left" w:pos="2057"/>
        </w:tabs>
        <w:ind w:right="488" w:firstLine="566"/>
        <w:jc w:val="both"/>
        <w:rPr>
          <w:sz w:val="28"/>
        </w:rPr>
      </w:pPr>
      <w:r>
        <w:rPr>
          <w:sz w:val="28"/>
        </w:rPr>
        <w:t>Расписание занятий составляется администрацией школы исходя из педагогической целесообразности, с учетом наиболее благоприятного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режима труда и отдыха обучающихся и максимальной экономии времени педагогических работников. Педагогическим работникам, там где это возможно,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предусматривается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один</w:t>
      </w:r>
      <w:r>
        <w:rPr>
          <w:spacing w:val="-10"/>
          <w:sz w:val="28"/>
        </w:rPr>
        <w:t xml:space="preserve"> </w:t>
      </w:r>
      <w:r>
        <w:rPr>
          <w:sz w:val="28"/>
        </w:rPr>
        <w:t>день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повышения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квалификации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(методический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день).</w:t>
      </w:r>
    </w:p>
    <w:p w:rsidR="00DC16A0" w:rsidRDefault="00C30959">
      <w:pPr>
        <w:pStyle w:val="a4"/>
        <w:numPr>
          <w:ilvl w:val="1"/>
          <w:numId w:val="8"/>
        </w:numPr>
        <w:tabs>
          <w:tab w:val="left" w:pos="2135"/>
        </w:tabs>
        <w:spacing w:before="5"/>
        <w:ind w:right="483" w:firstLine="566"/>
        <w:jc w:val="both"/>
        <w:rPr>
          <w:sz w:val="28"/>
        </w:rPr>
      </w:pPr>
      <w:r>
        <w:rPr>
          <w:sz w:val="28"/>
        </w:rPr>
        <w:t>Администрация школы привлекает педагогических работников к дежурству</w:t>
      </w:r>
      <w:r>
        <w:rPr>
          <w:spacing w:val="-4"/>
          <w:sz w:val="28"/>
        </w:rPr>
        <w:t xml:space="preserve"> </w:t>
      </w:r>
      <w:r>
        <w:rPr>
          <w:sz w:val="28"/>
        </w:rPr>
        <w:t>по 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время.</w:t>
      </w:r>
      <w:r>
        <w:rPr>
          <w:spacing w:val="-3"/>
          <w:sz w:val="28"/>
        </w:rPr>
        <w:t xml:space="preserve"> </w:t>
      </w:r>
      <w:r>
        <w:rPr>
          <w:sz w:val="28"/>
        </w:rPr>
        <w:t>Дежурство должно</w:t>
      </w:r>
      <w:r>
        <w:rPr>
          <w:spacing w:val="-2"/>
          <w:sz w:val="28"/>
        </w:rPr>
        <w:t xml:space="preserve"> </w:t>
      </w:r>
      <w:r>
        <w:rPr>
          <w:sz w:val="28"/>
        </w:rPr>
        <w:t>начинаться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не ранее чем</w:t>
      </w:r>
      <w:r>
        <w:rPr>
          <w:spacing w:val="19"/>
          <w:sz w:val="28"/>
        </w:rPr>
        <w:t xml:space="preserve"> </w:t>
      </w:r>
      <w:r>
        <w:rPr>
          <w:sz w:val="28"/>
        </w:rPr>
        <w:t>за</w:t>
      </w:r>
      <w:r>
        <w:rPr>
          <w:spacing w:val="16"/>
          <w:sz w:val="28"/>
        </w:rPr>
        <w:t xml:space="preserve"> </w:t>
      </w:r>
      <w:r>
        <w:rPr>
          <w:sz w:val="28"/>
        </w:rPr>
        <w:t>20</w:t>
      </w:r>
      <w:r>
        <w:rPr>
          <w:spacing w:val="17"/>
          <w:sz w:val="28"/>
        </w:rPr>
        <w:t xml:space="preserve"> </w:t>
      </w:r>
      <w:r>
        <w:rPr>
          <w:sz w:val="28"/>
        </w:rPr>
        <w:t>минут</w:t>
      </w:r>
      <w:r>
        <w:rPr>
          <w:spacing w:val="18"/>
          <w:sz w:val="28"/>
        </w:rPr>
        <w:t xml:space="preserve"> </w:t>
      </w:r>
      <w:r>
        <w:rPr>
          <w:sz w:val="28"/>
        </w:rPr>
        <w:t>до</w:t>
      </w:r>
      <w:r>
        <w:rPr>
          <w:spacing w:val="15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продолжаться</w:t>
      </w:r>
      <w:r>
        <w:rPr>
          <w:spacing w:val="17"/>
          <w:sz w:val="28"/>
        </w:rPr>
        <w:t xml:space="preserve"> </w:t>
      </w:r>
      <w:r>
        <w:rPr>
          <w:sz w:val="28"/>
        </w:rPr>
        <w:t>не</w:t>
      </w:r>
      <w:r>
        <w:rPr>
          <w:spacing w:val="16"/>
          <w:sz w:val="28"/>
        </w:rPr>
        <w:t xml:space="preserve"> </w:t>
      </w:r>
      <w:r>
        <w:rPr>
          <w:sz w:val="28"/>
        </w:rPr>
        <w:t>более</w:t>
      </w:r>
      <w:r>
        <w:rPr>
          <w:spacing w:val="19"/>
          <w:sz w:val="28"/>
        </w:rPr>
        <w:t xml:space="preserve"> </w:t>
      </w:r>
      <w:r>
        <w:rPr>
          <w:sz w:val="28"/>
        </w:rPr>
        <w:t>20</w:t>
      </w:r>
      <w:r>
        <w:rPr>
          <w:spacing w:val="17"/>
          <w:sz w:val="28"/>
        </w:rPr>
        <w:t xml:space="preserve"> </w:t>
      </w:r>
      <w:r>
        <w:rPr>
          <w:sz w:val="28"/>
        </w:rPr>
        <w:t>минут</w:t>
      </w:r>
      <w:r>
        <w:rPr>
          <w:spacing w:val="18"/>
          <w:sz w:val="28"/>
        </w:rPr>
        <w:t xml:space="preserve"> </w:t>
      </w:r>
      <w:r>
        <w:rPr>
          <w:sz w:val="28"/>
        </w:rPr>
        <w:t>после</w:t>
      </w:r>
    </w:p>
    <w:p w:rsidR="00DC16A0" w:rsidRDefault="00DC16A0">
      <w:pPr>
        <w:pStyle w:val="a4"/>
        <w:rPr>
          <w:sz w:val="28"/>
        </w:rPr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pStyle w:val="a3"/>
        <w:spacing w:before="73"/>
        <w:ind w:right="484" w:firstLine="0"/>
      </w:pPr>
      <w:r>
        <w:lastRenderedPageBreak/>
        <w:t>окончания занятий данного педагога. График дежурства составляется на учебный</w:t>
      </w:r>
      <w:r>
        <w:rPr>
          <w:spacing w:val="-18"/>
        </w:rPr>
        <w:t xml:space="preserve"> </w:t>
      </w:r>
      <w:r>
        <w:t>год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утверждается</w:t>
      </w:r>
      <w:r>
        <w:rPr>
          <w:spacing w:val="-17"/>
        </w:rPr>
        <w:t xml:space="preserve"> </w:t>
      </w:r>
      <w:r>
        <w:t>директором</w:t>
      </w:r>
      <w:r>
        <w:rPr>
          <w:spacing w:val="-18"/>
        </w:rPr>
        <w:t xml:space="preserve"> </w:t>
      </w:r>
      <w:r>
        <w:t>школы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согласованию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ПК.</w:t>
      </w:r>
    </w:p>
    <w:p w:rsidR="00DC16A0" w:rsidRDefault="00C30959">
      <w:pPr>
        <w:pStyle w:val="a4"/>
        <w:numPr>
          <w:ilvl w:val="1"/>
          <w:numId w:val="8"/>
        </w:numPr>
        <w:tabs>
          <w:tab w:val="left" w:pos="2069"/>
        </w:tabs>
        <w:ind w:right="508" w:firstLine="566"/>
        <w:jc w:val="both"/>
        <w:rPr>
          <w:sz w:val="28"/>
        </w:rPr>
      </w:pPr>
      <w:r>
        <w:rPr>
          <w:sz w:val="28"/>
        </w:rPr>
        <w:t>Время осенних, зимних и весенних каникул, а также время летних каникул,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совпадающее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очередным</w:t>
      </w:r>
      <w:r>
        <w:rPr>
          <w:spacing w:val="-7"/>
          <w:sz w:val="28"/>
        </w:rPr>
        <w:t xml:space="preserve"> </w:t>
      </w:r>
      <w:r>
        <w:rPr>
          <w:sz w:val="28"/>
        </w:rPr>
        <w:t>отпуском,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временем педагогов. В эти периоды, а также в периоды отмены занятий в школе они могут привлекаться администрацией школы к педагогической, организационной и методической работе в пределах времени, не </w:t>
      </w:r>
      <w:r>
        <w:rPr>
          <w:spacing w:val="-2"/>
          <w:sz w:val="28"/>
        </w:rPr>
        <w:t>превышающего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учебной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нагрузки.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каникулярное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работники школы </w:t>
      </w:r>
      <w:r>
        <w:rPr>
          <w:sz w:val="28"/>
        </w:rPr>
        <w:t>могут привлекаться к выполнению хозяйственных работ, не требующих специальных знаний (мелкий ремонт, работы на территории,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"/>
          <w:sz w:val="28"/>
        </w:rPr>
        <w:t xml:space="preserve"> </w:t>
      </w:r>
      <w:r>
        <w:rPr>
          <w:sz w:val="28"/>
        </w:rPr>
        <w:t>и др.),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им</w:t>
      </w:r>
      <w:r>
        <w:rPr>
          <w:spacing w:val="-9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8"/>
          <w:sz w:val="28"/>
        </w:rPr>
        <w:t xml:space="preserve"> </w:t>
      </w:r>
      <w:r>
        <w:rPr>
          <w:sz w:val="28"/>
        </w:rPr>
        <w:t>времени.</w:t>
      </w:r>
    </w:p>
    <w:p w:rsidR="00DC16A0" w:rsidRDefault="00C30959">
      <w:pPr>
        <w:pStyle w:val="a4"/>
        <w:numPr>
          <w:ilvl w:val="1"/>
          <w:numId w:val="8"/>
        </w:numPr>
        <w:tabs>
          <w:tab w:val="left" w:pos="2232"/>
        </w:tabs>
        <w:ind w:right="507" w:firstLine="566"/>
        <w:jc w:val="both"/>
        <w:rPr>
          <w:sz w:val="28"/>
        </w:rPr>
      </w:pPr>
      <w:r>
        <w:rPr>
          <w:sz w:val="28"/>
        </w:rPr>
        <w:t>Общие собрания, заседания педагогического совета, занятия внутришкольных объединений, совещания не должны продолжаться, как правило, более 2 часов, родительские собрания – полутора часов, собрания школьников – одного часа, занятия кружков, секций – от 40 минут до полутора часов.</w:t>
      </w:r>
    </w:p>
    <w:p w:rsidR="00DC16A0" w:rsidRDefault="00C30959">
      <w:pPr>
        <w:pStyle w:val="a4"/>
        <w:numPr>
          <w:ilvl w:val="1"/>
          <w:numId w:val="8"/>
        </w:numPr>
        <w:tabs>
          <w:tab w:val="left" w:pos="2006"/>
        </w:tabs>
        <w:spacing w:line="322" w:lineRule="exact"/>
        <w:ind w:left="2006" w:hanging="458"/>
        <w:jc w:val="both"/>
        <w:rPr>
          <w:sz w:val="28"/>
        </w:rPr>
      </w:pPr>
      <w:r>
        <w:rPr>
          <w:spacing w:val="-6"/>
          <w:sz w:val="28"/>
        </w:rPr>
        <w:t>Педагогическим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другим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работникам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школы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запрещается:</w:t>
      </w:r>
    </w:p>
    <w:p w:rsidR="00DC16A0" w:rsidRDefault="00C30959">
      <w:pPr>
        <w:pStyle w:val="a4"/>
        <w:numPr>
          <w:ilvl w:val="2"/>
          <w:numId w:val="8"/>
        </w:numPr>
        <w:tabs>
          <w:tab w:val="left" w:pos="1710"/>
        </w:tabs>
        <w:ind w:left="1710" w:hanging="162"/>
        <w:jc w:val="left"/>
        <w:rPr>
          <w:sz w:val="28"/>
        </w:rPr>
      </w:pPr>
      <w:r>
        <w:rPr>
          <w:sz w:val="28"/>
        </w:rPr>
        <w:t>изменять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6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-10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DC16A0" w:rsidRDefault="00C30959">
      <w:pPr>
        <w:pStyle w:val="a4"/>
        <w:numPr>
          <w:ilvl w:val="2"/>
          <w:numId w:val="8"/>
        </w:numPr>
        <w:tabs>
          <w:tab w:val="left" w:pos="1705"/>
        </w:tabs>
        <w:spacing w:before="9"/>
        <w:ind w:right="506" w:firstLine="566"/>
        <w:jc w:val="left"/>
        <w:rPr>
          <w:sz w:val="28"/>
        </w:rPr>
      </w:pPr>
      <w:r>
        <w:rPr>
          <w:spacing w:val="-2"/>
          <w:sz w:val="28"/>
        </w:rPr>
        <w:t>отменять,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удлинять,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сокращать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продолжительность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уроков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(занятий)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перерывов</w:t>
      </w:r>
      <w:r>
        <w:rPr>
          <w:spacing w:val="-11"/>
          <w:sz w:val="28"/>
        </w:rPr>
        <w:t xml:space="preserve"> </w:t>
      </w:r>
      <w:r>
        <w:rPr>
          <w:sz w:val="28"/>
        </w:rPr>
        <w:t>(перемен)</w:t>
      </w:r>
      <w:r>
        <w:rPr>
          <w:spacing w:val="-1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4"/>
          <w:sz w:val="28"/>
        </w:rPr>
        <w:t xml:space="preserve"> </w:t>
      </w:r>
      <w:r>
        <w:rPr>
          <w:sz w:val="28"/>
        </w:rPr>
        <w:t>ними;</w:t>
      </w:r>
    </w:p>
    <w:p w:rsidR="00DC16A0" w:rsidRDefault="00C30959">
      <w:pPr>
        <w:pStyle w:val="a4"/>
        <w:numPr>
          <w:ilvl w:val="2"/>
          <w:numId w:val="8"/>
        </w:numPr>
        <w:tabs>
          <w:tab w:val="left" w:pos="1698"/>
        </w:tabs>
        <w:spacing w:line="321" w:lineRule="exact"/>
        <w:ind w:left="1698" w:hanging="150"/>
        <w:jc w:val="left"/>
        <w:rPr>
          <w:sz w:val="28"/>
        </w:rPr>
      </w:pPr>
      <w:r>
        <w:rPr>
          <w:spacing w:val="-6"/>
          <w:sz w:val="28"/>
        </w:rPr>
        <w:t>удалять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обучающегося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уроков;</w:t>
      </w:r>
    </w:p>
    <w:p w:rsidR="00DC16A0" w:rsidRDefault="00C30959">
      <w:pPr>
        <w:pStyle w:val="a4"/>
        <w:numPr>
          <w:ilvl w:val="2"/>
          <w:numId w:val="8"/>
        </w:numPr>
        <w:tabs>
          <w:tab w:val="left" w:pos="1696"/>
        </w:tabs>
        <w:spacing w:before="5" w:line="322" w:lineRule="exact"/>
        <w:ind w:left="1696" w:hanging="148"/>
        <w:jc w:val="left"/>
        <w:rPr>
          <w:sz w:val="28"/>
        </w:rPr>
      </w:pPr>
      <w:r>
        <w:rPr>
          <w:spacing w:val="-6"/>
          <w:sz w:val="28"/>
        </w:rPr>
        <w:t>курить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помещении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школы.</w:t>
      </w:r>
    </w:p>
    <w:p w:rsidR="00DC16A0" w:rsidRDefault="00C30959">
      <w:pPr>
        <w:pStyle w:val="a4"/>
        <w:numPr>
          <w:ilvl w:val="1"/>
          <w:numId w:val="8"/>
        </w:numPr>
        <w:tabs>
          <w:tab w:val="left" w:pos="2151"/>
        </w:tabs>
        <w:ind w:right="489" w:firstLine="566"/>
        <w:jc w:val="both"/>
        <w:rPr>
          <w:sz w:val="28"/>
        </w:rPr>
      </w:pPr>
      <w:r>
        <w:rPr>
          <w:sz w:val="28"/>
        </w:rPr>
        <w:t xml:space="preserve">Посторонним лицам разрешается присутствовать на уроках по согласованию с администрацией школы. Вход в класс после начала урока разрешается в исключительных случаях директору школы или его </w:t>
      </w:r>
      <w:r>
        <w:rPr>
          <w:spacing w:val="-2"/>
          <w:sz w:val="28"/>
        </w:rPr>
        <w:t>заместителям.</w:t>
      </w:r>
    </w:p>
    <w:p w:rsidR="00DC16A0" w:rsidRDefault="00C30959">
      <w:pPr>
        <w:pStyle w:val="a3"/>
        <w:spacing w:before="1"/>
        <w:ind w:right="496" w:firstLine="566"/>
      </w:pPr>
      <w:r>
        <w:t>Во время проведения уроков не разрешается делать педагогическим работникам</w:t>
      </w:r>
      <w:r>
        <w:rPr>
          <w:spacing w:val="-2"/>
        </w:rPr>
        <w:t xml:space="preserve"> </w:t>
      </w:r>
      <w:r>
        <w:t>замечания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поводу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работы в</w:t>
      </w:r>
      <w:r>
        <w:rPr>
          <w:spacing w:val="-4"/>
        </w:rPr>
        <w:t xml:space="preserve"> </w:t>
      </w:r>
      <w:r>
        <w:t>присутствии обучающихся.</w:t>
      </w:r>
    </w:p>
    <w:p w:rsidR="00DC16A0" w:rsidRDefault="00C30959">
      <w:pPr>
        <w:pStyle w:val="a4"/>
        <w:numPr>
          <w:ilvl w:val="1"/>
          <w:numId w:val="8"/>
        </w:numPr>
        <w:tabs>
          <w:tab w:val="left" w:pos="2178"/>
        </w:tabs>
        <w:spacing w:before="2"/>
        <w:ind w:right="498" w:firstLine="566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-3"/>
          <w:sz w:val="28"/>
        </w:rPr>
        <w:t xml:space="preserve"> </w:t>
      </w:r>
      <w:r>
        <w:rPr>
          <w:sz w:val="28"/>
        </w:rPr>
        <w:t>учет</w:t>
      </w:r>
      <w:r>
        <w:rPr>
          <w:spacing w:val="-3"/>
          <w:sz w:val="28"/>
        </w:rPr>
        <w:t xml:space="preserve"> </w:t>
      </w:r>
      <w:r>
        <w:rPr>
          <w:sz w:val="28"/>
        </w:rPr>
        <w:t>явки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уход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нее всех работников школы.</w:t>
      </w:r>
    </w:p>
    <w:p w:rsidR="00DC16A0" w:rsidRDefault="00C30959">
      <w:pPr>
        <w:pStyle w:val="a3"/>
        <w:ind w:right="475" w:firstLine="566"/>
      </w:pPr>
      <w:r>
        <w:t xml:space="preserve">В случае неявки на работу по болезни работник обязан при наличии такой возможности известить администрацию как можно ранее, а также предоставить листок временной нетрудоспособности в первый день входа на </w:t>
      </w:r>
      <w:r>
        <w:rPr>
          <w:spacing w:val="-2"/>
        </w:rPr>
        <w:t>работу.</w:t>
      </w:r>
    </w:p>
    <w:p w:rsidR="00DC16A0" w:rsidRDefault="00C30959">
      <w:pPr>
        <w:pStyle w:val="a4"/>
        <w:numPr>
          <w:ilvl w:val="1"/>
          <w:numId w:val="8"/>
        </w:numPr>
        <w:tabs>
          <w:tab w:val="left" w:pos="2150"/>
        </w:tabs>
        <w:spacing w:before="3" w:line="322" w:lineRule="exact"/>
        <w:ind w:left="2150" w:hanging="602"/>
        <w:jc w:val="both"/>
        <w:rPr>
          <w:sz w:val="28"/>
        </w:rPr>
      </w:pPr>
      <w:r>
        <w:rPr>
          <w:spacing w:val="-4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помещениях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школы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запрещается:</w:t>
      </w:r>
    </w:p>
    <w:p w:rsidR="00DC16A0" w:rsidRDefault="00C30959">
      <w:pPr>
        <w:pStyle w:val="a4"/>
        <w:numPr>
          <w:ilvl w:val="2"/>
          <w:numId w:val="8"/>
        </w:numPr>
        <w:tabs>
          <w:tab w:val="left" w:pos="1696"/>
        </w:tabs>
        <w:spacing w:line="322" w:lineRule="exact"/>
        <w:ind w:left="1696" w:hanging="148"/>
        <w:rPr>
          <w:sz w:val="28"/>
        </w:rPr>
      </w:pPr>
      <w:r>
        <w:rPr>
          <w:spacing w:val="-6"/>
          <w:sz w:val="28"/>
        </w:rPr>
        <w:t>нахождение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верхней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одежде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головных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уборах;</w:t>
      </w:r>
    </w:p>
    <w:p w:rsidR="00DC16A0" w:rsidRDefault="00C30959">
      <w:pPr>
        <w:pStyle w:val="a4"/>
        <w:numPr>
          <w:ilvl w:val="2"/>
          <w:numId w:val="8"/>
        </w:numPr>
        <w:tabs>
          <w:tab w:val="left" w:pos="1696"/>
        </w:tabs>
        <w:ind w:left="1696" w:hanging="148"/>
        <w:rPr>
          <w:sz w:val="28"/>
        </w:rPr>
      </w:pPr>
      <w:r>
        <w:rPr>
          <w:spacing w:val="-6"/>
          <w:sz w:val="28"/>
        </w:rPr>
        <w:t>громкий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разговор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и шум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коридорах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время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занятий.</w:t>
      </w:r>
    </w:p>
    <w:p w:rsidR="00DC16A0" w:rsidRDefault="00C30959">
      <w:pPr>
        <w:pStyle w:val="2"/>
        <w:numPr>
          <w:ilvl w:val="0"/>
          <w:numId w:val="8"/>
        </w:numPr>
        <w:tabs>
          <w:tab w:val="left" w:pos="1240"/>
        </w:tabs>
        <w:spacing w:before="318"/>
        <w:ind w:left="1240" w:hanging="258"/>
      </w:pPr>
      <w:r>
        <w:rPr>
          <w:spacing w:val="-6"/>
        </w:rPr>
        <w:t>Поощрения</w:t>
      </w:r>
      <w:r>
        <w:rPr>
          <w:spacing w:val="-12"/>
        </w:rPr>
        <w:t xml:space="preserve"> </w:t>
      </w:r>
      <w:r>
        <w:rPr>
          <w:spacing w:val="-6"/>
        </w:rPr>
        <w:t>за</w:t>
      </w:r>
      <w:r>
        <w:rPr>
          <w:spacing w:val="-10"/>
        </w:rPr>
        <w:t xml:space="preserve"> </w:t>
      </w:r>
      <w:r>
        <w:rPr>
          <w:spacing w:val="-6"/>
        </w:rPr>
        <w:t>успехи</w:t>
      </w:r>
      <w:r>
        <w:rPr>
          <w:spacing w:val="-10"/>
        </w:rPr>
        <w:t xml:space="preserve"> </w:t>
      </w:r>
      <w:r>
        <w:rPr>
          <w:spacing w:val="-6"/>
        </w:rPr>
        <w:t>в</w:t>
      </w:r>
      <w:r>
        <w:rPr>
          <w:spacing w:val="-8"/>
        </w:rPr>
        <w:t xml:space="preserve"> </w:t>
      </w:r>
      <w:r>
        <w:rPr>
          <w:spacing w:val="-6"/>
        </w:rPr>
        <w:t>работе.</w:t>
      </w:r>
    </w:p>
    <w:p w:rsidR="00DC16A0" w:rsidRDefault="00C30959">
      <w:pPr>
        <w:pStyle w:val="a4"/>
        <w:numPr>
          <w:ilvl w:val="1"/>
          <w:numId w:val="8"/>
        </w:numPr>
        <w:tabs>
          <w:tab w:val="left" w:pos="2107"/>
        </w:tabs>
        <w:spacing w:before="312" w:line="237" w:lineRule="auto"/>
        <w:ind w:right="544" w:firstLine="566"/>
        <w:rPr>
          <w:sz w:val="28"/>
        </w:rPr>
      </w:pP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образцовое</w:t>
      </w:r>
      <w:r>
        <w:rPr>
          <w:spacing w:val="39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39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38"/>
          <w:sz w:val="28"/>
        </w:rPr>
        <w:t xml:space="preserve"> </w:t>
      </w:r>
      <w:r>
        <w:rPr>
          <w:sz w:val="28"/>
        </w:rPr>
        <w:t>новаторство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труде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другие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достижения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работе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применяются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следующие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поощрения:</w:t>
      </w:r>
    </w:p>
    <w:p w:rsidR="00DC16A0" w:rsidRDefault="00C30959">
      <w:pPr>
        <w:pStyle w:val="a4"/>
        <w:numPr>
          <w:ilvl w:val="2"/>
          <w:numId w:val="8"/>
        </w:numPr>
        <w:tabs>
          <w:tab w:val="left" w:pos="1696"/>
        </w:tabs>
        <w:spacing w:line="317" w:lineRule="exact"/>
        <w:ind w:left="1696" w:hanging="148"/>
        <w:jc w:val="left"/>
        <w:rPr>
          <w:sz w:val="28"/>
        </w:rPr>
      </w:pPr>
      <w:r>
        <w:rPr>
          <w:spacing w:val="-7"/>
          <w:sz w:val="28"/>
        </w:rPr>
        <w:t>объявление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благодарности;</w:t>
      </w:r>
    </w:p>
    <w:p w:rsidR="00DC16A0" w:rsidRDefault="00C30959">
      <w:pPr>
        <w:pStyle w:val="a4"/>
        <w:numPr>
          <w:ilvl w:val="2"/>
          <w:numId w:val="8"/>
        </w:numPr>
        <w:tabs>
          <w:tab w:val="left" w:pos="1696"/>
        </w:tabs>
        <w:spacing w:line="321" w:lineRule="exact"/>
        <w:ind w:left="1696" w:hanging="148"/>
        <w:jc w:val="left"/>
        <w:rPr>
          <w:sz w:val="28"/>
        </w:rPr>
      </w:pPr>
      <w:r>
        <w:rPr>
          <w:spacing w:val="-7"/>
          <w:sz w:val="28"/>
        </w:rPr>
        <w:t>выдача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премии;</w:t>
      </w:r>
    </w:p>
    <w:p w:rsidR="00DC16A0" w:rsidRDefault="00C30959">
      <w:pPr>
        <w:pStyle w:val="a4"/>
        <w:numPr>
          <w:ilvl w:val="2"/>
          <w:numId w:val="8"/>
        </w:numPr>
        <w:tabs>
          <w:tab w:val="left" w:pos="1696"/>
        </w:tabs>
        <w:spacing w:before="2" w:line="321" w:lineRule="exact"/>
        <w:ind w:left="1696" w:hanging="148"/>
        <w:jc w:val="left"/>
        <w:rPr>
          <w:sz w:val="28"/>
        </w:rPr>
      </w:pPr>
      <w:r>
        <w:rPr>
          <w:spacing w:val="-6"/>
          <w:sz w:val="28"/>
        </w:rPr>
        <w:t>награждение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почетной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грамотой;</w:t>
      </w:r>
    </w:p>
    <w:p w:rsidR="00DC16A0" w:rsidRDefault="00C30959">
      <w:pPr>
        <w:pStyle w:val="a3"/>
        <w:spacing w:before="1" w:line="237" w:lineRule="auto"/>
        <w:ind w:right="485" w:firstLine="566"/>
        <w:jc w:val="left"/>
      </w:pPr>
      <w:r>
        <w:rPr>
          <w:spacing w:val="-4"/>
        </w:rPr>
        <w:t>Поощрения</w:t>
      </w:r>
      <w:r>
        <w:rPr>
          <w:spacing w:val="-14"/>
        </w:rPr>
        <w:t xml:space="preserve"> </w:t>
      </w:r>
      <w:r>
        <w:rPr>
          <w:spacing w:val="-4"/>
        </w:rPr>
        <w:t>применяются</w:t>
      </w:r>
      <w:r>
        <w:rPr>
          <w:spacing w:val="-13"/>
        </w:rPr>
        <w:t xml:space="preserve"> </w:t>
      </w:r>
      <w:r>
        <w:rPr>
          <w:spacing w:val="-4"/>
        </w:rPr>
        <w:t>администрацией</w:t>
      </w:r>
      <w:r>
        <w:rPr>
          <w:spacing w:val="-14"/>
        </w:rPr>
        <w:t xml:space="preserve"> </w:t>
      </w:r>
      <w:r>
        <w:rPr>
          <w:spacing w:val="-4"/>
        </w:rPr>
        <w:t>совместно</w:t>
      </w:r>
      <w:r>
        <w:rPr>
          <w:spacing w:val="-13"/>
        </w:rPr>
        <w:t xml:space="preserve"> </w:t>
      </w:r>
      <w:r>
        <w:rPr>
          <w:spacing w:val="-4"/>
        </w:rPr>
        <w:t>или</w:t>
      </w:r>
      <w:r>
        <w:rPr>
          <w:spacing w:val="-14"/>
        </w:rPr>
        <w:t xml:space="preserve"> </w:t>
      </w:r>
      <w:r>
        <w:rPr>
          <w:spacing w:val="-4"/>
        </w:rPr>
        <w:t>по</w:t>
      </w:r>
      <w:r>
        <w:rPr>
          <w:spacing w:val="-13"/>
        </w:rPr>
        <w:t xml:space="preserve"> </w:t>
      </w:r>
      <w:r>
        <w:rPr>
          <w:spacing w:val="-4"/>
        </w:rPr>
        <w:t xml:space="preserve">согласованию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соответствующим</w:t>
      </w:r>
      <w:r>
        <w:rPr>
          <w:spacing w:val="-6"/>
        </w:rPr>
        <w:t xml:space="preserve"> </w:t>
      </w:r>
      <w:r>
        <w:rPr>
          <w:spacing w:val="-2"/>
        </w:rPr>
        <w:t>профсоюзным</w:t>
      </w:r>
      <w:r>
        <w:rPr>
          <w:spacing w:val="-9"/>
        </w:rPr>
        <w:t xml:space="preserve"> </w:t>
      </w:r>
      <w:r>
        <w:rPr>
          <w:spacing w:val="-2"/>
        </w:rPr>
        <w:t>органом</w:t>
      </w:r>
      <w:r>
        <w:rPr>
          <w:spacing w:val="-11"/>
        </w:rPr>
        <w:t xml:space="preserve"> </w:t>
      </w:r>
      <w:r>
        <w:rPr>
          <w:spacing w:val="-2"/>
        </w:rPr>
        <w:t>школы.</w:t>
      </w:r>
    </w:p>
    <w:p w:rsidR="00DC16A0" w:rsidRDefault="00DC16A0">
      <w:pPr>
        <w:pStyle w:val="a3"/>
        <w:spacing w:line="237" w:lineRule="auto"/>
        <w:jc w:val="left"/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pStyle w:val="a3"/>
        <w:spacing w:before="71" w:line="237" w:lineRule="auto"/>
        <w:ind w:right="532" w:firstLine="566"/>
      </w:pPr>
      <w:r>
        <w:lastRenderedPageBreak/>
        <w:t>Поощрения объявляются приказом директора и доводятся до сведения коллектива, запись о поощрении вносится в трудовую книжку работника.</w:t>
      </w:r>
    </w:p>
    <w:p w:rsidR="00DC16A0" w:rsidRDefault="00DC16A0">
      <w:pPr>
        <w:pStyle w:val="a3"/>
        <w:spacing w:before="15"/>
        <w:ind w:left="0" w:firstLine="0"/>
        <w:jc w:val="left"/>
      </w:pPr>
    </w:p>
    <w:p w:rsidR="00DC16A0" w:rsidRDefault="00C30959">
      <w:pPr>
        <w:pStyle w:val="2"/>
        <w:numPr>
          <w:ilvl w:val="0"/>
          <w:numId w:val="8"/>
        </w:numPr>
        <w:tabs>
          <w:tab w:val="left" w:pos="1261"/>
        </w:tabs>
        <w:ind w:left="1261" w:hanging="258"/>
      </w:pPr>
      <w:r>
        <w:rPr>
          <w:spacing w:val="-6"/>
        </w:rPr>
        <w:t>Ответственность</w:t>
      </w:r>
      <w:r>
        <w:rPr>
          <w:spacing w:val="-12"/>
        </w:rPr>
        <w:t xml:space="preserve"> </w:t>
      </w:r>
      <w:r>
        <w:rPr>
          <w:spacing w:val="-6"/>
        </w:rPr>
        <w:t>за</w:t>
      </w:r>
      <w:r>
        <w:rPr>
          <w:spacing w:val="-11"/>
        </w:rPr>
        <w:t xml:space="preserve"> </w:t>
      </w:r>
      <w:r>
        <w:rPr>
          <w:spacing w:val="-6"/>
        </w:rPr>
        <w:t>нарушение</w:t>
      </w:r>
      <w:r>
        <w:rPr>
          <w:spacing w:val="-15"/>
        </w:rPr>
        <w:t xml:space="preserve"> </w:t>
      </w:r>
      <w:r>
        <w:rPr>
          <w:spacing w:val="-6"/>
        </w:rPr>
        <w:t>трудовой</w:t>
      </w:r>
      <w:r>
        <w:rPr>
          <w:spacing w:val="-13"/>
        </w:rPr>
        <w:t xml:space="preserve"> </w:t>
      </w:r>
      <w:r>
        <w:rPr>
          <w:spacing w:val="-6"/>
        </w:rPr>
        <w:t>дисциплины.</w:t>
      </w:r>
    </w:p>
    <w:p w:rsidR="00DC16A0" w:rsidRDefault="00C30959">
      <w:pPr>
        <w:pStyle w:val="a4"/>
        <w:numPr>
          <w:ilvl w:val="1"/>
          <w:numId w:val="8"/>
        </w:numPr>
        <w:tabs>
          <w:tab w:val="left" w:pos="2280"/>
        </w:tabs>
        <w:spacing w:before="314"/>
        <w:ind w:right="518" w:firstLine="566"/>
        <w:jc w:val="both"/>
        <w:rPr>
          <w:sz w:val="28"/>
        </w:rPr>
      </w:pPr>
      <w:r>
        <w:rPr>
          <w:sz w:val="28"/>
        </w:rPr>
        <w:t>Нарушение трудовой дисциплины, т.е. неисполнение или ненадлежащее исполнение вследствие умысла, самонадеянности либо небрежности работника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него трудовых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обязанностей, влечет </w:t>
      </w:r>
      <w:r>
        <w:rPr>
          <w:spacing w:val="-2"/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собой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применение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мер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дисциплинарного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взыскания.</w:t>
      </w:r>
    </w:p>
    <w:p w:rsidR="00DC16A0" w:rsidRDefault="00C30959">
      <w:pPr>
        <w:pStyle w:val="a4"/>
        <w:numPr>
          <w:ilvl w:val="1"/>
          <w:numId w:val="8"/>
        </w:numPr>
        <w:tabs>
          <w:tab w:val="left" w:pos="2199"/>
        </w:tabs>
        <w:ind w:right="518" w:firstLine="566"/>
        <w:jc w:val="both"/>
        <w:rPr>
          <w:sz w:val="28"/>
        </w:rPr>
      </w:pPr>
      <w:r>
        <w:rPr>
          <w:sz w:val="28"/>
        </w:rPr>
        <w:t xml:space="preserve">За нарушение трудовой дисциплины администрацией школы </w:t>
      </w:r>
      <w:r>
        <w:rPr>
          <w:spacing w:val="-2"/>
          <w:sz w:val="28"/>
        </w:rPr>
        <w:t>применяются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следующие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меры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дисциплинарного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взыскания:</w:t>
      </w:r>
    </w:p>
    <w:p w:rsidR="00DC16A0" w:rsidRDefault="00C30959">
      <w:pPr>
        <w:pStyle w:val="a4"/>
        <w:numPr>
          <w:ilvl w:val="2"/>
          <w:numId w:val="8"/>
        </w:numPr>
        <w:tabs>
          <w:tab w:val="left" w:pos="1696"/>
        </w:tabs>
        <w:spacing w:before="1"/>
        <w:ind w:left="1696" w:hanging="148"/>
        <w:jc w:val="left"/>
        <w:rPr>
          <w:sz w:val="28"/>
        </w:rPr>
      </w:pPr>
      <w:r>
        <w:rPr>
          <w:spacing w:val="-2"/>
          <w:sz w:val="28"/>
        </w:rPr>
        <w:t>замечание;</w:t>
      </w:r>
    </w:p>
    <w:p w:rsidR="00DC16A0" w:rsidRDefault="00C30959">
      <w:pPr>
        <w:pStyle w:val="a4"/>
        <w:numPr>
          <w:ilvl w:val="2"/>
          <w:numId w:val="8"/>
        </w:numPr>
        <w:tabs>
          <w:tab w:val="left" w:pos="1696"/>
        </w:tabs>
        <w:spacing w:line="322" w:lineRule="exact"/>
        <w:ind w:left="1696" w:hanging="148"/>
        <w:jc w:val="left"/>
        <w:rPr>
          <w:sz w:val="28"/>
        </w:rPr>
      </w:pPr>
      <w:r>
        <w:rPr>
          <w:spacing w:val="-2"/>
          <w:sz w:val="28"/>
        </w:rPr>
        <w:t>выговор;</w:t>
      </w:r>
    </w:p>
    <w:p w:rsidR="00DC16A0" w:rsidRDefault="00C30959">
      <w:pPr>
        <w:pStyle w:val="a4"/>
        <w:numPr>
          <w:ilvl w:val="2"/>
          <w:numId w:val="8"/>
        </w:numPr>
        <w:tabs>
          <w:tab w:val="left" w:pos="1701"/>
        </w:tabs>
        <w:spacing w:line="322" w:lineRule="exact"/>
        <w:ind w:left="1701" w:hanging="153"/>
        <w:jc w:val="left"/>
        <w:rPr>
          <w:sz w:val="28"/>
        </w:rPr>
      </w:pPr>
      <w:r>
        <w:rPr>
          <w:spacing w:val="-4"/>
          <w:sz w:val="28"/>
        </w:rPr>
        <w:t>увольнение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пунктам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5,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6а,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6б,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6г,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10,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ст.81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Трудового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Кодекса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РФ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др.</w:t>
      </w:r>
    </w:p>
    <w:p w:rsidR="00DC16A0" w:rsidRDefault="00C30959">
      <w:pPr>
        <w:pStyle w:val="a3"/>
        <w:ind w:right="501" w:firstLine="566"/>
      </w:pPr>
      <w:r>
        <w:t>За каждое нарушение может быть применено только одно дисциплинарное</w:t>
      </w:r>
      <w:r>
        <w:rPr>
          <w:spacing w:val="-1"/>
        </w:rPr>
        <w:t xml:space="preserve"> </w:t>
      </w:r>
      <w:r>
        <w:t>взыскание.</w:t>
      </w:r>
      <w:r>
        <w:rPr>
          <w:spacing w:val="-1"/>
        </w:rPr>
        <w:t xml:space="preserve"> </w:t>
      </w:r>
      <w:r>
        <w:t>Меры дисциплинарного взыскания</w:t>
      </w:r>
      <w:r>
        <w:rPr>
          <w:spacing w:val="-1"/>
        </w:rPr>
        <w:t xml:space="preserve"> </w:t>
      </w:r>
      <w:r>
        <w:t xml:space="preserve">применяются должностным лицом, наделенным правом приема и увольнения данного </w:t>
      </w:r>
      <w:r>
        <w:rPr>
          <w:spacing w:val="-2"/>
        </w:rPr>
        <w:t>работника.</w:t>
      </w:r>
    </w:p>
    <w:p w:rsidR="00DC16A0" w:rsidRDefault="00C30959">
      <w:pPr>
        <w:pStyle w:val="a4"/>
        <w:numPr>
          <w:ilvl w:val="1"/>
          <w:numId w:val="8"/>
        </w:numPr>
        <w:tabs>
          <w:tab w:val="left" w:pos="2016"/>
        </w:tabs>
        <w:spacing w:before="1"/>
        <w:ind w:right="490" w:firstLine="566"/>
        <w:jc w:val="both"/>
        <w:rPr>
          <w:sz w:val="28"/>
        </w:rPr>
      </w:pPr>
      <w:r>
        <w:rPr>
          <w:spacing w:val="-4"/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применения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административного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взыскания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нарушителя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 xml:space="preserve">трудовой </w:t>
      </w:r>
      <w:r>
        <w:rPr>
          <w:sz w:val="28"/>
        </w:rPr>
        <w:t xml:space="preserve">дисциплины требуется объяснение в письменной форме. Отказ от дачи </w:t>
      </w:r>
      <w:r>
        <w:rPr>
          <w:spacing w:val="-2"/>
          <w:sz w:val="28"/>
        </w:rPr>
        <w:t>письменного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объяснения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либо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устное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объяснение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препятствует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 xml:space="preserve">применению </w:t>
      </w:r>
      <w:r>
        <w:rPr>
          <w:sz w:val="28"/>
        </w:rPr>
        <w:t>дисциплинарного взыскания.</w:t>
      </w:r>
    </w:p>
    <w:p w:rsidR="00DC16A0" w:rsidRDefault="00C30959">
      <w:pPr>
        <w:pStyle w:val="a4"/>
        <w:numPr>
          <w:ilvl w:val="1"/>
          <w:numId w:val="8"/>
        </w:numPr>
        <w:tabs>
          <w:tab w:val="left" w:pos="2021"/>
        </w:tabs>
        <w:ind w:right="486" w:firstLine="566"/>
        <w:jc w:val="both"/>
        <w:rPr>
          <w:sz w:val="28"/>
        </w:rPr>
      </w:pPr>
      <w:r>
        <w:rPr>
          <w:spacing w:val="-2"/>
          <w:sz w:val="28"/>
        </w:rPr>
        <w:t>Взыскание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применяется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позднее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одного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месяца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дня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обнаружения </w:t>
      </w:r>
      <w:r>
        <w:rPr>
          <w:sz w:val="28"/>
        </w:rPr>
        <w:t xml:space="preserve">нарушений трудовой дисциплины, не считая времени болезни и отпусков </w:t>
      </w:r>
      <w:r>
        <w:rPr>
          <w:spacing w:val="-2"/>
          <w:sz w:val="28"/>
        </w:rPr>
        <w:t>работника.</w:t>
      </w:r>
    </w:p>
    <w:p w:rsidR="00DC16A0" w:rsidRDefault="00C30959">
      <w:pPr>
        <w:pStyle w:val="a3"/>
        <w:ind w:right="496" w:firstLine="566"/>
      </w:pPr>
      <w:r>
        <w:t xml:space="preserve">Взыскание не может быть применено позднее шести месяцев со дня </w:t>
      </w:r>
      <w:r>
        <w:rPr>
          <w:spacing w:val="-2"/>
        </w:rPr>
        <w:t>совершения</w:t>
      </w:r>
      <w:r>
        <w:rPr>
          <w:spacing w:val="-8"/>
        </w:rPr>
        <w:t xml:space="preserve"> </w:t>
      </w:r>
      <w:r>
        <w:rPr>
          <w:spacing w:val="-2"/>
        </w:rPr>
        <w:t>нарушения</w:t>
      </w:r>
      <w:r>
        <w:rPr>
          <w:spacing w:val="-8"/>
        </w:rPr>
        <w:t xml:space="preserve"> </w:t>
      </w:r>
      <w:r>
        <w:rPr>
          <w:spacing w:val="-2"/>
        </w:rPr>
        <w:t>трудовой</w:t>
      </w:r>
      <w:r>
        <w:rPr>
          <w:spacing w:val="-4"/>
        </w:rPr>
        <w:t xml:space="preserve"> </w:t>
      </w:r>
      <w:r>
        <w:rPr>
          <w:spacing w:val="-2"/>
        </w:rPr>
        <w:t>дисциплины.</w:t>
      </w:r>
    </w:p>
    <w:p w:rsidR="00DC16A0" w:rsidRDefault="00C30959">
      <w:pPr>
        <w:pStyle w:val="a4"/>
        <w:numPr>
          <w:ilvl w:val="1"/>
          <w:numId w:val="8"/>
        </w:numPr>
        <w:tabs>
          <w:tab w:val="left" w:pos="2026"/>
        </w:tabs>
        <w:ind w:right="479" w:firstLine="566"/>
        <w:jc w:val="both"/>
        <w:rPr>
          <w:sz w:val="28"/>
        </w:rPr>
      </w:pPr>
      <w:r>
        <w:rPr>
          <w:spacing w:val="-2"/>
          <w:sz w:val="28"/>
        </w:rPr>
        <w:t>Взыскание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объявляется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приказом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школе.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Приказ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должен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содержать </w:t>
      </w:r>
      <w:r>
        <w:rPr>
          <w:sz w:val="28"/>
        </w:rPr>
        <w:t>указание на конкретное нарушение трудовой дисциплины, за которое налагается данное взыскание, мотивы применения взыскания. Приказ объявляется работнику по роспись в течение трёх рабочих дней со дня его издания.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0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10"/>
          <w:sz w:val="28"/>
        </w:rPr>
        <w:t xml:space="preserve"> </w:t>
      </w:r>
      <w:r>
        <w:rPr>
          <w:sz w:val="28"/>
        </w:rPr>
        <w:t>подписать</w:t>
      </w:r>
      <w:r>
        <w:rPr>
          <w:spacing w:val="-9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-9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составляется соответствующий</w:t>
      </w:r>
      <w:r>
        <w:rPr>
          <w:spacing w:val="-18"/>
          <w:sz w:val="28"/>
        </w:rPr>
        <w:t xml:space="preserve"> </w:t>
      </w:r>
      <w:r>
        <w:rPr>
          <w:sz w:val="28"/>
        </w:rPr>
        <w:t>акт.</w:t>
      </w:r>
    </w:p>
    <w:p w:rsidR="00DC16A0" w:rsidRDefault="00C30959">
      <w:pPr>
        <w:pStyle w:val="a3"/>
        <w:spacing w:line="235" w:lineRule="auto"/>
        <w:ind w:right="513" w:firstLine="566"/>
      </w:pPr>
      <w:r>
        <w:t xml:space="preserve">Дисциплинарное взыскание может быть обжаловано работником в </w:t>
      </w:r>
      <w:r>
        <w:rPr>
          <w:spacing w:val="-4"/>
        </w:rPr>
        <w:t>государственную</w:t>
      </w:r>
      <w:r>
        <w:rPr>
          <w:spacing w:val="-24"/>
        </w:rPr>
        <w:t xml:space="preserve"> </w:t>
      </w:r>
      <w:r>
        <w:rPr>
          <w:spacing w:val="-4"/>
        </w:rPr>
        <w:t>инспекцию</w:t>
      </w:r>
      <w:r>
        <w:rPr>
          <w:spacing w:val="-26"/>
        </w:rPr>
        <w:t xml:space="preserve"> </w:t>
      </w:r>
      <w:r>
        <w:rPr>
          <w:spacing w:val="-4"/>
        </w:rPr>
        <w:t>труда.</w:t>
      </w:r>
    </w:p>
    <w:p w:rsidR="00DC16A0" w:rsidRDefault="00C30959">
      <w:pPr>
        <w:pStyle w:val="a4"/>
        <w:numPr>
          <w:ilvl w:val="1"/>
          <w:numId w:val="8"/>
        </w:numPr>
        <w:tabs>
          <w:tab w:val="left" w:pos="2009"/>
        </w:tabs>
        <w:spacing w:before="2" w:line="242" w:lineRule="auto"/>
        <w:ind w:right="496" w:firstLine="566"/>
        <w:jc w:val="both"/>
        <w:rPr>
          <w:sz w:val="28"/>
        </w:rPr>
      </w:pPr>
      <w:r>
        <w:rPr>
          <w:spacing w:val="-6"/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работникам,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имеющим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взыскание,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меры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поощрения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применяются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 xml:space="preserve">в </w:t>
      </w:r>
      <w:r>
        <w:rPr>
          <w:spacing w:val="-4"/>
          <w:sz w:val="28"/>
        </w:rPr>
        <w:t>течение</w:t>
      </w:r>
      <w:r>
        <w:rPr>
          <w:spacing w:val="-22"/>
          <w:sz w:val="28"/>
        </w:rPr>
        <w:t xml:space="preserve"> </w:t>
      </w:r>
      <w:r>
        <w:rPr>
          <w:spacing w:val="-4"/>
          <w:sz w:val="28"/>
        </w:rPr>
        <w:t>срока</w:t>
      </w:r>
      <w:r>
        <w:rPr>
          <w:spacing w:val="-22"/>
          <w:sz w:val="28"/>
        </w:rPr>
        <w:t xml:space="preserve"> </w:t>
      </w:r>
      <w:r>
        <w:rPr>
          <w:spacing w:val="-4"/>
          <w:sz w:val="28"/>
        </w:rPr>
        <w:t>действия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этих</w:t>
      </w:r>
      <w:r>
        <w:rPr>
          <w:spacing w:val="-19"/>
          <w:sz w:val="28"/>
        </w:rPr>
        <w:t xml:space="preserve"> </w:t>
      </w:r>
      <w:r>
        <w:rPr>
          <w:spacing w:val="-4"/>
          <w:sz w:val="28"/>
        </w:rPr>
        <w:t>взысканий.</w:t>
      </w:r>
    </w:p>
    <w:p w:rsidR="00DC16A0" w:rsidRDefault="00C30959">
      <w:pPr>
        <w:pStyle w:val="a4"/>
        <w:numPr>
          <w:ilvl w:val="1"/>
          <w:numId w:val="8"/>
        </w:numPr>
        <w:tabs>
          <w:tab w:val="left" w:pos="2276"/>
        </w:tabs>
        <w:ind w:right="487" w:firstLine="566"/>
        <w:jc w:val="both"/>
        <w:rPr>
          <w:sz w:val="28"/>
        </w:rPr>
      </w:pPr>
      <w:r>
        <w:rPr>
          <w:sz w:val="28"/>
        </w:rPr>
        <w:t xml:space="preserve">Взыскание автоматически снимается и работник считается </w:t>
      </w:r>
      <w:r>
        <w:rPr>
          <w:spacing w:val="-6"/>
          <w:sz w:val="28"/>
        </w:rPr>
        <w:t>неподвергавшимся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дисциплинарному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взысканию,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если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он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течение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года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будет подвергнут</w:t>
      </w:r>
      <w:r>
        <w:rPr>
          <w:spacing w:val="-23"/>
          <w:sz w:val="28"/>
        </w:rPr>
        <w:t xml:space="preserve"> </w:t>
      </w:r>
      <w:r>
        <w:rPr>
          <w:spacing w:val="-6"/>
          <w:sz w:val="28"/>
        </w:rPr>
        <w:t>новому</w:t>
      </w:r>
      <w:r>
        <w:rPr>
          <w:spacing w:val="-26"/>
          <w:sz w:val="28"/>
        </w:rPr>
        <w:t xml:space="preserve"> </w:t>
      </w:r>
      <w:r>
        <w:rPr>
          <w:spacing w:val="-6"/>
          <w:sz w:val="28"/>
        </w:rPr>
        <w:t>дисциплинарному</w:t>
      </w:r>
      <w:r>
        <w:rPr>
          <w:spacing w:val="-26"/>
          <w:sz w:val="28"/>
        </w:rPr>
        <w:t xml:space="preserve"> </w:t>
      </w:r>
      <w:r>
        <w:rPr>
          <w:spacing w:val="-6"/>
          <w:sz w:val="28"/>
        </w:rPr>
        <w:t>взысканию.</w:t>
      </w:r>
    </w:p>
    <w:p w:rsidR="00DC16A0" w:rsidRDefault="00C30959">
      <w:pPr>
        <w:pStyle w:val="a4"/>
        <w:numPr>
          <w:ilvl w:val="1"/>
          <w:numId w:val="8"/>
        </w:numPr>
        <w:tabs>
          <w:tab w:val="left" w:pos="2112"/>
        </w:tabs>
        <w:ind w:right="487" w:firstLine="566"/>
        <w:jc w:val="both"/>
        <w:rPr>
          <w:sz w:val="28"/>
        </w:rPr>
      </w:pPr>
      <w:r>
        <w:rPr>
          <w:sz w:val="28"/>
        </w:rPr>
        <w:t xml:space="preserve">Педагогические работники школы, в обязанности которых входит выполнение воспитательных функций по отношению к обучающимся, могут быть уволены за совершение аморального поступка, несовместимого с </w:t>
      </w:r>
      <w:r>
        <w:rPr>
          <w:spacing w:val="-4"/>
          <w:sz w:val="28"/>
        </w:rPr>
        <w:t>продолжением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данной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работы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п.8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ст.81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Трудового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Кодекса</w:t>
      </w:r>
      <w:r>
        <w:rPr>
          <w:spacing w:val="-27"/>
          <w:sz w:val="28"/>
        </w:rPr>
        <w:t xml:space="preserve"> </w:t>
      </w:r>
      <w:r>
        <w:rPr>
          <w:spacing w:val="-4"/>
          <w:sz w:val="28"/>
        </w:rPr>
        <w:t>РФ.</w:t>
      </w:r>
    </w:p>
    <w:p w:rsidR="00DC16A0" w:rsidRDefault="00C30959">
      <w:pPr>
        <w:pStyle w:val="a3"/>
        <w:spacing w:before="1"/>
        <w:ind w:right="480" w:firstLine="566"/>
      </w:pPr>
      <w:r>
        <w:t>Педагоги</w:t>
      </w:r>
      <w:r>
        <w:rPr>
          <w:spacing w:val="-14"/>
        </w:rPr>
        <w:t xml:space="preserve"> </w:t>
      </w:r>
      <w:r>
        <w:t>школы</w:t>
      </w:r>
      <w:r>
        <w:rPr>
          <w:spacing w:val="-15"/>
        </w:rPr>
        <w:t xml:space="preserve"> </w:t>
      </w:r>
      <w:r>
        <w:t>могут</w:t>
      </w:r>
      <w:r>
        <w:rPr>
          <w:spacing w:val="-15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уволены</w:t>
      </w:r>
      <w:r>
        <w:rPr>
          <w:spacing w:val="-14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применение</w:t>
      </w:r>
      <w:r>
        <w:rPr>
          <w:spacing w:val="-16"/>
        </w:rPr>
        <w:t xml:space="preserve"> </w:t>
      </w:r>
      <w:r>
        <w:t>методов</w:t>
      </w:r>
      <w:r>
        <w:rPr>
          <w:spacing w:val="-12"/>
        </w:rPr>
        <w:t xml:space="preserve"> </w:t>
      </w:r>
      <w:r>
        <w:t xml:space="preserve">воспитания, связанных с физическим и (или) психическим насилием над личностью </w:t>
      </w:r>
      <w:r>
        <w:rPr>
          <w:spacing w:val="-2"/>
        </w:rPr>
        <w:t>обучающегося</w:t>
      </w:r>
      <w:r>
        <w:rPr>
          <w:spacing w:val="-13"/>
        </w:rPr>
        <w:t xml:space="preserve"> </w:t>
      </w:r>
      <w:r>
        <w:rPr>
          <w:spacing w:val="-2"/>
        </w:rPr>
        <w:t>по</w:t>
      </w:r>
      <w:r>
        <w:rPr>
          <w:spacing w:val="-12"/>
        </w:rPr>
        <w:t xml:space="preserve"> </w:t>
      </w:r>
      <w:r>
        <w:rPr>
          <w:spacing w:val="-2"/>
        </w:rPr>
        <w:t>п.4</w:t>
      </w:r>
      <w:r>
        <w:rPr>
          <w:spacing w:val="-12"/>
        </w:rPr>
        <w:t xml:space="preserve"> </w:t>
      </w:r>
      <w:r>
        <w:rPr>
          <w:spacing w:val="-2"/>
        </w:rPr>
        <w:t>«б»</w:t>
      </w:r>
      <w:r>
        <w:rPr>
          <w:spacing w:val="-12"/>
        </w:rPr>
        <w:t xml:space="preserve"> </w:t>
      </w:r>
      <w:r>
        <w:rPr>
          <w:spacing w:val="-2"/>
        </w:rPr>
        <w:t>статьи</w:t>
      </w:r>
      <w:r>
        <w:rPr>
          <w:spacing w:val="-13"/>
        </w:rPr>
        <w:t xml:space="preserve"> </w:t>
      </w:r>
      <w:r>
        <w:rPr>
          <w:spacing w:val="-2"/>
        </w:rPr>
        <w:t>56</w:t>
      </w:r>
      <w:r>
        <w:rPr>
          <w:spacing w:val="-12"/>
        </w:rPr>
        <w:t xml:space="preserve"> </w:t>
      </w:r>
      <w:r>
        <w:rPr>
          <w:spacing w:val="-2"/>
        </w:rPr>
        <w:t>Закона</w:t>
      </w:r>
      <w:r>
        <w:rPr>
          <w:spacing w:val="-13"/>
        </w:rPr>
        <w:t xml:space="preserve"> </w:t>
      </w:r>
      <w:r>
        <w:rPr>
          <w:spacing w:val="-2"/>
        </w:rPr>
        <w:t>«Об</w:t>
      </w:r>
      <w:r>
        <w:rPr>
          <w:spacing w:val="-11"/>
        </w:rPr>
        <w:t xml:space="preserve"> </w:t>
      </w:r>
      <w:r>
        <w:rPr>
          <w:spacing w:val="-2"/>
        </w:rPr>
        <w:t>образовании».</w:t>
      </w:r>
    </w:p>
    <w:p w:rsidR="00DC16A0" w:rsidRDefault="00DC16A0">
      <w:pPr>
        <w:pStyle w:val="a3"/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pStyle w:val="a3"/>
        <w:spacing w:before="73" w:line="322" w:lineRule="exact"/>
        <w:ind w:left="1548" w:firstLine="0"/>
      </w:pPr>
      <w:r>
        <w:rPr>
          <w:spacing w:val="-6"/>
        </w:rPr>
        <w:lastRenderedPageBreak/>
        <w:t>Указанные</w:t>
      </w:r>
      <w:r>
        <w:rPr>
          <w:spacing w:val="-14"/>
        </w:rPr>
        <w:t xml:space="preserve"> </w:t>
      </w:r>
      <w:r>
        <w:rPr>
          <w:spacing w:val="-6"/>
        </w:rPr>
        <w:t>увольнения</w:t>
      </w:r>
      <w:r>
        <w:rPr>
          <w:spacing w:val="-13"/>
        </w:rPr>
        <w:t xml:space="preserve"> </w:t>
      </w:r>
      <w:r>
        <w:rPr>
          <w:spacing w:val="-6"/>
        </w:rPr>
        <w:t>не</w:t>
      </w:r>
      <w:r>
        <w:rPr>
          <w:spacing w:val="-12"/>
        </w:rPr>
        <w:t xml:space="preserve"> </w:t>
      </w:r>
      <w:r>
        <w:rPr>
          <w:spacing w:val="-6"/>
        </w:rPr>
        <w:t>относятся</w:t>
      </w:r>
      <w:r>
        <w:rPr>
          <w:spacing w:val="-11"/>
        </w:rPr>
        <w:t xml:space="preserve"> </w:t>
      </w:r>
      <w:r>
        <w:rPr>
          <w:spacing w:val="-6"/>
        </w:rPr>
        <w:t>к</w:t>
      </w:r>
      <w:r>
        <w:rPr>
          <w:spacing w:val="-12"/>
        </w:rPr>
        <w:t xml:space="preserve"> </w:t>
      </w:r>
      <w:r>
        <w:rPr>
          <w:spacing w:val="-6"/>
        </w:rPr>
        <w:t>мерам</w:t>
      </w:r>
      <w:r>
        <w:rPr>
          <w:spacing w:val="-13"/>
        </w:rPr>
        <w:t xml:space="preserve"> </w:t>
      </w:r>
      <w:r>
        <w:rPr>
          <w:spacing w:val="-6"/>
        </w:rPr>
        <w:t>дисциплинарного</w:t>
      </w:r>
      <w:r>
        <w:rPr>
          <w:spacing w:val="-11"/>
        </w:rPr>
        <w:t xml:space="preserve"> </w:t>
      </w:r>
      <w:r>
        <w:rPr>
          <w:spacing w:val="-6"/>
        </w:rPr>
        <w:t>взыскания.</w:t>
      </w:r>
    </w:p>
    <w:p w:rsidR="00DC16A0" w:rsidRDefault="00C30959">
      <w:pPr>
        <w:pStyle w:val="a4"/>
        <w:numPr>
          <w:ilvl w:val="1"/>
          <w:numId w:val="8"/>
        </w:numPr>
        <w:tabs>
          <w:tab w:val="left" w:pos="2012"/>
        </w:tabs>
        <w:ind w:right="480" w:firstLine="566"/>
        <w:jc w:val="both"/>
        <w:rPr>
          <w:sz w:val="28"/>
        </w:rPr>
      </w:pPr>
      <w:r>
        <w:rPr>
          <w:spacing w:val="-4"/>
          <w:sz w:val="28"/>
        </w:rPr>
        <w:t>Увольнение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порядке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дисциплинарного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взыскания,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а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также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 xml:space="preserve">увольнение </w:t>
      </w:r>
      <w:r>
        <w:rPr>
          <w:sz w:val="28"/>
        </w:rPr>
        <w:t xml:space="preserve">в связи с аморальным поступком и применением мер физического и </w:t>
      </w:r>
      <w:r>
        <w:rPr>
          <w:spacing w:val="-4"/>
          <w:sz w:val="28"/>
        </w:rPr>
        <w:t>психического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насилия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производится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без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согласования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профсоюзным</w:t>
      </w:r>
      <w:r>
        <w:rPr>
          <w:spacing w:val="-27"/>
          <w:sz w:val="28"/>
        </w:rPr>
        <w:t xml:space="preserve"> </w:t>
      </w:r>
      <w:r>
        <w:rPr>
          <w:spacing w:val="-4"/>
          <w:sz w:val="28"/>
        </w:rPr>
        <w:t>органом.</w:t>
      </w:r>
    </w:p>
    <w:p w:rsidR="00DC16A0" w:rsidRDefault="00DC16A0">
      <w:pPr>
        <w:pStyle w:val="a4"/>
        <w:rPr>
          <w:sz w:val="28"/>
        </w:rPr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spacing w:before="72"/>
        <w:ind w:left="7367" w:right="485" w:firstLine="1113"/>
        <w:jc w:val="both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 к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Коллективному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договору МБОУ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СОШ с.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Пензенское</w:t>
      </w:r>
    </w:p>
    <w:p w:rsidR="00DC16A0" w:rsidRDefault="00DC16A0">
      <w:pPr>
        <w:pStyle w:val="a3"/>
        <w:spacing w:before="79"/>
        <w:ind w:left="0" w:firstLine="0"/>
        <w:jc w:val="left"/>
        <w:rPr>
          <w:b/>
          <w:sz w:val="24"/>
        </w:rPr>
      </w:pPr>
    </w:p>
    <w:p w:rsidR="00DC16A0" w:rsidRDefault="00C30959">
      <w:pPr>
        <w:pStyle w:val="2"/>
        <w:spacing w:line="252" w:lineRule="auto"/>
        <w:ind w:left="1258" w:right="767" w:firstLine="2"/>
        <w:jc w:val="center"/>
      </w:pPr>
      <w:bookmarkStart w:id="9" w:name="_TOC_250001"/>
      <w:r>
        <w:t>Перечень</w:t>
      </w:r>
      <w:r>
        <w:rPr>
          <w:spacing w:val="-5"/>
        </w:rPr>
        <w:t xml:space="preserve"> </w:t>
      </w:r>
      <w:r>
        <w:t>работ,</w:t>
      </w:r>
      <w:r>
        <w:rPr>
          <w:spacing w:val="-5"/>
        </w:rPr>
        <w:t xml:space="preserve"> </w:t>
      </w:r>
      <w:r>
        <w:t>профессий</w:t>
      </w:r>
      <w:r>
        <w:rPr>
          <w:spacing w:val="-6"/>
        </w:rPr>
        <w:t xml:space="preserve"> </w:t>
      </w:r>
      <w:r>
        <w:t>рабочих,</w:t>
      </w:r>
      <w:r>
        <w:rPr>
          <w:spacing w:val="-5"/>
        </w:rPr>
        <w:t xml:space="preserve"> </w:t>
      </w:r>
      <w:r>
        <w:t>должностей</w:t>
      </w:r>
      <w:r>
        <w:rPr>
          <w:spacing w:val="-6"/>
        </w:rPr>
        <w:t xml:space="preserve"> </w:t>
      </w:r>
      <w:r>
        <w:t>служащих,</w:t>
      </w:r>
      <w:r>
        <w:rPr>
          <w:spacing w:val="-5"/>
        </w:rPr>
        <w:t xml:space="preserve"> </w:t>
      </w:r>
      <w:r>
        <w:t>занятых на</w:t>
      </w:r>
      <w:r>
        <w:rPr>
          <w:spacing w:val="-3"/>
        </w:rPr>
        <w:t xml:space="preserve"> </w:t>
      </w:r>
      <w:r>
        <w:t>тяжелых</w:t>
      </w:r>
      <w:r>
        <w:rPr>
          <w:spacing w:val="-3"/>
        </w:rPr>
        <w:t xml:space="preserve"> </w:t>
      </w:r>
      <w:r>
        <w:t>работах,</w:t>
      </w:r>
      <w:r>
        <w:rPr>
          <w:spacing w:val="-5"/>
        </w:rPr>
        <w:t xml:space="preserve"> </w:t>
      </w:r>
      <w:r>
        <w:t>работах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вредными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опасными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bookmarkEnd w:id="9"/>
      <w:r>
        <w:t>иными особыми условиями труда, и размеры компенсационных выплат*</w:t>
      </w:r>
    </w:p>
    <w:p w:rsidR="00DC16A0" w:rsidRDefault="00DC16A0">
      <w:pPr>
        <w:pStyle w:val="a3"/>
        <w:spacing w:before="14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2"/>
        <w:gridCol w:w="1702"/>
        <w:gridCol w:w="3925"/>
        <w:gridCol w:w="1179"/>
        <w:gridCol w:w="1263"/>
      </w:tblGrid>
      <w:tr w:rsidR="00DC16A0">
        <w:trPr>
          <w:trHeight w:val="1656"/>
        </w:trPr>
        <w:tc>
          <w:tcPr>
            <w:tcW w:w="1682" w:type="dxa"/>
          </w:tcPr>
          <w:p w:rsidR="00DC16A0" w:rsidRDefault="00C30959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Профессии рабочих, должности служащих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ind w:left="168" w:right="68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Место работы</w:t>
            </w:r>
          </w:p>
        </w:tc>
        <w:tc>
          <w:tcPr>
            <w:tcW w:w="3925" w:type="dxa"/>
          </w:tcPr>
          <w:p w:rsidR="00DC16A0" w:rsidRDefault="00C30959">
            <w:pPr>
              <w:pStyle w:val="TableParagraph"/>
              <w:ind w:left="14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Условия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указанием вредных производственных </w:t>
            </w:r>
            <w:r>
              <w:rPr>
                <w:b/>
                <w:i/>
                <w:spacing w:val="-2"/>
                <w:sz w:val="24"/>
              </w:rPr>
              <w:t>факторов</w:t>
            </w:r>
          </w:p>
        </w:tc>
        <w:tc>
          <w:tcPr>
            <w:tcW w:w="1179" w:type="dxa"/>
          </w:tcPr>
          <w:p w:rsidR="00DC16A0" w:rsidRDefault="00C30959">
            <w:pPr>
              <w:pStyle w:val="TableParagraph"/>
              <w:ind w:left="173" w:right="164" w:firstLine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 xml:space="preserve">Класс </w:t>
            </w:r>
            <w:r>
              <w:rPr>
                <w:b/>
                <w:i/>
                <w:spacing w:val="-2"/>
                <w:sz w:val="24"/>
              </w:rPr>
              <w:t>условий труда</w:t>
            </w:r>
          </w:p>
        </w:tc>
        <w:tc>
          <w:tcPr>
            <w:tcW w:w="1263" w:type="dxa"/>
          </w:tcPr>
          <w:p w:rsidR="00DC16A0" w:rsidRDefault="00C30959">
            <w:pPr>
              <w:pStyle w:val="TableParagraph"/>
              <w:ind w:left="136" w:right="108" w:hanging="6"/>
              <w:jc w:val="center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Размер выплаты </w:t>
            </w:r>
            <w:r>
              <w:rPr>
                <w:b/>
                <w:i/>
                <w:sz w:val="24"/>
              </w:rPr>
              <w:t xml:space="preserve">(% к </w:t>
            </w:r>
            <w:r>
              <w:rPr>
                <w:b/>
                <w:spacing w:val="-2"/>
                <w:sz w:val="24"/>
              </w:rPr>
              <w:t xml:space="preserve">должнос </w:t>
            </w:r>
            <w:r>
              <w:rPr>
                <w:b/>
                <w:spacing w:val="-4"/>
                <w:sz w:val="24"/>
              </w:rPr>
              <w:t>тному</w:t>
            </w:r>
          </w:p>
          <w:p w:rsidR="00DC16A0" w:rsidRDefault="00C30959">
            <w:pPr>
              <w:pStyle w:val="TableParagraph"/>
              <w:spacing w:line="259" w:lineRule="exact"/>
              <w:ind w:left="24"/>
              <w:jc w:val="center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окладу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</w:tc>
      </w:tr>
      <w:tr w:rsidR="00DC16A0">
        <w:trPr>
          <w:trHeight w:val="830"/>
        </w:trPr>
        <w:tc>
          <w:tcPr>
            <w:tcW w:w="1682" w:type="dxa"/>
          </w:tcPr>
          <w:p w:rsidR="00DC16A0" w:rsidRDefault="00C309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Учитель информатики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Кабинет информатики</w:t>
            </w:r>
          </w:p>
        </w:tc>
        <w:tc>
          <w:tcPr>
            <w:tcW w:w="3925" w:type="dxa"/>
          </w:tcPr>
          <w:p w:rsidR="00DC16A0" w:rsidRDefault="00C3095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компьютером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 рабочего дня и обслуживание</w:t>
            </w:r>
          </w:p>
          <w:p w:rsidR="00DC16A0" w:rsidRDefault="00C3095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компьютерной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1179" w:type="dxa"/>
          </w:tcPr>
          <w:p w:rsidR="00DC16A0" w:rsidRDefault="00C30959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263" w:type="dxa"/>
          </w:tcPr>
          <w:p w:rsidR="00DC16A0" w:rsidRDefault="00C30959">
            <w:pPr>
              <w:pStyle w:val="TableParagraph"/>
              <w:spacing w:line="270" w:lineRule="exact"/>
              <w:ind w:left="2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</w:tr>
      <w:tr w:rsidR="00DC16A0">
        <w:trPr>
          <w:trHeight w:val="551"/>
        </w:trPr>
        <w:tc>
          <w:tcPr>
            <w:tcW w:w="1682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DC16A0" w:rsidRDefault="00C309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химии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  <w:p w:rsidR="00DC16A0" w:rsidRDefault="00C3095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химии</w:t>
            </w:r>
          </w:p>
        </w:tc>
        <w:tc>
          <w:tcPr>
            <w:tcW w:w="3925" w:type="dxa"/>
          </w:tcPr>
          <w:p w:rsidR="00DC16A0" w:rsidRDefault="00C3095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реактивами</w:t>
            </w:r>
          </w:p>
          <w:p w:rsidR="00DC16A0" w:rsidRDefault="00C3095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2"/>
                <w:sz w:val="24"/>
              </w:rPr>
              <w:t xml:space="preserve"> занятиях</w:t>
            </w:r>
          </w:p>
        </w:tc>
        <w:tc>
          <w:tcPr>
            <w:tcW w:w="1179" w:type="dxa"/>
          </w:tcPr>
          <w:p w:rsidR="00DC16A0" w:rsidRDefault="00C3095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263" w:type="dxa"/>
          </w:tcPr>
          <w:p w:rsidR="00DC16A0" w:rsidRDefault="00C30959">
            <w:pPr>
              <w:pStyle w:val="TableParagraph"/>
              <w:spacing w:line="268" w:lineRule="exact"/>
              <w:ind w:left="2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8%</w:t>
            </w:r>
          </w:p>
        </w:tc>
      </w:tr>
      <w:tr w:rsidR="00DC16A0">
        <w:trPr>
          <w:trHeight w:val="1103"/>
        </w:trPr>
        <w:tc>
          <w:tcPr>
            <w:tcW w:w="1682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Лаборант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ind w:left="108" w:right="721"/>
              <w:rPr>
                <w:sz w:val="24"/>
              </w:rPr>
            </w:pPr>
            <w:r>
              <w:rPr>
                <w:spacing w:val="-2"/>
                <w:sz w:val="24"/>
              </w:rPr>
              <w:t>Кабинет химии, физики,</w:t>
            </w:r>
          </w:p>
          <w:p w:rsidR="00DC16A0" w:rsidRDefault="00C3095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3925" w:type="dxa"/>
          </w:tcPr>
          <w:p w:rsidR="00DC16A0" w:rsidRDefault="00C30959">
            <w:pPr>
              <w:pStyle w:val="TableParagraph"/>
              <w:ind w:left="108" w:right="16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химическими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реактивами на уроках и лабораторных занятиях, проведение</w:t>
            </w:r>
          </w:p>
          <w:p w:rsidR="00DC16A0" w:rsidRDefault="00C3095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демонстрационных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опытов</w:t>
            </w:r>
          </w:p>
        </w:tc>
        <w:tc>
          <w:tcPr>
            <w:tcW w:w="1179" w:type="dxa"/>
          </w:tcPr>
          <w:p w:rsidR="00DC16A0" w:rsidRDefault="00C30959">
            <w:pPr>
              <w:pStyle w:val="TableParagraph"/>
              <w:spacing w:before="267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263" w:type="dxa"/>
          </w:tcPr>
          <w:p w:rsidR="00DC16A0" w:rsidRDefault="00C30959">
            <w:pPr>
              <w:pStyle w:val="TableParagraph"/>
              <w:spacing w:before="267"/>
              <w:ind w:left="2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12%</w:t>
            </w:r>
          </w:p>
        </w:tc>
      </w:tr>
      <w:tr w:rsidR="00DC16A0">
        <w:trPr>
          <w:trHeight w:val="828"/>
        </w:trPr>
        <w:tc>
          <w:tcPr>
            <w:tcW w:w="1682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Убрщик</w:t>
            </w:r>
          </w:p>
          <w:p w:rsidR="00DC16A0" w:rsidRDefault="00C3095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служебных помещений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СОШ</w:t>
            </w:r>
          </w:p>
          <w:p w:rsidR="00DC16A0" w:rsidRDefault="00C3095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№ с. </w:t>
            </w:r>
            <w:r>
              <w:rPr>
                <w:spacing w:val="-2"/>
                <w:sz w:val="24"/>
              </w:rPr>
              <w:t>Пензенское</w:t>
            </w:r>
          </w:p>
        </w:tc>
        <w:tc>
          <w:tcPr>
            <w:tcW w:w="3925" w:type="dxa"/>
          </w:tcPr>
          <w:p w:rsidR="00DC16A0" w:rsidRDefault="00C3095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 с дезинфицирующими растворами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</w:tc>
        <w:tc>
          <w:tcPr>
            <w:tcW w:w="1179" w:type="dxa"/>
          </w:tcPr>
          <w:p w:rsidR="00DC16A0" w:rsidRDefault="00C30959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1263" w:type="dxa"/>
          </w:tcPr>
          <w:p w:rsidR="00DC16A0" w:rsidRDefault="00C30959">
            <w:pPr>
              <w:pStyle w:val="TableParagraph"/>
              <w:spacing w:line="268" w:lineRule="exact"/>
              <w:ind w:left="2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12%</w:t>
            </w:r>
          </w:p>
        </w:tc>
      </w:tr>
    </w:tbl>
    <w:p w:rsidR="00DC16A0" w:rsidRDefault="00DC16A0">
      <w:pPr>
        <w:pStyle w:val="a3"/>
        <w:ind w:left="0" w:firstLine="0"/>
        <w:jc w:val="left"/>
        <w:rPr>
          <w:b/>
        </w:rPr>
      </w:pPr>
    </w:p>
    <w:p w:rsidR="00DC16A0" w:rsidRDefault="00DC16A0">
      <w:pPr>
        <w:pStyle w:val="a3"/>
        <w:spacing w:before="316"/>
        <w:ind w:left="0" w:firstLine="0"/>
        <w:jc w:val="left"/>
        <w:rPr>
          <w:b/>
        </w:rPr>
      </w:pPr>
    </w:p>
    <w:p w:rsidR="00DC16A0" w:rsidRDefault="00C30959">
      <w:pPr>
        <w:ind w:left="982"/>
        <w:rPr>
          <w:sz w:val="24"/>
        </w:rPr>
      </w:pPr>
      <w:r>
        <w:rPr>
          <w:sz w:val="24"/>
        </w:rPr>
        <w:t>*Основание: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мест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условий </w:t>
      </w:r>
      <w:r>
        <w:rPr>
          <w:spacing w:val="-2"/>
          <w:sz w:val="24"/>
        </w:rPr>
        <w:t>труда.</w:t>
      </w:r>
    </w:p>
    <w:p w:rsidR="00DC16A0" w:rsidRDefault="00DC16A0">
      <w:pPr>
        <w:rPr>
          <w:sz w:val="24"/>
        </w:rPr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spacing w:before="72"/>
        <w:ind w:left="7367" w:right="485" w:firstLine="1113"/>
        <w:jc w:val="both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3 к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Коллективному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договору МБОУ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СОШ с.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Пензенское</w:t>
      </w:r>
    </w:p>
    <w:p w:rsidR="00DC16A0" w:rsidRDefault="00DC16A0">
      <w:pPr>
        <w:pStyle w:val="a3"/>
        <w:spacing w:before="47"/>
        <w:ind w:left="0" w:firstLine="0"/>
        <w:jc w:val="left"/>
        <w:rPr>
          <w:b/>
          <w:sz w:val="24"/>
        </w:rPr>
      </w:pPr>
    </w:p>
    <w:p w:rsidR="00DC16A0" w:rsidRDefault="00C30959">
      <w:pPr>
        <w:pStyle w:val="2"/>
        <w:spacing w:before="1" w:line="322" w:lineRule="exact"/>
        <w:ind w:left="1310" w:right="820"/>
        <w:jc w:val="center"/>
      </w:pPr>
      <w:bookmarkStart w:id="10" w:name="_TOC_250000"/>
      <w:r>
        <w:t>Соглашение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охране</w:t>
      </w:r>
      <w:r>
        <w:rPr>
          <w:spacing w:val="-12"/>
        </w:rPr>
        <w:t xml:space="preserve"> </w:t>
      </w:r>
      <w:bookmarkEnd w:id="10"/>
      <w:r>
        <w:rPr>
          <w:spacing w:val="-4"/>
        </w:rPr>
        <w:t>труда</w:t>
      </w:r>
    </w:p>
    <w:p w:rsidR="00DC16A0" w:rsidRDefault="00C30959">
      <w:pPr>
        <w:ind w:left="1498" w:right="1005" w:hanging="1"/>
        <w:jc w:val="center"/>
        <w:rPr>
          <w:b/>
          <w:sz w:val="28"/>
        </w:rPr>
      </w:pPr>
      <w:r>
        <w:rPr>
          <w:b/>
          <w:sz w:val="28"/>
        </w:rPr>
        <w:t xml:space="preserve">между администрацией и профсоюзной организацией </w:t>
      </w:r>
      <w:r>
        <w:rPr>
          <w:b/>
          <w:spacing w:val="-2"/>
          <w:sz w:val="28"/>
        </w:rPr>
        <w:t xml:space="preserve">Муниципального бюджетного общеобразовательного учреждения </w:t>
      </w:r>
      <w:r>
        <w:rPr>
          <w:b/>
          <w:sz w:val="28"/>
        </w:rPr>
        <w:t>средней общеобразовательной школы с. Пензенское</w:t>
      </w:r>
    </w:p>
    <w:p w:rsidR="00DC16A0" w:rsidRDefault="00C30959">
      <w:pPr>
        <w:ind w:left="3737" w:right="3240"/>
        <w:jc w:val="center"/>
        <w:rPr>
          <w:b/>
          <w:sz w:val="28"/>
        </w:rPr>
      </w:pPr>
      <w:r>
        <w:rPr>
          <w:b/>
          <w:sz w:val="28"/>
        </w:rPr>
        <w:t>(МБОУ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Пензенское) на 2018-2021 годы</w:t>
      </w:r>
    </w:p>
    <w:p w:rsidR="00DC16A0" w:rsidRDefault="00C30959">
      <w:pPr>
        <w:pStyle w:val="a3"/>
        <w:spacing w:before="317"/>
        <w:ind w:right="485" w:firstLine="566"/>
      </w:pPr>
      <w:r>
        <w:t>Работодатель в лице директора</w:t>
      </w:r>
      <w:r>
        <w:rPr>
          <w:spacing w:val="40"/>
        </w:rPr>
        <w:t xml:space="preserve"> </w:t>
      </w:r>
      <w:r>
        <w:t>МБОУ СОШ с. Пензенское Киселёва Сергея Николаевича, действующей на основании Устава, и профсоюзная организация</w:t>
      </w:r>
      <w:r>
        <w:rPr>
          <w:spacing w:val="40"/>
        </w:rPr>
        <w:t xml:space="preserve"> </w:t>
      </w:r>
      <w:r>
        <w:t>МБОУ СОШ с. Пензенское в лице председателя профкома Синчихиной Татьяны Анатольевны, действующей на основании Положения</w:t>
      </w:r>
      <w:r>
        <w:rPr>
          <w:spacing w:val="80"/>
        </w:rPr>
        <w:t xml:space="preserve"> </w:t>
      </w:r>
      <w:r>
        <w:t>о деятельности профсоюзов учреждений образования, составили настоящее соглашение о нижеследующем:</w:t>
      </w:r>
    </w:p>
    <w:p w:rsidR="00DC16A0" w:rsidRDefault="00C30959">
      <w:pPr>
        <w:pStyle w:val="2"/>
        <w:numPr>
          <w:ilvl w:val="0"/>
          <w:numId w:val="6"/>
        </w:numPr>
        <w:tabs>
          <w:tab w:val="left" w:pos="1701"/>
        </w:tabs>
        <w:spacing w:before="5" w:line="319" w:lineRule="exact"/>
        <w:ind w:left="1701" w:hanging="359"/>
        <w:jc w:val="both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положения.</w:t>
      </w:r>
    </w:p>
    <w:p w:rsidR="00DC16A0" w:rsidRDefault="00C30959">
      <w:pPr>
        <w:pStyle w:val="a3"/>
        <w:ind w:right="490" w:firstLine="208"/>
      </w:pPr>
      <w:r>
        <w:t>Данное Соглашение по охране труда – правовая форма планирования и проведения мероприятий по охране труда в МБОУ СОШ с. Пензенское.</w:t>
      </w:r>
    </w:p>
    <w:p w:rsidR="00DC16A0" w:rsidRDefault="00C30959">
      <w:pPr>
        <w:pStyle w:val="a3"/>
        <w:ind w:right="484" w:firstLine="208"/>
      </w:pPr>
      <w:r>
        <w:t>Планирование мероприятий по охране труда направлено на предупреждение несчастных случаев на производстве, профессиональных заболеваний, улучшение условий и охраны труда, санитарно-бытового обеспечения работников.</w:t>
      </w:r>
    </w:p>
    <w:p w:rsidR="00DC16A0" w:rsidRDefault="00C30959">
      <w:pPr>
        <w:pStyle w:val="a3"/>
        <w:ind w:right="488" w:firstLine="208"/>
      </w:pPr>
      <w:r>
        <w:t>Данное Соглашение вступает в силу с момента его подписания представителем работодателя; внесение изменений и дополнений в соглашение производится по согласованию с Профсоюзным комитетом.</w:t>
      </w:r>
    </w:p>
    <w:p w:rsidR="00DC16A0" w:rsidRDefault="00C30959">
      <w:pPr>
        <w:pStyle w:val="a3"/>
        <w:ind w:right="483" w:firstLine="278"/>
      </w:pPr>
      <w:r>
        <w:t>Контроль за выполнением Соглашения осуществляется непосредственно руководителем</w:t>
      </w:r>
      <w:r>
        <w:rPr>
          <w:spacing w:val="40"/>
        </w:rPr>
        <w:t xml:space="preserve"> </w:t>
      </w:r>
      <w:r>
        <w:t>МБОУ СОШ с. Пензенское и Профсоюзным комитетом школы. При осуществлении контроля руководство школы (далее – администрация) обязаны предоставить профсоюзному комитету всю необходимую для этого имеющуюся информацию.</w:t>
      </w:r>
    </w:p>
    <w:p w:rsidR="00DC16A0" w:rsidRDefault="00C30959">
      <w:pPr>
        <w:pStyle w:val="2"/>
        <w:numPr>
          <w:ilvl w:val="0"/>
          <w:numId w:val="6"/>
        </w:numPr>
        <w:tabs>
          <w:tab w:val="left" w:pos="1701"/>
        </w:tabs>
        <w:spacing w:before="3" w:line="319" w:lineRule="exact"/>
        <w:ind w:left="1701" w:hanging="359"/>
        <w:jc w:val="both"/>
      </w:pPr>
      <w:r>
        <w:t>Задачи</w:t>
      </w:r>
      <w:r>
        <w:rPr>
          <w:spacing w:val="-6"/>
        </w:rPr>
        <w:t xml:space="preserve"> </w:t>
      </w:r>
      <w:r>
        <w:t>сторон</w:t>
      </w:r>
      <w:r>
        <w:rPr>
          <w:spacing w:val="-5"/>
        </w:rPr>
        <w:t xml:space="preserve"> </w:t>
      </w:r>
      <w:r>
        <w:rPr>
          <w:spacing w:val="-2"/>
        </w:rPr>
        <w:t>соглашения</w:t>
      </w:r>
    </w:p>
    <w:p w:rsidR="00DC16A0" w:rsidRDefault="00C30959">
      <w:pPr>
        <w:pStyle w:val="a3"/>
        <w:spacing w:line="319" w:lineRule="exact"/>
        <w:ind w:left="1121" w:firstLine="0"/>
      </w:pPr>
      <w:r>
        <w:t>На</w:t>
      </w:r>
      <w:r>
        <w:rPr>
          <w:spacing w:val="-9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возлагаются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rPr>
          <w:spacing w:val="-2"/>
        </w:rPr>
        <w:t>задачи:</w:t>
      </w:r>
    </w:p>
    <w:p w:rsidR="00DC16A0" w:rsidRDefault="00C30959">
      <w:pPr>
        <w:pStyle w:val="a4"/>
        <w:numPr>
          <w:ilvl w:val="1"/>
          <w:numId w:val="6"/>
        </w:numPr>
        <w:tabs>
          <w:tab w:val="left" w:pos="1712"/>
        </w:tabs>
        <w:ind w:right="487" w:firstLine="139"/>
        <w:jc w:val="both"/>
        <w:rPr>
          <w:sz w:val="28"/>
        </w:rPr>
      </w:pPr>
      <w:r>
        <w:rPr>
          <w:sz w:val="28"/>
        </w:rPr>
        <w:t>Разработка на основе предложений сторон программы совместных действий администрации,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профсоюза школы, иных уполномоченных работниками представительных органов по улучшению условий и охраны труда, предупреждению производственного травматизма и профессиональных заболеваний.</w:t>
      </w:r>
    </w:p>
    <w:p w:rsidR="00DC16A0" w:rsidRDefault="00C30959">
      <w:pPr>
        <w:pStyle w:val="a4"/>
        <w:numPr>
          <w:ilvl w:val="1"/>
          <w:numId w:val="6"/>
        </w:numPr>
        <w:tabs>
          <w:tab w:val="left" w:pos="1861"/>
        </w:tabs>
        <w:ind w:right="480" w:firstLine="139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предложений по разработке организационно- технических и санитарно-оздоровительных мероприятий для подготовки проекта соответствующего раздела коллективного договора или соглашения по охране труда.</w:t>
      </w:r>
    </w:p>
    <w:p w:rsidR="00DC16A0" w:rsidRDefault="00C30959">
      <w:pPr>
        <w:pStyle w:val="a4"/>
        <w:numPr>
          <w:ilvl w:val="1"/>
          <w:numId w:val="6"/>
        </w:numPr>
        <w:tabs>
          <w:tab w:val="left" w:pos="1668"/>
        </w:tabs>
        <w:spacing w:before="2"/>
        <w:ind w:right="487" w:firstLine="139"/>
        <w:jc w:val="both"/>
        <w:rPr>
          <w:sz w:val="28"/>
        </w:rPr>
      </w:pPr>
      <w:r>
        <w:rPr>
          <w:sz w:val="28"/>
        </w:rPr>
        <w:t>Анализ существующего состояния условий и охраны труда в школе, подготовка соответствующих предложений в переделах своей компетенции по решению проблем по охране труда.</w:t>
      </w:r>
    </w:p>
    <w:p w:rsidR="00DC16A0" w:rsidRDefault="00DC16A0">
      <w:pPr>
        <w:pStyle w:val="a4"/>
        <w:rPr>
          <w:sz w:val="28"/>
        </w:rPr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pStyle w:val="a4"/>
        <w:numPr>
          <w:ilvl w:val="1"/>
          <w:numId w:val="6"/>
        </w:numPr>
        <w:tabs>
          <w:tab w:val="left" w:pos="1652"/>
        </w:tabs>
        <w:spacing w:before="69"/>
        <w:ind w:right="484" w:firstLine="139"/>
        <w:jc w:val="both"/>
        <w:rPr>
          <w:sz w:val="28"/>
        </w:rPr>
      </w:pPr>
      <w:r>
        <w:rPr>
          <w:sz w:val="28"/>
        </w:rPr>
        <w:lastRenderedPageBreak/>
        <w:t xml:space="preserve">Информирование работников о состоянии условий и охраны труда на рабочих местах, существующем риске повреждения здоровья и полагающихся работникам средств индивидуальной защиты, компенсациях и </w:t>
      </w:r>
      <w:r>
        <w:rPr>
          <w:spacing w:val="-2"/>
          <w:sz w:val="28"/>
        </w:rPr>
        <w:t>льготах.</w:t>
      </w:r>
    </w:p>
    <w:p w:rsidR="00DC16A0" w:rsidRDefault="00C30959">
      <w:pPr>
        <w:pStyle w:val="2"/>
        <w:numPr>
          <w:ilvl w:val="0"/>
          <w:numId w:val="6"/>
        </w:numPr>
        <w:tabs>
          <w:tab w:val="left" w:pos="1701"/>
        </w:tabs>
        <w:spacing w:before="3" w:line="319" w:lineRule="exact"/>
        <w:ind w:left="1701" w:hanging="359"/>
        <w:jc w:val="both"/>
      </w:pPr>
      <w:r>
        <w:t>Функции</w:t>
      </w:r>
      <w:r>
        <w:rPr>
          <w:spacing w:val="-7"/>
        </w:rPr>
        <w:t xml:space="preserve"> </w:t>
      </w:r>
      <w:r>
        <w:rPr>
          <w:spacing w:val="-2"/>
        </w:rPr>
        <w:t>соглашения</w:t>
      </w:r>
    </w:p>
    <w:p w:rsidR="00DC16A0" w:rsidRDefault="00C30959">
      <w:pPr>
        <w:pStyle w:val="a3"/>
        <w:spacing w:line="242" w:lineRule="auto"/>
        <w:ind w:left="1015" w:right="507" w:firstLine="479"/>
      </w:pPr>
      <w:r>
        <w:t>Соглашение определяет функции сторон,</w:t>
      </w:r>
      <w:r>
        <w:rPr>
          <w:spacing w:val="-1"/>
        </w:rPr>
        <w:t xml:space="preserve"> </w:t>
      </w:r>
      <w:r>
        <w:t>для их выполнения поставлены определенные задачи и возложены на обе стороны:</w:t>
      </w:r>
    </w:p>
    <w:p w:rsidR="00DC16A0" w:rsidRDefault="00C30959">
      <w:pPr>
        <w:pStyle w:val="a4"/>
        <w:numPr>
          <w:ilvl w:val="1"/>
          <w:numId w:val="6"/>
        </w:numPr>
        <w:tabs>
          <w:tab w:val="left" w:pos="2009"/>
        </w:tabs>
        <w:ind w:left="991" w:right="485" w:firstLine="427"/>
        <w:jc w:val="both"/>
        <w:rPr>
          <w:sz w:val="28"/>
        </w:rPr>
      </w:pPr>
      <w:r>
        <w:rPr>
          <w:sz w:val="28"/>
        </w:rPr>
        <w:t xml:space="preserve">Рассмотрение предложений администрации школы, профсоюза и иных уполномоченных работников представительных органов, а также работников школы по созданию здоровых и безопасных условий труда и выработка рекомендаций, отвечающих требованиям жизни и здоровья учащихся и работников в процессе трудовой, учебной и воспитательной </w:t>
      </w:r>
      <w:r>
        <w:rPr>
          <w:spacing w:val="-2"/>
          <w:sz w:val="28"/>
        </w:rPr>
        <w:t>деятельности.</w:t>
      </w:r>
    </w:p>
    <w:p w:rsidR="00DC16A0" w:rsidRDefault="00C30959">
      <w:pPr>
        <w:pStyle w:val="a4"/>
        <w:numPr>
          <w:ilvl w:val="1"/>
          <w:numId w:val="6"/>
        </w:numPr>
        <w:tabs>
          <w:tab w:val="left" w:pos="1917"/>
        </w:tabs>
        <w:ind w:left="986" w:right="501" w:firstLine="431"/>
        <w:jc w:val="both"/>
        <w:rPr>
          <w:sz w:val="28"/>
        </w:rPr>
      </w:pPr>
      <w:r>
        <w:rPr>
          <w:sz w:val="28"/>
        </w:rPr>
        <w:t>Рассмотрение результатов обследования состояния условий и охраны труда на рабочих местах, в школе; участие в проведении обследований по обращениям работников школы и выработка в необходимых случаях рекомендаций по устранению выявленных нарушений.</w:t>
      </w:r>
    </w:p>
    <w:p w:rsidR="00DC16A0" w:rsidRDefault="00C30959">
      <w:pPr>
        <w:pStyle w:val="a4"/>
        <w:numPr>
          <w:ilvl w:val="1"/>
          <w:numId w:val="6"/>
        </w:numPr>
        <w:tabs>
          <w:tab w:val="left" w:pos="2340"/>
        </w:tabs>
        <w:ind w:left="991" w:right="490" w:firstLine="427"/>
        <w:jc w:val="both"/>
        <w:rPr>
          <w:sz w:val="28"/>
        </w:rPr>
      </w:pPr>
      <w:r>
        <w:rPr>
          <w:sz w:val="28"/>
        </w:rPr>
        <w:t>Изучение причин производственного травматизма и профессиональных заболеваний, анализ эффективности проводимых мероприятий по условиям и охране труда, подготовка информационно- аналитических материалов о фактическом состоянии охраны труда в школе.</w:t>
      </w:r>
    </w:p>
    <w:p w:rsidR="00DC16A0" w:rsidRDefault="00C30959">
      <w:pPr>
        <w:pStyle w:val="a4"/>
        <w:numPr>
          <w:ilvl w:val="1"/>
          <w:numId w:val="6"/>
        </w:numPr>
        <w:tabs>
          <w:tab w:val="left" w:pos="1917"/>
        </w:tabs>
        <w:ind w:right="498" w:firstLine="431"/>
        <w:jc w:val="both"/>
        <w:rPr>
          <w:sz w:val="28"/>
        </w:rPr>
      </w:pPr>
      <w:r>
        <w:rPr>
          <w:sz w:val="28"/>
        </w:rPr>
        <w:t>Содействие администрации школы во внедрении более совершенных технологий и новой техники при осуществлении работ по основным видам деятельности учреждения и вспомогательных работ.</w:t>
      </w:r>
    </w:p>
    <w:p w:rsidR="00DC16A0" w:rsidRDefault="00C30959">
      <w:pPr>
        <w:pStyle w:val="a4"/>
        <w:numPr>
          <w:ilvl w:val="1"/>
          <w:numId w:val="6"/>
        </w:numPr>
        <w:tabs>
          <w:tab w:val="left" w:pos="1689"/>
        </w:tabs>
        <w:ind w:right="482" w:firstLine="208"/>
        <w:jc w:val="both"/>
        <w:rPr>
          <w:sz w:val="28"/>
        </w:rPr>
      </w:pPr>
      <w:r>
        <w:rPr>
          <w:sz w:val="28"/>
        </w:rPr>
        <w:t>Изучение состояния и использования санитарно-бытовых помещений и санитарно – гигиенических устройств, обеспечения работников школы специальной одеждой, обувью и другими средствами индивидуальной защиты, правильности их применения, предоставление лечебно- профилактического питания.</w:t>
      </w:r>
    </w:p>
    <w:p w:rsidR="00DC16A0" w:rsidRDefault="00C30959">
      <w:pPr>
        <w:pStyle w:val="a4"/>
        <w:numPr>
          <w:ilvl w:val="1"/>
          <w:numId w:val="6"/>
        </w:numPr>
        <w:tabs>
          <w:tab w:val="left" w:pos="1925"/>
        </w:tabs>
        <w:ind w:right="492" w:firstLine="436"/>
        <w:jc w:val="both"/>
        <w:rPr>
          <w:sz w:val="28"/>
        </w:rPr>
      </w:pPr>
      <w:r>
        <w:rPr>
          <w:sz w:val="28"/>
        </w:rPr>
        <w:t xml:space="preserve">Оказание содействия администрации школы в организации обучения безопасным методам и приемам выполнения работ, проведении своевременного и качественного инструктажа работников по безопасности </w:t>
      </w:r>
      <w:r>
        <w:rPr>
          <w:spacing w:val="-2"/>
          <w:sz w:val="28"/>
        </w:rPr>
        <w:t>труда.</w:t>
      </w:r>
    </w:p>
    <w:p w:rsidR="00DC16A0" w:rsidRDefault="00C30959">
      <w:pPr>
        <w:pStyle w:val="a4"/>
        <w:numPr>
          <w:ilvl w:val="1"/>
          <w:numId w:val="6"/>
        </w:numPr>
        <w:tabs>
          <w:tab w:val="left" w:pos="1934"/>
        </w:tabs>
        <w:ind w:left="991" w:right="483" w:firstLine="427"/>
        <w:jc w:val="both"/>
        <w:rPr>
          <w:sz w:val="28"/>
        </w:rPr>
      </w:pPr>
      <w:r>
        <w:rPr>
          <w:sz w:val="28"/>
        </w:rPr>
        <w:t>Участие в работе по пропаганде охраны труда в школе, повышению ответственности работников за соблюдение требований по охране труда.</w:t>
      </w:r>
    </w:p>
    <w:p w:rsidR="00DC16A0" w:rsidRDefault="00C30959">
      <w:pPr>
        <w:pStyle w:val="2"/>
        <w:numPr>
          <w:ilvl w:val="0"/>
          <w:numId w:val="6"/>
        </w:numPr>
        <w:tabs>
          <w:tab w:val="left" w:pos="1701"/>
        </w:tabs>
        <w:spacing w:line="319" w:lineRule="exact"/>
        <w:ind w:left="1701" w:hanging="359"/>
        <w:jc w:val="both"/>
      </w:pPr>
      <w:r>
        <w:t>Права</w:t>
      </w:r>
      <w:r>
        <w:rPr>
          <w:spacing w:val="-4"/>
        </w:rPr>
        <w:t xml:space="preserve"> </w:t>
      </w:r>
      <w:r>
        <w:rPr>
          <w:spacing w:val="-2"/>
        </w:rPr>
        <w:t>сторон</w:t>
      </w:r>
    </w:p>
    <w:p w:rsidR="00DC16A0" w:rsidRDefault="00C30959">
      <w:pPr>
        <w:pStyle w:val="a3"/>
        <w:ind w:left="996" w:right="490" w:firstLine="487"/>
      </w:pPr>
      <w:r>
        <w:t>Для осуществления возложенных функций сторонам Соглашения предоставлены следующие права:</w:t>
      </w:r>
    </w:p>
    <w:p w:rsidR="00DC16A0" w:rsidRDefault="00C30959">
      <w:pPr>
        <w:pStyle w:val="a4"/>
        <w:numPr>
          <w:ilvl w:val="1"/>
          <w:numId w:val="6"/>
        </w:numPr>
        <w:tabs>
          <w:tab w:val="left" w:pos="2013"/>
        </w:tabs>
        <w:ind w:left="1010" w:right="491" w:firstLine="477"/>
        <w:jc w:val="both"/>
        <w:rPr>
          <w:sz w:val="28"/>
        </w:rPr>
      </w:pPr>
      <w:r>
        <w:rPr>
          <w:sz w:val="28"/>
        </w:rPr>
        <w:t>Собирать и предоставлять информацию о состоянии условий труда на рабочих местах, производственного травматизма и профессиональных заболеваний, наличие опасных и вредных производственных факторов.</w:t>
      </w:r>
    </w:p>
    <w:p w:rsidR="00DC16A0" w:rsidRDefault="00C30959">
      <w:pPr>
        <w:pStyle w:val="a4"/>
        <w:numPr>
          <w:ilvl w:val="1"/>
          <w:numId w:val="6"/>
        </w:numPr>
        <w:tabs>
          <w:tab w:val="left" w:pos="1824"/>
        </w:tabs>
        <w:ind w:right="484" w:firstLine="307"/>
        <w:jc w:val="both"/>
        <w:rPr>
          <w:sz w:val="28"/>
        </w:rPr>
      </w:pPr>
      <w:r>
        <w:rPr>
          <w:sz w:val="28"/>
        </w:rPr>
        <w:t>Заслушивать на своих заседаниях сообщения администрации школы (ее представителей) по вопросам выполнения ими обязанностей по обеспечению здоровых и безопасных условий труда на рабочих местах и соблюдения гарантий права работников на охрану труда.</w:t>
      </w:r>
    </w:p>
    <w:p w:rsidR="00DC16A0" w:rsidRDefault="00DC16A0">
      <w:pPr>
        <w:pStyle w:val="a4"/>
        <w:rPr>
          <w:sz w:val="28"/>
        </w:rPr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pStyle w:val="a4"/>
        <w:numPr>
          <w:ilvl w:val="1"/>
          <w:numId w:val="6"/>
        </w:numPr>
        <w:tabs>
          <w:tab w:val="left" w:pos="1817"/>
        </w:tabs>
        <w:spacing w:before="69"/>
        <w:ind w:right="485" w:firstLine="307"/>
        <w:jc w:val="both"/>
        <w:rPr>
          <w:sz w:val="28"/>
        </w:rPr>
      </w:pPr>
      <w:r>
        <w:rPr>
          <w:sz w:val="28"/>
        </w:rPr>
        <w:lastRenderedPageBreak/>
        <w:t xml:space="preserve">Участвовать в работе по формированию мероприятий коллективного договора или соглашения по охране труда по вопросам, находящимся в их </w:t>
      </w:r>
      <w:r>
        <w:rPr>
          <w:spacing w:val="-2"/>
          <w:sz w:val="28"/>
        </w:rPr>
        <w:t>компетенции.</w:t>
      </w:r>
    </w:p>
    <w:p w:rsidR="00DC16A0" w:rsidRDefault="00C30959">
      <w:pPr>
        <w:pStyle w:val="a4"/>
        <w:numPr>
          <w:ilvl w:val="1"/>
          <w:numId w:val="6"/>
        </w:numPr>
        <w:tabs>
          <w:tab w:val="left" w:pos="1737"/>
        </w:tabs>
        <w:ind w:right="483" w:firstLine="208"/>
        <w:jc w:val="both"/>
        <w:rPr>
          <w:sz w:val="28"/>
        </w:rPr>
      </w:pPr>
      <w:r>
        <w:rPr>
          <w:sz w:val="28"/>
        </w:rPr>
        <w:t>Вносить предложения администрации школы о привлечении к дисциплинарной ответственности работников за нарушения требований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норм, правил и инструкций по охране труда.</w:t>
      </w:r>
    </w:p>
    <w:p w:rsidR="00DC16A0" w:rsidRDefault="00C30959">
      <w:pPr>
        <w:pStyle w:val="a4"/>
        <w:numPr>
          <w:ilvl w:val="1"/>
          <w:numId w:val="6"/>
        </w:numPr>
        <w:tabs>
          <w:tab w:val="left" w:pos="1723"/>
        </w:tabs>
        <w:ind w:right="485" w:firstLine="208"/>
        <w:jc w:val="both"/>
        <w:rPr>
          <w:sz w:val="28"/>
        </w:rPr>
      </w:pPr>
      <w:r>
        <w:rPr>
          <w:sz w:val="28"/>
        </w:rPr>
        <w:t>Вносить предложения о моральном и материальном поощрении работников трудового коллектива за активное участие в работе по созданию здоровых и безопасных условий труда в школе.</w:t>
      </w:r>
    </w:p>
    <w:p w:rsidR="00DC16A0" w:rsidRDefault="00C30959">
      <w:pPr>
        <w:pStyle w:val="a4"/>
        <w:numPr>
          <w:ilvl w:val="1"/>
          <w:numId w:val="6"/>
        </w:numPr>
        <w:tabs>
          <w:tab w:val="left" w:pos="1681"/>
        </w:tabs>
        <w:ind w:right="875" w:firstLine="208"/>
        <w:jc w:val="both"/>
        <w:rPr>
          <w:sz w:val="28"/>
        </w:rPr>
      </w:pPr>
      <w:r>
        <w:rPr>
          <w:sz w:val="28"/>
        </w:rPr>
        <w:t>Стороны</w:t>
      </w:r>
      <w:r>
        <w:rPr>
          <w:spacing w:val="-4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-5"/>
          <w:sz w:val="28"/>
        </w:rPr>
        <w:t xml:space="preserve"> </w:t>
      </w:r>
      <w:r>
        <w:rPr>
          <w:sz w:val="28"/>
        </w:rPr>
        <w:t>норм,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 безопасности труда от администрации и работников школы.</w:t>
      </w:r>
    </w:p>
    <w:p w:rsidR="00DC16A0" w:rsidRDefault="00C30959">
      <w:pPr>
        <w:pStyle w:val="2"/>
        <w:numPr>
          <w:ilvl w:val="0"/>
          <w:numId w:val="6"/>
        </w:numPr>
        <w:tabs>
          <w:tab w:val="left" w:pos="1700"/>
        </w:tabs>
        <w:spacing w:before="3" w:line="320" w:lineRule="exact"/>
        <w:ind w:left="1700" w:hanging="359"/>
        <w:jc w:val="both"/>
      </w:pPr>
      <w:r>
        <w:t>Улучшение</w:t>
      </w:r>
      <w:r>
        <w:rPr>
          <w:spacing w:val="-9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охраны</w:t>
      </w:r>
      <w:r>
        <w:rPr>
          <w:spacing w:val="-7"/>
        </w:rPr>
        <w:t xml:space="preserve"> </w:t>
      </w:r>
      <w:r>
        <w:rPr>
          <w:spacing w:val="-2"/>
        </w:rPr>
        <w:t>труда</w:t>
      </w:r>
    </w:p>
    <w:p w:rsidR="00DC16A0" w:rsidRDefault="00C30959">
      <w:pPr>
        <w:pStyle w:val="a3"/>
        <w:spacing w:line="242" w:lineRule="auto"/>
        <w:ind w:right="492" w:firstLine="0"/>
      </w:pPr>
      <w:r>
        <w:t>Стороны признают свою обязанность сотрудничать в деле сохранения здоровья и безопасности труда и обязуются обеспечить:</w:t>
      </w:r>
    </w:p>
    <w:p w:rsidR="00DC16A0" w:rsidRDefault="00C30959">
      <w:pPr>
        <w:pStyle w:val="a4"/>
        <w:numPr>
          <w:ilvl w:val="0"/>
          <w:numId w:val="5"/>
        </w:numPr>
        <w:tabs>
          <w:tab w:val="left" w:pos="1701"/>
          <w:tab w:val="left" w:pos="3572"/>
          <w:tab w:val="left" w:pos="4027"/>
          <w:tab w:val="left" w:pos="5281"/>
          <w:tab w:val="left" w:pos="6470"/>
          <w:tab w:val="left" w:pos="7445"/>
          <w:tab w:val="left" w:pos="7877"/>
          <w:tab w:val="left" w:pos="9807"/>
        </w:tabs>
        <w:ind w:left="1701" w:right="494"/>
        <w:jc w:val="left"/>
        <w:rPr>
          <w:sz w:val="28"/>
        </w:rPr>
      </w:pPr>
      <w:r>
        <w:rPr>
          <w:spacing w:val="-2"/>
          <w:sz w:val="28"/>
        </w:rPr>
        <w:t>организацию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ведение</w:t>
      </w:r>
      <w:r>
        <w:rPr>
          <w:sz w:val="28"/>
        </w:rPr>
        <w:tab/>
      </w:r>
      <w:r>
        <w:rPr>
          <w:spacing w:val="-2"/>
          <w:sz w:val="28"/>
        </w:rPr>
        <w:t>охраны</w:t>
      </w:r>
      <w:r>
        <w:rPr>
          <w:sz w:val="28"/>
        </w:rPr>
        <w:tab/>
      </w:r>
      <w:r>
        <w:rPr>
          <w:spacing w:val="-2"/>
          <w:sz w:val="28"/>
        </w:rPr>
        <w:t>труда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соблюдением</w:t>
      </w:r>
      <w:r>
        <w:rPr>
          <w:sz w:val="28"/>
        </w:rPr>
        <w:tab/>
      </w:r>
      <w:r>
        <w:rPr>
          <w:spacing w:val="-4"/>
          <w:sz w:val="28"/>
        </w:rPr>
        <w:t xml:space="preserve">всех </w:t>
      </w:r>
      <w:r>
        <w:rPr>
          <w:sz w:val="28"/>
        </w:rPr>
        <w:t>нормативных требований;</w:t>
      </w:r>
    </w:p>
    <w:p w:rsidR="00DC16A0" w:rsidRDefault="00C30959">
      <w:pPr>
        <w:pStyle w:val="a4"/>
        <w:numPr>
          <w:ilvl w:val="0"/>
          <w:numId w:val="5"/>
        </w:numPr>
        <w:tabs>
          <w:tab w:val="left" w:pos="1701"/>
          <w:tab w:val="left" w:pos="3735"/>
          <w:tab w:val="left" w:pos="6073"/>
          <w:tab w:val="left" w:pos="7953"/>
          <w:tab w:val="left" w:pos="8374"/>
        </w:tabs>
        <w:ind w:left="1701" w:right="488"/>
        <w:jc w:val="left"/>
        <w:rPr>
          <w:sz w:val="28"/>
        </w:rPr>
      </w:pPr>
      <w:r>
        <w:rPr>
          <w:spacing w:val="-2"/>
          <w:sz w:val="28"/>
        </w:rPr>
        <w:t>распределение</w:t>
      </w:r>
      <w:r>
        <w:rPr>
          <w:sz w:val="28"/>
        </w:rPr>
        <w:tab/>
      </w:r>
      <w:r>
        <w:rPr>
          <w:spacing w:val="-2"/>
          <w:sz w:val="28"/>
        </w:rPr>
        <w:t>функциональных</w:t>
      </w:r>
      <w:r>
        <w:rPr>
          <w:sz w:val="28"/>
        </w:rPr>
        <w:tab/>
      </w:r>
      <w:r>
        <w:rPr>
          <w:spacing w:val="-2"/>
          <w:sz w:val="28"/>
        </w:rPr>
        <w:t>обязанностей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ответственность </w:t>
      </w:r>
      <w:r>
        <w:rPr>
          <w:sz w:val="28"/>
        </w:rPr>
        <w:t>руководителей, должностных лиц в этих вопросах;</w:t>
      </w:r>
    </w:p>
    <w:p w:rsidR="00DC16A0" w:rsidRDefault="00C30959">
      <w:pPr>
        <w:pStyle w:val="a4"/>
        <w:numPr>
          <w:ilvl w:val="0"/>
          <w:numId w:val="5"/>
        </w:numPr>
        <w:tabs>
          <w:tab w:val="left" w:pos="1701"/>
        </w:tabs>
        <w:spacing w:line="343" w:lineRule="exact"/>
        <w:ind w:left="1701"/>
        <w:jc w:val="left"/>
        <w:rPr>
          <w:sz w:val="28"/>
        </w:rPr>
      </w:pPr>
      <w:r>
        <w:rPr>
          <w:sz w:val="28"/>
        </w:rPr>
        <w:t>оценку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местах;</w:t>
      </w:r>
    </w:p>
    <w:p w:rsidR="00DC16A0" w:rsidRDefault="00C30959">
      <w:pPr>
        <w:pStyle w:val="a4"/>
        <w:numPr>
          <w:ilvl w:val="0"/>
          <w:numId w:val="5"/>
        </w:numPr>
        <w:tabs>
          <w:tab w:val="left" w:pos="1701"/>
        </w:tabs>
        <w:spacing w:line="342" w:lineRule="exact"/>
        <w:ind w:left="1701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паспортизации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7"/>
          <w:sz w:val="28"/>
        </w:rPr>
        <w:t xml:space="preserve"> </w:t>
      </w:r>
      <w:r>
        <w:rPr>
          <w:sz w:val="28"/>
        </w:rPr>
        <w:t>труда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:rsidR="00DC16A0" w:rsidRDefault="00C30959">
      <w:pPr>
        <w:pStyle w:val="a4"/>
        <w:numPr>
          <w:ilvl w:val="0"/>
          <w:numId w:val="5"/>
        </w:numPr>
        <w:tabs>
          <w:tab w:val="left" w:pos="1701"/>
        </w:tabs>
        <w:spacing w:line="342" w:lineRule="exact"/>
        <w:ind w:left="1701"/>
        <w:jc w:val="left"/>
        <w:rPr>
          <w:sz w:val="28"/>
        </w:rPr>
      </w:pPr>
      <w:r>
        <w:rPr>
          <w:sz w:val="28"/>
        </w:rPr>
        <w:t>своевременное</w:t>
      </w:r>
      <w:r>
        <w:rPr>
          <w:spacing w:val="-12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случаев;</w:t>
      </w:r>
    </w:p>
    <w:p w:rsidR="00DC16A0" w:rsidRDefault="00C30959">
      <w:pPr>
        <w:pStyle w:val="a4"/>
        <w:numPr>
          <w:ilvl w:val="0"/>
          <w:numId w:val="5"/>
        </w:numPr>
        <w:tabs>
          <w:tab w:val="left" w:pos="1701"/>
          <w:tab w:val="left" w:pos="3207"/>
          <w:tab w:val="left" w:pos="5114"/>
          <w:tab w:val="left" w:pos="5759"/>
          <w:tab w:val="left" w:pos="6931"/>
          <w:tab w:val="left" w:pos="7955"/>
        </w:tabs>
        <w:ind w:left="1701" w:right="489"/>
        <w:jc w:val="left"/>
        <w:rPr>
          <w:sz w:val="28"/>
        </w:rPr>
      </w:pP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мероприятия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охране</w:t>
      </w:r>
      <w:r>
        <w:rPr>
          <w:sz w:val="28"/>
        </w:rPr>
        <w:tab/>
      </w:r>
      <w:r>
        <w:rPr>
          <w:spacing w:val="-2"/>
          <w:sz w:val="28"/>
        </w:rPr>
        <w:t>труда</w:t>
      </w:r>
      <w:r>
        <w:rPr>
          <w:sz w:val="28"/>
        </w:rPr>
        <w:tab/>
      </w:r>
      <w:r>
        <w:rPr>
          <w:spacing w:val="-2"/>
          <w:sz w:val="28"/>
        </w:rPr>
        <w:t xml:space="preserve">предусматриваются </w:t>
      </w:r>
      <w:r>
        <w:rPr>
          <w:sz w:val="28"/>
        </w:rPr>
        <w:t>соглашением, прилагаемым к договору.</w:t>
      </w:r>
    </w:p>
    <w:p w:rsidR="00DC16A0" w:rsidRDefault="00C30959">
      <w:pPr>
        <w:pStyle w:val="2"/>
        <w:numPr>
          <w:ilvl w:val="1"/>
          <w:numId w:val="4"/>
        </w:numPr>
        <w:tabs>
          <w:tab w:val="left" w:pos="1682"/>
          <w:tab w:val="left" w:pos="1689"/>
        </w:tabs>
        <w:spacing w:line="242" w:lineRule="auto"/>
        <w:ind w:left="1689" w:right="2069" w:hanging="567"/>
        <w:jc w:val="left"/>
      </w:pPr>
      <w:r>
        <w:t>Администрация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целях</w:t>
      </w:r>
      <w:r>
        <w:rPr>
          <w:spacing w:val="-8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t xml:space="preserve">здоровья </w:t>
      </w:r>
      <w:r>
        <w:rPr>
          <w:spacing w:val="-2"/>
        </w:rPr>
        <w:t>работников:</w:t>
      </w:r>
    </w:p>
    <w:p w:rsidR="00DC16A0" w:rsidRDefault="00C30959">
      <w:pPr>
        <w:pStyle w:val="a4"/>
        <w:numPr>
          <w:ilvl w:val="2"/>
          <w:numId w:val="4"/>
        </w:numPr>
        <w:tabs>
          <w:tab w:val="left" w:pos="1764"/>
        </w:tabs>
        <w:ind w:right="487"/>
        <w:jc w:val="left"/>
        <w:rPr>
          <w:sz w:val="28"/>
        </w:rPr>
      </w:pPr>
      <w:r>
        <w:rPr>
          <w:sz w:val="28"/>
        </w:rPr>
        <w:t>Соблюдение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80"/>
          <w:sz w:val="28"/>
        </w:rPr>
        <w:t xml:space="preserve"> </w:t>
      </w:r>
      <w:r>
        <w:rPr>
          <w:sz w:val="28"/>
        </w:rPr>
        <w:t>температурного, воздушного, светового и водного режимов;</w:t>
      </w:r>
    </w:p>
    <w:p w:rsidR="00DC16A0" w:rsidRDefault="00C30959">
      <w:pPr>
        <w:pStyle w:val="a4"/>
        <w:numPr>
          <w:ilvl w:val="2"/>
          <w:numId w:val="4"/>
        </w:numPr>
        <w:tabs>
          <w:tab w:val="left" w:pos="1764"/>
          <w:tab w:val="left" w:pos="3431"/>
          <w:tab w:val="left" w:pos="4777"/>
          <w:tab w:val="left" w:pos="6475"/>
          <w:tab w:val="left" w:pos="8468"/>
          <w:tab w:val="left" w:pos="10180"/>
        </w:tabs>
        <w:ind w:right="490"/>
        <w:jc w:val="left"/>
        <w:rPr>
          <w:sz w:val="28"/>
        </w:rPr>
      </w:pPr>
      <w:r>
        <w:rPr>
          <w:spacing w:val="-2"/>
          <w:sz w:val="28"/>
        </w:rPr>
        <w:t>Снабжение</w:t>
      </w:r>
      <w:r>
        <w:rPr>
          <w:sz w:val="28"/>
        </w:rPr>
        <w:tab/>
      </w:r>
      <w:r>
        <w:rPr>
          <w:spacing w:val="-2"/>
          <w:sz w:val="28"/>
        </w:rPr>
        <w:t>учебных</w:t>
      </w:r>
      <w:r>
        <w:rPr>
          <w:sz w:val="28"/>
        </w:rPr>
        <w:tab/>
      </w:r>
      <w:r>
        <w:rPr>
          <w:spacing w:val="-2"/>
          <w:sz w:val="28"/>
        </w:rPr>
        <w:t>помещений</w:t>
      </w:r>
      <w:r>
        <w:rPr>
          <w:sz w:val="28"/>
        </w:rPr>
        <w:tab/>
      </w:r>
      <w:r>
        <w:rPr>
          <w:spacing w:val="-2"/>
          <w:sz w:val="28"/>
        </w:rPr>
        <w:t>необходимым</w:t>
      </w:r>
      <w:r>
        <w:rPr>
          <w:sz w:val="28"/>
        </w:rPr>
        <w:tab/>
      </w:r>
      <w:r>
        <w:rPr>
          <w:spacing w:val="-2"/>
          <w:sz w:val="28"/>
        </w:rPr>
        <w:t>инвентарем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моющими средствами;</w:t>
      </w:r>
    </w:p>
    <w:p w:rsidR="00DC16A0" w:rsidRDefault="00C30959">
      <w:pPr>
        <w:pStyle w:val="a4"/>
        <w:numPr>
          <w:ilvl w:val="2"/>
          <w:numId w:val="4"/>
        </w:numPr>
        <w:tabs>
          <w:tab w:val="left" w:pos="1764"/>
          <w:tab w:val="left" w:pos="3152"/>
          <w:tab w:val="left" w:pos="4385"/>
          <w:tab w:val="left" w:pos="5055"/>
          <w:tab w:val="left" w:pos="6170"/>
          <w:tab w:val="left" w:pos="6577"/>
          <w:tab w:val="left" w:pos="8339"/>
        </w:tabs>
        <w:ind w:right="480"/>
        <w:jc w:val="left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отдыха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 xml:space="preserve">оздоровительно- </w:t>
      </w:r>
      <w:r>
        <w:rPr>
          <w:sz w:val="28"/>
        </w:rPr>
        <w:t>спортивной работы.</w:t>
      </w:r>
    </w:p>
    <w:p w:rsidR="00DC16A0" w:rsidRDefault="00C30959">
      <w:pPr>
        <w:pStyle w:val="2"/>
        <w:numPr>
          <w:ilvl w:val="1"/>
          <w:numId w:val="4"/>
        </w:numPr>
        <w:tabs>
          <w:tab w:val="left" w:pos="1689"/>
          <w:tab w:val="left" w:pos="1708"/>
        </w:tabs>
        <w:ind w:left="1689" w:right="492" w:hanging="497"/>
        <w:jc w:val="left"/>
      </w:pPr>
      <w:r>
        <w:t>Работодатель</w:t>
      </w:r>
      <w:r>
        <w:rPr>
          <w:spacing w:val="35"/>
        </w:rPr>
        <w:t xml:space="preserve"> </w:t>
      </w:r>
      <w:r>
        <w:t>в соответствии с действующим законодательством о труде и охране труда обязан:</w:t>
      </w:r>
    </w:p>
    <w:p w:rsidR="00DC16A0" w:rsidRDefault="00C30959">
      <w:pPr>
        <w:pStyle w:val="a4"/>
        <w:numPr>
          <w:ilvl w:val="2"/>
          <w:numId w:val="4"/>
        </w:numPr>
        <w:tabs>
          <w:tab w:val="left" w:pos="1701"/>
        </w:tabs>
        <w:spacing w:line="337" w:lineRule="exact"/>
        <w:ind w:left="1701"/>
        <w:jc w:val="left"/>
        <w:rPr>
          <w:sz w:val="28"/>
        </w:rPr>
      </w:pPr>
      <w:r>
        <w:rPr>
          <w:sz w:val="28"/>
        </w:rPr>
        <w:t>Обеспечить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безопасные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труда.</w:t>
      </w:r>
    </w:p>
    <w:p w:rsidR="00DC16A0" w:rsidRDefault="00C30959">
      <w:pPr>
        <w:pStyle w:val="a4"/>
        <w:numPr>
          <w:ilvl w:val="2"/>
          <w:numId w:val="4"/>
        </w:numPr>
        <w:tabs>
          <w:tab w:val="left" w:pos="1701"/>
        </w:tabs>
        <w:ind w:left="1701" w:right="484"/>
        <w:rPr>
          <w:sz w:val="28"/>
        </w:rPr>
      </w:pPr>
      <w:r>
        <w:rPr>
          <w:sz w:val="28"/>
        </w:rPr>
        <w:t>Обеспечить организацию надлежащего санитарно-бытового обслуживания работников.</w:t>
      </w:r>
    </w:p>
    <w:p w:rsidR="00DC16A0" w:rsidRDefault="00C30959">
      <w:pPr>
        <w:pStyle w:val="a4"/>
        <w:numPr>
          <w:ilvl w:val="2"/>
          <w:numId w:val="4"/>
        </w:numPr>
        <w:tabs>
          <w:tab w:val="left" w:pos="1701"/>
        </w:tabs>
        <w:ind w:left="1701" w:right="486"/>
        <w:rPr>
          <w:sz w:val="28"/>
        </w:rPr>
      </w:pPr>
      <w:r>
        <w:rPr>
          <w:sz w:val="28"/>
        </w:rPr>
        <w:t>Организовать надлежащее лечебно-профилактическое обслуживание работников за счёт средств работодателя.</w:t>
      </w:r>
    </w:p>
    <w:p w:rsidR="00DC16A0" w:rsidRDefault="00C30959">
      <w:pPr>
        <w:pStyle w:val="a4"/>
        <w:numPr>
          <w:ilvl w:val="2"/>
          <w:numId w:val="4"/>
        </w:numPr>
        <w:tabs>
          <w:tab w:val="left" w:pos="1701"/>
        </w:tabs>
        <w:ind w:left="1701" w:right="488"/>
        <w:rPr>
          <w:sz w:val="28"/>
        </w:rPr>
      </w:pPr>
      <w:r>
        <w:rPr>
          <w:sz w:val="28"/>
        </w:rPr>
        <w:t xml:space="preserve">Обеспечить режим труда и отдыха работников, установленный </w:t>
      </w:r>
      <w:r>
        <w:rPr>
          <w:spacing w:val="-2"/>
          <w:sz w:val="28"/>
        </w:rPr>
        <w:t>законодательством.</w:t>
      </w:r>
    </w:p>
    <w:p w:rsidR="00DC16A0" w:rsidRDefault="00C30959">
      <w:pPr>
        <w:pStyle w:val="a4"/>
        <w:numPr>
          <w:ilvl w:val="2"/>
          <w:numId w:val="4"/>
        </w:numPr>
        <w:tabs>
          <w:tab w:val="left" w:pos="1701"/>
        </w:tabs>
        <w:ind w:left="1701" w:right="493"/>
        <w:rPr>
          <w:sz w:val="28"/>
        </w:rPr>
      </w:pPr>
      <w:r>
        <w:rPr>
          <w:sz w:val="28"/>
        </w:rPr>
        <w:t>Обеспечить обучение, инструктаж работников и проверку знаний работниками норм, правил и инструкций по охране труда.</w:t>
      </w:r>
    </w:p>
    <w:p w:rsidR="00DC16A0" w:rsidRDefault="00C30959">
      <w:pPr>
        <w:pStyle w:val="a4"/>
        <w:numPr>
          <w:ilvl w:val="2"/>
          <w:numId w:val="4"/>
        </w:numPr>
        <w:tabs>
          <w:tab w:val="left" w:pos="1701"/>
        </w:tabs>
        <w:ind w:left="1701" w:right="487"/>
        <w:rPr>
          <w:sz w:val="28"/>
        </w:rPr>
      </w:pPr>
      <w:r>
        <w:rPr>
          <w:sz w:val="28"/>
        </w:rPr>
        <w:t xml:space="preserve">Информировать работников о состоянии условий и охраны на рабочих местах, о существующем риске повреждения и полагающихся работникам средствам индивидуальной защиты, компенсациях и </w:t>
      </w:r>
      <w:r>
        <w:rPr>
          <w:spacing w:val="-2"/>
          <w:sz w:val="28"/>
        </w:rPr>
        <w:t>льготах.</w:t>
      </w:r>
    </w:p>
    <w:p w:rsidR="00DC16A0" w:rsidRDefault="00DC16A0">
      <w:pPr>
        <w:pStyle w:val="a4"/>
        <w:rPr>
          <w:sz w:val="28"/>
        </w:rPr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pStyle w:val="a4"/>
        <w:numPr>
          <w:ilvl w:val="2"/>
          <w:numId w:val="4"/>
        </w:numPr>
        <w:tabs>
          <w:tab w:val="left" w:pos="1702"/>
        </w:tabs>
        <w:spacing w:before="88"/>
        <w:ind w:left="1702" w:right="490"/>
        <w:rPr>
          <w:sz w:val="28"/>
        </w:rPr>
      </w:pPr>
      <w:r>
        <w:rPr>
          <w:sz w:val="28"/>
        </w:rPr>
        <w:lastRenderedPageBreak/>
        <w:t xml:space="preserve">Обеспечивать работников средствами коллективной и индивидуальной защиты в соответствии с действующими нормами за счёт средств </w:t>
      </w:r>
      <w:r>
        <w:rPr>
          <w:spacing w:val="-2"/>
          <w:sz w:val="28"/>
        </w:rPr>
        <w:t>работодателя.</w:t>
      </w:r>
    </w:p>
    <w:p w:rsidR="00DC16A0" w:rsidRDefault="00C30959">
      <w:pPr>
        <w:pStyle w:val="a4"/>
        <w:numPr>
          <w:ilvl w:val="2"/>
          <w:numId w:val="4"/>
        </w:numPr>
        <w:tabs>
          <w:tab w:val="left" w:pos="1701"/>
        </w:tabs>
        <w:ind w:left="1701" w:right="490"/>
        <w:rPr>
          <w:sz w:val="28"/>
        </w:rPr>
      </w:pPr>
      <w:r>
        <w:rPr>
          <w:sz w:val="28"/>
        </w:rPr>
        <w:t>Обеспечить необходимые меры по сохранению жизни и здоровья работников при возникновении аварийных ситуаций, в том числе надлежащие меры по оказанию первой помощи пострадавшим.</w:t>
      </w:r>
    </w:p>
    <w:p w:rsidR="00DC16A0" w:rsidRDefault="00C30959">
      <w:pPr>
        <w:pStyle w:val="a4"/>
        <w:numPr>
          <w:ilvl w:val="2"/>
          <w:numId w:val="4"/>
        </w:numPr>
        <w:tabs>
          <w:tab w:val="left" w:pos="1700"/>
        </w:tabs>
        <w:spacing w:line="342" w:lineRule="exact"/>
        <w:ind w:left="1700" w:hanging="359"/>
        <w:rPr>
          <w:sz w:val="28"/>
        </w:rPr>
      </w:pPr>
      <w:r>
        <w:rPr>
          <w:sz w:val="28"/>
        </w:rPr>
        <w:t>Проводить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специальную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труда.</w:t>
      </w:r>
    </w:p>
    <w:p w:rsidR="00DC16A0" w:rsidRDefault="00C30959">
      <w:pPr>
        <w:pStyle w:val="a4"/>
        <w:numPr>
          <w:ilvl w:val="2"/>
          <w:numId w:val="4"/>
        </w:numPr>
        <w:tabs>
          <w:tab w:val="left" w:pos="1701"/>
        </w:tabs>
        <w:ind w:left="1701" w:right="484"/>
        <w:rPr>
          <w:sz w:val="28"/>
        </w:rPr>
      </w:pPr>
      <w:r>
        <w:rPr>
          <w:sz w:val="28"/>
        </w:rPr>
        <w:t>Осуществлять обязательное социальное страхование работников от временной нетрудоспособности вследствие заболевания, а так же от несчастных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заболеваний.</w:t>
      </w:r>
    </w:p>
    <w:p w:rsidR="00DC16A0" w:rsidRDefault="00C30959">
      <w:pPr>
        <w:pStyle w:val="a4"/>
        <w:numPr>
          <w:ilvl w:val="2"/>
          <w:numId w:val="4"/>
        </w:numPr>
        <w:tabs>
          <w:tab w:val="left" w:pos="1701"/>
        </w:tabs>
        <w:ind w:left="1701" w:right="484"/>
        <w:rPr>
          <w:sz w:val="28"/>
        </w:rPr>
      </w:pPr>
      <w:r>
        <w:rPr>
          <w:sz w:val="28"/>
        </w:rPr>
        <w:t>Обеспечить беспрепятственный допуск представителей органов государственного надзора и контроля и общественного контроля для проведения проверок состояния охраны труда, а так же для расследования несчастных случаев и профессиональных заболеваний.</w:t>
      </w:r>
    </w:p>
    <w:p w:rsidR="00DC16A0" w:rsidRDefault="00C30959">
      <w:pPr>
        <w:pStyle w:val="a4"/>
        <w:numPr>
          <w:ilvl w:val="2"/>
          <w:numId w:val="4"/>
        </w:numPr>
        <w:tabs>
          <w:tab w:val="left" w:pos="1701"/>
        </w:tabs>
        <w:ind w:left="1701" w:right="491"/>
        <w:rPr>
          <w:sz w:val="28"/>
        </w:rPr>
      </w:pPr>
      <w:r>
        <w:rPr>
          <w:sz w:val="28"/>
        </w:rPr>
        <w:t>Возмещать вред, причиненный работникам увечьем, профессиональным заболеванием либо иным повреждением здоровья, связанными с исполнением ими трудовых обязанностей.</w:t>
      </w:r>
    </w:p>
    <w:p w:rsidR="00DC16A0" w:rsidRDefault="00C30959">
      <w:pPr>
        <w:pStyle w:val="a4"/>
        <w:numPr>
          <w:ilvl w:val="2"/>
          <w:numId w:val="4"/>
        </w:numPr>
        <w:tabs>
          <w:tab w:val="left" w:pos="1701"/>
        </w:tabs>
        <w:ind w:left="1701" w:right="484"/>
        <w:rPr>
          <w:sz w:val="28"/>
        </w:rPr>
      </w:pPr>
      <w:r>
        <w:rPr>
          <w:sz w:val="28"/>
        </w:rPr>
        <w:t xml:space="preserve">Производить запись в трудовую книжку о наименовании профессии или должности в соответствии с единым тарифно-квалификационным справочником (ЕТКС) или тарифно-квалификационным справочником должностей работников (руководителей, специалистов, рабочих и </w:t>
      </w:r>
      <w:r>
        <w:rPr>
          <w:spacing w:val="-2"/>
          <w:sz w:val="28"/>
        </w:rPr>
        <w:t>служащих).</w:t>
      </w:r>
    </w:p>
    <w:p w:rsidR="00DC16A0" w:rsidRDefault="00C30959">
      <w:pPr>
        <w:pStyle w:val="a4"/>
        <w:numPr>
          <w:ilvl w:val="2"/>
          <w:numId w:val="4"/>
        </w:numPr>
        <w:tabs>
          <w:tab w:val="left" w:pos="1701"/>
        </w:tabs>
        <w:ind w:left="1701" w:right="491"/>
        <w:rPr>
          <w:sz w:val="28"/>
        </w:rPr>
      </w:pPr>
      <w:r>
        <w:rPr>
          <w:sz w:val="28"/>
        </w:rPr>
        <w:t>Работодатель несёт ответственность за необеспечение работников здоровых и безопасных условий труда в установленном законодательством порядке.</w:t>
      </w:r>
    </w:p>
    <w:p w:rsidR="00DC16A0" w:rsidRDefault="00C30959">
      <w:pPr>
        <w:pStyle w:val="2"/>
        <w:numPr>
          <w:ilvl w:val="1"/>
          <w:numId w:val="4"/>
        </w:numPr>
        <w:tabs>
          <w:tab w:val="left" w:pos="1699"/>
          <w:tab w:val="left" w:pos="1701"/>
        </w:tabs>
        <w:spacing w:line="242" w:lineRule="auto"/>
        <w:ind w:left="1701" w:right="491" w:hanging="720"/>
        <w:jc w:val="both"/>
      </w:pPr>
      <w:r>
        <w:t>Работники в соответствии с действующим законодательством о труде и охране труда обязаны:</w:t>
      </w:r>
    </w:p>
    <w:p w:rsidR="00DC16A0" w:rsidRDefault="00C30959">
      <w:pPr>
        <w:pStyle w:val="a4"/>
        <w:numPr>
          <w:ilvl w:val="2"/>
          <w:numId w:val="4"/>
        </w:numPr>
        <w:tabs>
          <w:tab w:val="left" w:pos="1701"/>
        </w:tabs>
        <w:ind w:left="1701" w:right="492"/>
        <w:rPr>
          <w:sz w:val="28"/>
        </w:rPr>
      </w:pPr>
      <w:r>
        <w:rPr>
          <w:sz w:val="28"/>
        </w:rPr>
        <w:t>Работать честно и добросовестно, соблюдать дисциплину труда, своевременно и точно исполнять распоряжения администрации, бережно относится к имуществу учреждения.</w:t>
      </w:r>
    </w:p>
    <w:p w:rsidR="00DC16A0" w:rsidRDefault="00C30959">
      <w:pPr>
        <w:pStyle w:val="a4"/>
        <w:numPr>
          <w:ilvl w:val="2"/>
          <w:numId w:val="4"/>
        </w:numPr>
        <w:tabs>
          <w:tab w:val="left" w:pos="1700"/>
        </w:tabs>
        <w:spacing w:line="342" w:lineRule="exact"/>
        <w:ind w:left="1700" w:hanging="359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труда.</w:t>
      </w:r>
    </w:p>
    <w:p w:rsidR="00DC16A0" w:rsidRDefault="00C30959">
      <w:pPr>
        <w:pStyle w:val="a4"/>
        <w:numPr>
          <w:ilvl w:val="2"/>
          <w:numId w:val="4"/>
        </w:numPr>
        <w:tabs>
          <w:tab w:val="left" w:pos="1701"/>
        </w:tabs>
        <w:ind w:left="1701" w:right="485"/>
        <w:rPr>
          <w:sz w:val="28"/>
        </w:rPr>
      </w:pPr>
      <w:r>
        <w:rPr>
          <w:sz w:val="28"/>
        </w:rPr>
        <w:t xml:space="preserve">Правильно применять средства индивидуальной и коллективной </w:t>
      </w:r>
      <w:r>
        <w:rPr>
          <w:spacing w:val="-2"/>
          <w:sz w:val="28"/>
        </w:rPr>
        <w:t>защиты.</w:t>
      </w:r>
    </w:p>
    <w:p w:rsidR="00DC16A0" w:rsidRDefault="00C30959">
      <w:pPr>
        <w:pStyle w:val="a4"/>
        <w:numPr>
          <w:ilvl w:val="2"/>
          <w:numId w:val="4"/>
        </w:numPr>
        <w:tabs>
          <w:tab w:val="left" w:pos="1701"/>
        </w:tabs>
        <w:ind w:left="1701" w:right="491"/>
        <w:rPr>
          <w:sz w:val="28"/>
        </w:rPr>
      </w:pPr>
      <w:r>
        <w:rPr>
          <w:sz w:val="28"/>
        </w:rPr>
        <w:t>Проходить обучение безопасным методам и приёмам выполнения работ, инструктаж по охране труда, стажировку на рабочем месте и проверку знаний требований охраны труда.</w:t>
      </w:r>
    </w:p>
    <w:p w:rsidR="00DC16A0" w:rsidRDefault="00C30959">
      <w:pPr>
        <w:pStyle w:val="a4"/>
        <w:numPr>
          <w:ilvl w:val="2"/>
          <w:numId w:val="4"/>
        </w:numPr>
        <w:tabs>
          <w:tab w:val="left" w:pos="1701"/>
        </w:tabs>
        <w:ind w:left="1701" w:right="489"/>
        <w:rPr>
          <w:sz w:val="28"/>
        </w:rPr>
      </w:pPr>
      <w:r>
        <w:rPr>
          <w:sz w:val="28"/>
        </w:rPr>
        <w:t>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появлении признаков острого профессионального заболевания (отравления).</w:t>
      </w:r>
    </w:p>
    <w:p w:rsidR="00DC16A0" w:rsidRDefault="00C30959">
      <w:pPr>
        <w:pStyle w:val="a4"/>
        <w:numPr>
          <w:ilvl w:val="2"/>
          <w:numId w:val="4"/>
        </w:numPr>
        <w:tabs>
          <w:tab w:val="left" w:pos="1701"/>
        </w:tabs>
        <w:ind w:left="1701" w:right="489"/>
        <w:rPr>
          <w:sz w:val="28"/>
        </w:rPr>
      </w:pPr>
      <w:r>
        <w:rPr>
          <w:sz w:val="28"/>
        </w:rPr>
        <w:t>Проходить обязательные предварительные (при поступлении 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работу) и периодические (в течение трудовой деятельности) медицинские осмотры (обследования).</w:t>
      </w:r>
    </w:p>
    <w:p w:rsidR="00DC16A0" w:rsidRDefault="00C30959">
      <w:pPr>
        <w:pStyle w:val="2"/>
        <w:ind w:left="1341"/>
      </w:pPr>
      <w:r>
        <w:t>Взаимные</w:t>
      </w:r>
      <w:r>
        <w:rPr>
          <w:spacing w:val="-11"/>
        </w:rPr>
        <w:t xml:space="preserve"> </w:t>
      </w:r>
      <w:r>
        <w:t>обязательства</w:t>
      </w:r>
      <w:r>
        <w:rPr>
          <w:spacing w:val="-9"/>
        </w:rPr>
        <w:t xml:space="preserve"> </w:t>
      </w:r>
      <w:r>
        <w:t>администрации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профсоюза:</w:t>
      </w:r>
    </w:p>
    <w:p w:rsidR="00DC16A0" w:rsidRDefault="00DC16A0">
      <w:pPr>
        <w:pStyle w:val="2"/>
        <w:sectPr w:rsidR="00DC16A0">
          <w:pgSz w:w="11910" w:h="16840"/>
          <w:pgMar w:top="740" w:right="360" w:bottom="600" w:left="720" w:header="0" w:footer="412" w:gutter="0"/>
          <w:cols w:space="720"/>
        </w:sectPr>
      </w:pPr>
    </w:p>
    <w:p w:rsidR="00DC16A0" w:rsidRDefault="00C30959">
      <w:pPr>
        <w:pStyle w:val="a4"/>
        <w:numPr>
          <w:ilvl w:val="2"/>
          <w:numId w:val="4"/>
        </w:numPr>
        <w:tabs>
          <w:tab w:val="left" w:pos="1747"/>
        </w:tabs>
        <w:spacing w:before="88"/>
        <w:ind w:left="1747" w:right="486"/>
        <w:rPr>
          <w:sz w:val="28"/>
        </w:rPr>
      </w:pPr>
      <w:r>
        <w:rPr>
          <w:sz w:val="28"/>
        </w:rPr>
        <w:lastRenderedPageBreak/>
        <w:t>Осуществлять административно-общественный контроль за состоянием охраны труда на рабочих местах;</w:t>
      </w:r>
    </w:p>
    <w:p w:rsidR="00DC16A0" w:rsidRDefault="00C30959">
      <w:pPr>
        <w:pStyle w:val="a4"/>
        <w:numPr>
          <w:ilvl w:val="2"/>
          <w:numId w:val="4"/>
        </w:numPr>
        <w:tabs>
          <w:tab w:val="left" w:pos="1747"/>
        </w:tabs>
        <w:ind w:left="1747" w:right="488"/>
        <w:rPr>
          <w:sz w:val="28"/>
        </w:rPr>
      </w:pPr>
      <w:r>
        <w:rPr>
          <w:sz w:val="28"/>
        </w:rPr>
        <w:t>Для обеспечения материального и морального стимулирования работников трудового коллектива за работу без травм и аварий выделять: фонд материального поощрения, награждать почетными грамотами, своевременно обновлять и дополнять новыми информационными материалами стенды по охране труда;</w:t>
      </w:r>
    </w:p>
    <w:p w:rsidR="00DC16A0" w:rsidRDefault="00C30959">
      <w:pPr>
        <w:pStyle w:val="a4"/>
        <w:numPr>
          <w:ilvl w:val="2"/>
          <w:numId w:val="4"/>
        </w:numPr>
        <w:tabs>
          <w:tab w:val="left" w:pos="1747"/>
        </w:tabs>
        <w:ind w:left="1747" w:right="487"/>
        <w:rPr>
          <w:sz w:val="28"/>
        </w:rPr>
      </w:pPr>
      <w:r>
        <w:rPr>
          <w:sz w:val="28"/>
        </w:rPr>
        <w:t>Регулярно выносить на рассмотрение трудового коллектива вопросы состояния охраны труда, обсуждать случаи нарушения требований техники безопасности со стороны работников школы</w:t>
      </w:r>
    </w:p>
    <w:p w:rsidR="00DC16A0" w:rsidRDefault="00C30959">
      <w:pPr>
        <w:pStyle w:val="2"/>
        <w:numPr>
          <w:ilvl w:val="0"/>
          <w:numId w:val="6"/>
        </w:numPr>
        <w:tabs>
          <w:tab w:val="left" w:pos="1261"/>
        </w:tabs>
        <w:spacing w:before="1" w:line="320" w:lineRule="exact"/>
        <w:ind w:left="1261" w:hanging="279"/>
        <w:jc w:val="left"/>
      </w:pPr>
      <w:r>
        <w:t>Действие</w:t>
      </w:r>
      <w:r>
        <w:rPr>
          <w:spacing w:val="-3"/>
        </w:rPr>
        <w:t xml:space="preserve"> </w:t>
      </w:r>
      <w:r>
        <w:rPr>
          <w:spacing w:val="-2"/>
        </w:rPr>
        <w:t>соглашения</w:t>
      </w:r>
    </w:p>
    <w:p w:rsidR="00DC16A0" w:rsidRDefault="00C30959">
      <w:pPr>
        <w:pStyle w:val="a4"/>
        <w:numPr>
          <w:ilvl w:val="1"/>
          <w:numId w:val="6"/>
        </w:numPr>
        <w:tabs>
          <w:tab w:val="left" w:pos="1611"/>
        </w:tabs>
        <w:spacing w:line="320" w:lineRule="exact"/>
        <w:ind w:left="1611" w:hanging="490"/>
        <w:rPr>
          <w:sz w:val="28"/>
        </w:rPr>
      </w:pPr>
      <w:r>
        <w:rPr>
          <w:sz w:val="28"/>
        </w:rPr>
        <w:t>Настоящее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заключено</w:t>
      </w:r>
      <w:r>
        <w:rPr>
          <w:spacing w:val="-8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три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DC16A0" w:rsidRDefault="00C30959">
      <w:pPr>
        <w:pStyle w:val="a4"/>
        <w:numPr>
          <w:ilvl w:val="1"/>
          <w:numId w:val="6"/>
        </w:numPr>
        <w:tabs>
          <w:tab w:val="left" w:pos="1666"/>
        </w:tabs>
        <w:spacing w:before="2"/>
        <w:ind w:right="494" w:firstLine="139"/>
        <w:rPr>
          <w:sz w:val="28"/>
        </w:rPr>
      </w:pPr>
      <w:r>
        <w:rPr>
          <w:sz w:val="28"/>
        </w:rPr>
        <w:t>Соглашение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силу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40"/>
          <w:sz w:val="28"/>
        </w:rPr>
        <w:t xml:space="preserve"> </w:t>
      </w:r>
      <w:r>
        <w:rPr>
          <w:sz w:val="28"/>
        </w:rPr>
        <w:t>и действует в течение всего срока.</w:t>
      </w:r>
    </w:p>
    <w:p w:rsidR="00DC16A0" w:rsidRDefault="00C30959">
      <w:pPr>
        <w:pStyle w:val="a4"/>
        <w:numPr>
          <w:ilvl w:val="1"/>
          <w:numId w:val="6"/>
        </w:numPr>
        <w:tabs>
          <w:tab w:val="left" w:pos="1758"/>
          <w:tab w:val="left" w:pos="3095"/>
          <w:tab w:val="left" w:pos="4407"/>
          <w:tab w:val="left" w:pos="6098"/>
          <w:tab w:val="left" w:pos="6465"/>
          <w:tab w:val="left" w:pos="7660"/>
          <w:tab w:val="left" w:pos="8108"/>
          <w:tab w:val="left" w:pos="8708"/>
        </w:tabs>
        <w:ind w:right="490" w:firstLine="139"/>
        <w:rPr>
          <w:sz w:val="28"/>
        </w:rPr>
      </w:pPr>
      <w:r>
        <w:rPr>
          <w:spacing w:val="-2"/>
          <w:sz w:val="28"/>
        </w:rPr>
        <w:t>Действие</w:t>
      </w:r>
      <w:r>
        <w:rPr>
          <w:sz w:val="28"/>
        </w:rPr>
        <w:tab/>
      </w:r>
      <w:r>
        <w:rPr>
          <w:spacing w:val="-2"/>
          <w:sz w:val="28"/>
        </w:rPr>
        <w:t>контроля</w:t>
      </w:r>
      <w:r>
        <w:rPr>
          <w:sz w:val="28"/>
        </w:rPr>
        <w:tab/>
      </w:r>
      <w:r>
        <w:rPr>
          <w:spacing w:val="-2"/>
          <w:sz w:val="28"/>
        </w:rPr>
        <w:t>Соглашения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порядок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4"/>
          <w:sz w:val="28"/>
        </w:rPr>
        <w:t>его</w:t>
      </w:r>
      <w:r>
        <w:rPr>
          <w:sz w:val="28"/>
        </w:rPr>
        <w:tab/>
      </w:r>
      <w:r>
        <w:rPr>
          <w:spacing w:val="-2"/>
          <w:sz w:val="28"/>
        </w:rPr>
        <w:t xml:space="preserve">выполнением </w:t>
      </w:r>
      <w:r>
        <w:rPr>
          <w:sz w:val="28"/>
        </w:rPr>
        <w:t>определяются сторонами взаимно.</w:t>
      </w:r>
    </w:p>
    <w:p w:rsidR="00DC16A0" w:rsidRDefault="00C30959">
      <w:pPr>
        <w:pStyle w:val="a4"/>
        <w:numPr>
          <w:ilvl w:val="1"/>
          <w:numId w:val="6"/>
        </w:numPr>
        <w:tabs>
          <w:tab w:val="left" w:pos="1681"/>
        </w:tabs>
        <w:ind w:right="491" w:firstLine="139"/>
        <w:jc w:val="both"/>
        <w:rPr>
          <w:sz w:val="28"/>
        </w:rPr>
      </w:pPr>
      <w:r>
        <w:rPr>
          <w:sz w:val="28"/>
        </w:rPr>
        <w:t>Соглашение распространяется на работников, работодателей, органы исполняющей власти, которые уполномочили участников (стороны) соглашения разработать и заключить его от их имени.</w:t>
      </w:r>
    </w:p>
    <w:p w:rsidR="00DC16A0" w:rsidRDefault="00C30959">
      <w:pPr>
        <w:pStyle w:val="a4"/>
        <w:numPr>
          <w:ilvl w:val="1"/>
          <w:numId w:val="6"/>
        </w:numPr>
        <w:tabs>
          <w:tab w:val="left" w:pos="1630"/>
        </w:tabs>
        <w:ind w:right="486" w:firstLine="139"/>
        <w:jc w:val="both"/>
        <w:rPr>
          <w:sz w:val="28"/>
        </w:rPr>
      </w:pPr>
      <w:r>
        <w:rPr>
          <w:sz w:val="28"/>
        </w:rPr>
        <w:t xml:space="preserve">В тех случаях, когда указанные стороны, если являются участниками и других Соглашений, действуют наиболее благоприятные условия данного </w:t>
      </w:r>
      <w:r>
        <w:rPr>
          <w:spacing w:val="-2"/>
          <w:sz w:val="28"/>
        </w:rPr>
        <w:t>Соглашения.</w:t>
      </w:r>
    </w:p>
    <w:p w:rsidR="00DC16A0" w:rsidRDefault="00C30959">
      <w:pPr>
        <w:pStyle w:val="2"/>
        <w:numPr>
          <w:ilvl w:val="0"/>
          <w:numId w:val="6"/>
        </w:numPr>
        <w:tabs>
          <w:tab w:val="left" w:pos="1441"/>
        </w:tabs>
        <w:spacing w:before="4" w:line="322" w:lineRule="exact"/>
        <w:ind w:left="1441" w:hanging="282"/>
        <w:jc w:val="both"/>
      </w:pPr>
      <w:r>
        <w:t>Перечень</w:t>
      </w:r>
      <w:r>
        <w:rPr>
          <w:spacing w:val="-11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соглашения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период</w:t>
      </w:r>
      <w:r>
        <w:rPr>
          <w:spacing w:val="-5"/>
        </w:rPr>
        <w:t xml:space="preserve"> </w:t>
      </w:r>
      <w:r w:rsidR="00B82079">
        <w:rPr>
          <w:spacing w:val="-2"/>
        </w:rPr>
        <w:t>2024</w:t>
      </w:r>
      <w:r>
        <w:rPr>
          <w:spacing w:val="-2"/>
        </w:rPr>
        <w:t>-</w:t>
      </w:r>
    </w:p>
    <w:p w:rsidR="00DC16A0" w:rsidRDefault="00B82079">
      <w:pPr>
        <w:spacing w:line="319" w:lineRule="exact"/>
        <w:ind w:left="5322"/>
        <w:jc w:val="both"/>
        <w:rPr>
          <w:b/>
          <w:sz w:val="28"/>
        </w:rPr>
      </w:pPr>
      <w:r>
        <w:rPr>
          <w:b/>
          <w:sz w:val="28"/>
        </w:rPr>
        <w:t>2027</w:t>
      </w:r>
      <w:bookmarkStart w:id="11" w:name="_GoBack"/>
      <w:bookmarkEnd w:id="11"/>
      <w:r w:rsidR="00C30959">
        <w:rPr>
          <w:b/>
          <w:spacing w:val="-3"/>
          <w:sz w:val="28"/>
        </w:rPr>
        <w:t xml:space="preserve"> </w:t>
      </w:r>
      <w:r w:rsidR="00C30959">
        <w:rPr>
          <w:b/>
          <w:spacing w:val="-5"/>
          <w:sz w:val="28"/>
        </w:rPr>
        <w:t>гг.</w:t>
      </w:r>
    </w:p>
    <w:p w:rsidR="00DC16A0" w:rsidRDefault="00C30959">
      <w:pPr>
        <w:pStyle w:val="a3"/>
        <w:spacing w:line="242" w:lineRule="auto"/>
        <w:ind w:right="490" w:firstLine="0"/>
      </w:pPr>
      <w:r>
        <w:t>Работодатель обязуется в указанные в Соглашении сроки провести следующие мероприятия:</w:t>
      </w: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1702"/>
        <w:gridCol w:w="1559"/>
        <w:gridCol w:w="2130"/>
      </w:tblGrid>
      <w:tr w:rsidR="00DC16A0">
        <w:trPr>
          <w:trHeight w:val="688"/>
        </w:trPr>
        <w:tc>
          <w:tcPr>
            <w:tcW w:w="4362" w:type="dxa"/>
          </w:tcPr>
          <w:p w:rsidR="00DC16A0" w:rsidRDefault="00C30959">
            <w:pPr>
              <w:pStyle w:val="TableParagraph"/>
              <w:ind w:left="835" w:right="82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Наименование мероприятия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ind w:left="277" w:firstLine="331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 xml:space="preserve">Срок </w:t>
            </w:r>
            <w:r>
              <w:rPr>
                <w:b/>
                <w:i/>
                <w:spacing w:val="-2"/>
              </w:rPr>
              <w:t>исполнения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ind w:left="587" w:hanging="471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 xml:space="preserve">Ответственное </w:t>
            </w:r>
            <w:r>
              <w:rPr>
                <w:b/>
                <w:i/>
                <w:spacing w:val="-4"/>
                <w:sz w:val="18"/>
              </w:rPr>
              <w:t>лицо</w:t>
            </w:r>
          </w:p>
        </w:tc>
        <w:tc>
          <w:tcPr>
            <w:tcW w:w="2130" w:type="dxa"/>
          </w:tcPr>
          <w:p w:rsidR="00DC16A0" w:rsidRDefault="00C30959">
            <w:pPr>
              <w:pStyle w:val="TableParagraph"/>
              <w:spacing w:line="230" w:lineRule="exact"/>
              <w:ind w:left="3" w:right="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Предполагаемый источник финансирования</w:t>
            </w:r>
          </w:p>
        </w:tc>
      </w:tr>
      <w:tr w:rsidR="00DC16A0">
        <w:trPr>
          <w:trHeight w:val="252"/>
        </w:trPr>
        <w:tc>
          <w:tcPr>
            <w:tcW w:w="6064" w:type="dxa"/>
            <w:gridSpan w:val="2"/>
          </w:tcPr>
          <w:p w:rsidR="00DC16A0" w:rsidRDefault="00C30959">
            <w:pPr>
              <w:pStyle w:val="TableParagraph"/>
              <w:spacing w:line="232" w:lineRule="exact"/>
              <w:ind w:left="328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Организационные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559" w:type="dxa"/>
          </w:tcPr>
          <w:p w:rsidR="00DC16A0" w:rsidRDefault="00DC16A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0" w:type="dxa"/>
          </w:tcPr>
          <w:p w:rsidR="00DC16A0" w:rsidRDefault="00DC16A0">
            <w:pPr>
              <w:pStyle w:val="TableParagraph"/>
              <w:ind w:left="0"/>
              <w:rPr>
                <w:sz w:val="18"/>
              </w:rPr>
            </w:pPr>
          </w:p>
        </w:tc>
      </w:tr>
      <w:tr w:rsidR="00DC16A0">
        <w:trPr>
          <w:trHeight w:val="1149"/>
        </w:trPr>
        <w:tc>
          <w:tcPr>
            <w:tcW w:w="4362" w:type="dxa"/>
          </w:tcPr>
          <w:p w:rsidR="00DC16A0" w:rsidRDefault="00C30959">
            <w:pPr>
              <w:pStyle w:val="TableParagraph"/>
              <w:spacing w:line="247" w:lineRule="exact"/>
            </w:pPr>
            <w:r>
              <w:t>1.1.</w:t>
            </w:r>
            <w:r>
              <w:rPr>
                <w:spacing w:val="-5"/>
              </w:rPr>
              <w:t xml:space="preserve"> </w:t>
            </w:r>
            <w:r>
              <w:t>Оценка</w:t>
            </w:r>
            <w:r>
              <w:rPr>
                <w:spacing w:val="-5"/>
              </w:rPr>
              <w:t xml:space="preserve"> </w:t>
            </w:r>
            <w:r>
              <w:t>условий</w:t>
            </w:r>
            <w:r>
              <w:rPr>
                <w:spacing w:val="-4"/>
              </w:rPr>
              <w:t xml:space="preserve"> </w:t>
            </w:r>
            <w:r>
              <w:t>труда</w:t>
            </w:r>
            <w:r>
              <w:rPr>
                <w:spacing w:val="-5"/>
              </w:rPr>
              <w:t xml:space="preserve"> </w:t>
            </w:r>
            <w:r>
              <w:t>рабочих</w:t>
            </w:r>
            <w:r>
              <w:rPr>
                <w:spacing w:val="-4"/>
              </w:rPr>
              <w:t xml:space="preserve"> мест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2019 </w:t>
            </w: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руководитель </w:t>
            </w:r>
            <w:r>
              <w:rPr>
                <w:sz w:val="20"/>
              </w:rPr>
              <w:t>СОШ с.</w:t>
            </w:r>
          </w:p>
          <w:p w:rsidR="00DC16A0" w:rsidRDefault="00C3095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Пензенское</w:t>
            </w:r>
          </w:p>
          <w:p w:rsidR="00DC16A0" w:rsidRDefault="00C30959">
            <w:pPr>
              <w:pStyle w:val="TableParagraph"/>
              <w:spacing w:line="228" w:lineRule="exact"/>
              <w:ind w:right="4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специалист </w:t>
            </w:r>
            <w:r>
              <w:rPr>
                <w:sz w:val="20"/>
              </w:rPr>
              <w:t>по ОТ</w:t>
            </w:r>
          </w:p>
        </w:tc>
        <w:tc>
          <w:tcPr>
            <w:tcW w:w="2130" w:type="dxa"/>
          </w:tcPr>
          <w:p w:rsidR="00DC16A0" w:rsidRDefault="00C30959">
            <w:pPr>
              <w:pStyle w:val="TableParagraph"/>
              <w:spacing w:line="223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*МБ</w:t>
            </w:r>
          </w:p>
        </w:tc>
      </w:tr>
      <w:tr w:rsidR="00DC16A0">
        <w:trPr>
          <w:trHeight w:val="1012"/>
        </w:trPr>
        <w:tc>
          <w:tcPr>
            <w:tcW w:w="4362" w:type="dxa"/>
          </w:tcPr>
          <w:p w:rsidR="00DC16A0" w:rsidRDefault="00C30959">
            <w:pPr>
              <w:pStyle w:val="TableParagraph"/>
            </w:pPr>
            <w:r>
              <w:t>1.2.</w:t>
            </w:r>
            <w:r>
              <w:rPr>
                <w:spacing w:val="-6"/>
              </w:rPr>
              <w:t xml:space="preserve"> </w:t>
            </w:r>
            <w:r>
              <w:t>Обучение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проверка</w:t>
            </w:r>
            <w:r>
              <w:rPr>
                <w:spacing w:val="-8"/>
              </w:rPr>
              <w:t xml:space="preserve"> </w:t>
            </w:r>
            <w:r>
              <w:t>знаний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охране труда в соответствии с постановлением Минтруда России и Минобразования</w:t>
            </w:r>
          </w:p>
          <w:p w:rsidR="00DC16A0" w:rsidRDefault="00C30959">
            <w:pPr>
              <w:pStyle w:val="TableParagraph"/>
              <w:spacing w:line="238" w:lineRule="exact"/>
            </w:pPr>
            <w:r>
              <w:t>России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13.01.2003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№1/29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2018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руководитель </w:t>
            </w:r>
            <w:r>
              <w:rPr>
                <w:sz w:val="20"/>
              </w:rPr>
              <w:t>СОШ с.</w:t>
            </w:r>
          </w:p>
          <w:p w:rsidR="00DC16A0" w:rsidRDefault="00C3095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Пензенское</w:t>
            </w:r>
          </w:p>
        </w:tc>
        <w:tc>
          <w:tcPr>
            <w:tcW w:w="2130" w:type="dxa"/>
          </w:tcPr>
          <w:p w:rsidR="00DC16A0" w:rsidRDefault="00C30959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МБ</w:t>
            </w:r>
          </w:p>
        </w:tc>
      </w:tr>
      <w:tr w:rsidR="00DC16A0">
        <w:trPr>
          <w:trHeight w:val="1264"/>
        </w:trPr>
        <w:tc>
          <w:tcPr>
            <w:tcW w:w="4362" w:type="dxa"/>
          </w:tcPr>
          <w:p w:rsidR="00DC16A0" w:rsidRDefault="00C30959">
            <w:pPr>
              <w:pStyle w:val="TableParagraph"/>
              <w:ind w:right="201"/>
            </w:pPr>
            <w:r>
              <w:t>1.3. Обучение работников безопасным методам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приёмам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соответствии с требованиями ГОСТ 12.0.004-90 ССБТ</w:t>
            </w:r>
          </w:p>
          <w:p w:rsidR="00DC16A0" w:rsidRDefault="00C30959">
            <w:pPr>
              <w:pStyle w:val="TableParagraph"/>
              <w:spacing w:line="254" w:lineRule="exact"/>
            </w:pPr>
            <w:r>
              <w:t>«Организация</w:t>
            </w:r>
            <w:r>
              <w:rPr>
                <w:spacing w:val="-12"/>
              </w:rPr>
              <w:t xml:space="preserve"> </w:t>
            </w:r>
            <w:r>
              <w:t>обучения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безопасности труда. Общие положения»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Ежегодно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руководитель </w:t>
            </w:r>
            <w:r>
              <w:rPr>
                <w:sz w:val="20"/>
              </w:rPr>
              <w:t>СОШ с.</w:t>
            </w:r>
          </w:p>
          <w:p w:rsidR="00DC16A0" w:rsidRDefault="00C30959">
            <w:pPr>
              <w:pStyle w:val="TableParagraph"/>
              <w:ind w:right="3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Пензенское, специалист </w:t>
            </w:r>
            <w:r>
              <w:rPr>
                <w:sz w:val="20"/>
              </w:rPr>
              <w:t>по ОТ</w:t>
            </w:r>
          </w:p>
        </w:tc>
        <w:tc>
          <w:tcPr>
            <w:tcW w:w="2130" w:type="dxa"/>
          </w:tcPr>
          <w:p w:rsidR="00DC16A0" w:rsidRDefault="00C30959">
            <w:pPr>
              <w:pStyle w:val="TableParagraph"/>
              <w:spacing w:line="223" w:lineRule="exact"/>
              <w:ind w:left="3" w:right="3"/>
              <w:jc w:val="center"/>
              <w:rPr>
                <w:sz w:val="20"/>
              </w:rPr>
            </w:pPr>
            <w:r>
              <w:rPr>
                <w:sz w:val="20"/>
              </w:rPr>
              <w:t>**средства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ОУ</w:t>
            </w:r>
          </w:p>
        </w:tc>
      </w:tr>
      <w:tr w:rsidR="00DC16A0">
        <w:trPr>
          <w:trHeight w:val="1516"/>
        </w:trPr>
        <w:tc>
          <w:tcPr>
            <w:tcW w:w="4362" w:type="dxa"/>
          </w:tcPr>
          <w:p w:rsidR="00DC16A0" w:rsidRDefault="00C30959">
            <w:pPr>
              <w:pStyle w:val="TableParagraph"/>
              <w:ind w:right="201"/>
            </w:pPr>
            <w:r>
              <w:t>1.4. Разработка, утверждение и размножение</w:t>
            </w:r>
            <w:r>
              <w:rPr>
                <w:spacing w:val="-9"/>
              </w:rPr>
              <w:t xml:space="preserve"> </w:t>
            </w:r>
            <w:r>
              <w:t>инструкций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охране</w:t>
            </w:r>
            <w:r>
              <w:rPr>
                <w:spacing w:val="-9"/>
              </w:rPr>
              <w:t xml:space="preserve"> </w:t>
            </w:r>
            <w:r>
              <w:t>труда, отдельно по видам работ и отдельно по профессиям</w:t>
            </w:r>
            <w:r>
              <w:rPr>
                <w:spacing w:val="40"/>
              </w:rPr>
              <w:t xml:space="preserve"> </w:t>
            </w:r>
            <w:r>
              <w:t>МБОУ СОШ № 11.</w:t>
            </w:r>
          </w:p>
          <w:p w:rsidR="00DC16A0" w:rsidRDefault="00C30959">
            <w:pPr>
              <w:pStyle w:val="TableParagraph"/>
              <w:spacing w:line="252" w:lineRule="exact"/>
            </w:pPr>
            <w:r>
              <w:t>Согласование</w:t>
            </w:r>
            <w:r>
              <w:rPr>
                <w:spacing w:val="-8"/>
              </w:rPr>
              <w:t xml:space="preserve"> </w:t>
            </w:r>
            <w:r>
              <w:t>этих</w:t>
            </w:r>
            <w:r>
              <w:rPr>
                <w:spacing w:val="-8"/>
              </w:rPr>
              <w:t xml:space="preserve"> </w:t>
            </w:r>
            <w:r>
              <w:t>инструкций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ПК</w:t>
            </w:r>
            <w:r>
              <w:rPr>
                <w:spacing w:val="-9"/>
              </w:rPr>
              <w:t xml:space="preserve"> </w:t>
            </w:r>
            <w:r>
              <w:t>в установленном ТК РФ порядке.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Обновление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"/>
                <w:sz w:val="20"/>
              </w:rPr>
              <w:t xml:space="preserve">мере </w:t>
            </w:r>
            <w:r>
              <w:rPr>
                <w:spacing w:val="-2"/>
                <w:sz w:val="20"/>
              </w:rPr>
              <w:t xml:space="preserve">необходимости </w:t>
            </w:r>
            <w:r>
              <w:rPr>
                <w:sz w:val="20"/>
              </w:rPr>
              <w:t>2018-2021 гг.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ind w:right="4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специалист </w:t>
            </w:r>
            <w:r>
              <w:rPr>
                <w:sz w:val="20"/>
              </w:rPr>
              <w:t>по ОТ</w:t>
            </w:r>
          </w:p>
        </w:tc>
        <w:tc>
          <w:tcPr>
            <w:tcW w:w="2130" w:type="dxa"/>
          </w:tcPr>
          <w:p w:rsidR="00DC16A0" w:rsidRDefault="00DC16A0">
            <w:pPr>
              <w:pStyle w:val="TableParagraph"/>
              <w:ind w:left="0"/>
              <w:rPr>
                <w:sz w:val="24"/>
              </w:rPr>
            </w:pPr>
          </w:p>
        </w:tc>
      </w:tr>
      <w:tr w:rsidR="00DC16A0">
        <w:trPr>
          <w:trHeight w:val="690"/>
        </w:trPr>
        <w:tc>
          <w:tcPr>
            <w:tcW w:w="4362" w:type="dxa"/>
          </w:tcPr>
          <w:p w:rsidR="00DC16A0" w:rsidRDefault="00C30959">
            <w:pPr>
              <w:pStyle w:val="TableParagraph"/>
            </w:pPr>
            <w:r>
              <w:t>1.5.</w:t>
            </w:r>
            <w:r>
              <w:rPr>
                <w:spacing w:val="-9"/>
              </w:rPr>
              <w:t xml:space="preserve"> </w:t>
            </w:r>
            <w:r>
              <w:t>Разработка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утверждение</w:t>
            </w:r>
            <w:r>
              <w:rPr>
                <w:spacing w:val="-9"/>
              </w:rPr>
              <w:t xml:space="preserve"> </w:t>
            </w:r>
            <w:r>
              <w:t>программы вводного инструктажа и отдельно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Обновление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  <w:p w:rsidR="00DC16A0" w:rsidRDefault="00C30959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мере </w:t>
            </w:r>
            <w:r>
              <w:rPr>
                <w:spacing w:val="-2"/>
                <w:sz w:val="20"/>
              </w:rPr>
              <w:t>необходимости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ind w:left="158" w:right="471" w:hanging="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специалист </w:t>
            </w:r>
            <w:r>
              <w:rPr>
                <w:sz w:val="20"/>
              </w:rPr>
              <w:t>по ОТ</w:t>
            </w:r>
          </w:p>
        </w:tc>
        <w:tc>
          <w:tcPr>
            <w:tcW w:w="2130" w:type="dxa"/>
          </w:tcPr>
          <w:p w:rsidR="00DC16A0" w:rsidRDefault="00DC16A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C16A0" w:rsidRDefault="00DC16A0">
      <w:pPr>
        <w:pStyle w:val="TableParagraph"/>
        <w:rPr>
          <w:sz w:val="24"/>
        </w:rPr>
        <w:sectPr w:rsidR="00DC16A0">
          <w:pgSz w:w="11910" w:h="16840"/>
          <w:pgMar w:top="740" w:right="360" w:bottom="600" w:left="720" w:header="0" w:footer="412" w:gutter="0"/>
          <w:cols w:space="720"/>
        </w:sectPr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1702"/>
        <w:gridCol w:w="1559"/>
        <w:gridCol w:w="2130"/>
      </w:tblGrid>
      <w:tr w:rsidR="00DC16A0">
        <w:trPr>
          <w:trHeight w:val="506"/>
        </w:trPr>
        <w:tc>
          <w:tcPr>
            <w:tcW w:w="4362" w:type="dxa"/>
          </w:tcPr>
          <w:p w:rsidR="00DC16A0" w:rsidRDefault="00C30959">
            <w:pPr>
              <w:pStyle w:val="TableParagraph"/>
              <w:spacing w:line="246" w:lineRule="exact"/>
            </w:pPr>
            <w:r>
              <w:lastRenderedPageBreak/>
              <w:t>программ</w:t>
            </w:r>
            <w:r>
              <w:rPr>
                <w:spacing w:val="-4"/>
              </w:rPr>
              <w:t xml:space="preserve"> </w:t>
            </w:r>
            <w:r>
              <w:t>инструктажа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рабочем</w:t>
            </w:r>
            <w:r>
              <w:rPr>
                <w:spacing w:val="-3"/>
              </w:rPr>
              <w:t xml:space="preserve"> </w:t>
            </w:r>
            <w:r>
              <w:t>месте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DC16A0" w:rsidRDefault="00C30959">
            <w:pPr>
              <w:pStyle w:val="TableParagraph"/>
              <w:spacing w:line="240" w:lineRule="exact"/>
            </w:pPr>
            <w:r>
              <w:rPr>
                <w:spacing w:val="-2"/>
              </w:rPr>
              <w:t>учреждении</w:t>
            </w:r>
          </w:p>
        </w:tc>
        <w:tc>
          <w:tcPr>
            <w:tcW w:w="1702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9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0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</w:tr>
      <w:tr w:rsidR="00DC16A0">
        <w:trPr>
          <w:trHeight w:val="758"/>
        </w:trPr>
        <w:tc>
          <w:tcPr>
            <w:tcW w:w="4362" w:type="dxa"/>
          </w:tcPr>
          <w:p w:rsidR="00DC16A0" w:rsidRDefault="00C30959">
            <w:pPr>
              <w:pStyle w:val="TableParagraph"/>
            </w:pPr>
            <w:r>
              <w:t>1.6.</w:t>
            </w:r>
            <w:r>
              <w:rPr>
                <w:spacing w:val="-1"/>
              </w:rPr>
              <w:t xml:space="preserve"> </w:t>
            </w:r>
            <w:r>
              <w:t>Обеспечение</w:t>
            </w:r>
            <w:r>
              <w:rPr>
                <w:spacing w:val="-3"/>
              </w:rPr>
              <w:t xml:space="preserve"> </w:t>
            </w:r>
            <w:r>
              <w:t>журналами</w:t>
            </w:r>
            <w:r>
              <w:rPr>
                <w:spacing w:val="-2"/>
              </w:rPr>
              <w:t xml:space="preserve"> </w:t>
            </w:r>
            <w:r>
              <w:t>регистрации инструктажа</w:t>
            </w:r>
            <w:r>
              <w:rPr>
                <w:spacing w:val="-7"/>
              </w:rPr>
              <w:t xml:space="preserve"> </w:t>
            </w:r>
            <w:r>
              <w:t>вводного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рабочем</w:t>
            </w:r>
            <w:r>
              <w:rPr>
                <w:spacing w:val="-7"/>
              </w:rPr>
              <w:t xml:space="preserve"> </w:t>
            </w:r>
            <w:r>
              <w:t>месте</w:t>
            </w:r>
          </w:p>
          <w:p w:rsidR="00DC16A0" w:rsidRDefault="00C30959">
            <w:pPr>
              <w:pStyle w:val="TableParagraph"/>
              <w:spacing w:line="238" w:lineRule="exact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t>утверждённым</w:t>
            </w:r>
            <w:r>
              <w:rPr>
                <w:spacing w:val="-6"/>
              </w:rPr>
              <w:t xml:space="preserve"> </w:t>
            </w:r>
            <w:r>
              <w:t>Минтрудом</w:t>
            </w:r>
            <w:r>
              <w:rPr>
                <w:spacing w:val="-4"/>
              </w:rPr>
              <w:t xml:space="preserve"> </w:t>
            </w:r>
            <w:r>
              <w:t>РФ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образцам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Обновление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"/>
                <w:sz w:val="20"/>
              </w:rPr>
              <w:t xml:space="preserve">мере </w:t>
            </w:r>
            <w:r>
              <w:rPr>
                <w:spacing w:val="-2"/>
                <w:sz w:val="20"/>
              </w:rPr>
              <w:t>необходимости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ind w:right="273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завхоз</w:t>
            </w:r>
          </w:p>
        </w:tc>
        <w:tc>
          <w:tcPr>
            <w:tcW w:w="2130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</w:tr>
      <w:tr w:rsidR="00DC16A0">
        <w:trPr>
          <w:trHeight w:val="758"/>
        </w:trPr>
        <w:tc>
          <w:tcPr>
            <w:tcW w:w="4362" w:type="dxa"/>
          </w:tcPr>
          <w:p w:rsidR="00DC16A0" w:rsidRDefault="00C30959">
            <w:pPr>
              <w:pStyle w:val="TableParagraph"/>
              <w:spacing w:line="247" w:lineRule="exact"/>
            </w:pPr>
            <w:r>
              <w:t>1.7.</w:t>
            </w:r>
            <w:r>
              <w:rPr>
                <w:spacing w:val="-6"/>
              </w:rPr>
              <w:t xml:space="preserve"> </w:t>
            </w:r>
            <w:r>
              <w:t>Обеспечение</w:t>
            </w:r>
            <w:r>
              <w:rPr>
                <w:spacing w:val="-5"/>
              </w:rPr>
              <w:t xml:space="preserve"> </w:t>
            </w:r>
            <w:r>
              <w:t>школы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законодательными</w:t>
            </w:r>
          </w:p>
          <w:p w:rsidR="00DC16A0" w:rsidRDefault="00C30959">
            <w:pPr>
              <w:pStyle w:val="TableParagraph"/>
              <w:spacing w:line="252" w:lineRule="exact"/>
            </w:pPr>
            <w:r>
              <w:t>и</w:t>
            </w:r>
            <w:r>
              <w:rPr>
                <w:spacing w:val="-8"/>
              </w:rPr>
              <w:t xml:space="preserve"> </w:t>
            </w:r>
            <w:r>
              <w:t>иными</w:t>
            </w:r>
            <w:r>
              <w:rPr>
                <w:spacing w:val="-8"/>
              </w:rPr>
              <w:t xml:space="preserve"> </w:t>
            </w:r>
            <w:r>
              <w:t>нормативно-правовыми</w:t>
            </w:r>
            <w:r>
              <w:rPr>
                <w:spacing w:val="-9"/>
              </w:rPr>
              <w:t xml:space="preserve"> </w:t>
            </w:r>
            <w:r>
              <w:t>актами</w:t>
            </w:r>
            <w:r>
              <w:rPr>
                <w:spacing w:val="-8"/>
              </w:rPr>
              <w:t xml:space="preserve"> </w:t>
            </w:r>
            <w:r>
              <w:t>по охране труда и пожарной безопасности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Обновление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"/>
                <w:sz w:val="20"/>
              </w:rPr>
              <w:t xml:space="preserve">мере </w:t>
            </w:r>
            <w:r>
              <w:rPr>
                <w:spacing w:val="-2"/>
                <w:sz w:val="20"/>
              </w:rPr>
              <w:t>необходимости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ind w:left="158" w:right="223" w:hanging="51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завхоз</w:t>
            </w:r>
          </w:p>
        </w:tc>
        <w:tc>
          <w:tcPr>
            <w:tcW w:w="2130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</w:tr>
      <w:tr w:rsidR="00DC16A0">
        <w:trPr>
          <w:trHeight w:val="4049"/>
        </w:trPr>
        <w:tc>
          <w:tcPr>
            <w:tcW w:w="4362" w:type="dxa"/>
          </w:tcPr>
          <w:p w:rsidR="00DC16A0" w:rsidRDefault="00C30959">
            <w:pPr>
              <w:pStyle w:val="TableParagraph"/>
            </w:pPr>
            <w:r>
              <w:t>1.8.</w:t>
            </w:r>
            <w:r>
              <w:rPr>
                <w:spacing w:val="-9"/>
              </w:rPr>
              <w:t xml:space="preserve"> </w:t>
            </w:r>
            <w:r>
              <w:t>Разработка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утверждение</w:t>
            </w:r>
            <w:r>
              <w:rPr>
                <w:spacing w:val="-9"/>
              </w:rPr>
              <w:t xml:space="preserve"> </w:t>
            </w:r>
            <w:r>
              <w:t>перечней профессий и видов работ:</w:t>
            </w:r>
          </w:p>
          <w:p w:rsidR="00DC16A0" w:rsidRDefault="00C30959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ind w:right="927" w:firstLine="0"/>
            </w:pPr>
            <w:r>
              <w:t>работники, которым необходим предварительный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периодический медицинский осмотр</w:t>
            </w:r>
          </w:p>
          <w:p w:rsidR="00DC16A0" w:rsidRDefault="00C30959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ind w:right="553" w:firstLine="0"/>
            </w:pPr>
            <w:r>
              <w:t>работники,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11"/>
              </w:rPr>
              <w:t xml:space="preserve"> </w:t>
            </w:r>
            <w:r>
              <w:t>которым</w:t>
            </w:r>
            <w:r>
              <w:rPr>
                <w:spacing w:val="-11"/>
              </w:rPr>
              <w:t xml:space="preserve"> </w:t>
            </w:r>
            <w:r>
              <w:t>предъявляются повышенные</w:t>
            </w:r>
            <w:r>
              <w:rPr>
                <w:spacing w:val="-4"/>
              </w:rPr>
              <w:t xml:space="preserve"> </w:t>
            </w:r>
            <w:r>
              <w:t>требования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</w:p>
          <w:p w:rsidR="00DC16A0" w:rsidRDefault="00C30959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ind w:right="109" w:firstLine="0"/>
            </w:pPr>
            <w:r>
              <w:t>работники, которые обеспечиваются специальной</w:t>
            </w:r>
            <w:r>
              <w:rPr>
                <w:spacing w:val="-14"/>
              </w:rPr>
              <w:t xml:space="preserve"> </w:t>
            </w:r>
            <w:r>
              <w:t>одеждой,</w:t>
            </w:r>
            <w:r>
              <w:rPr>
                <w:spacing w:val="-13"/>
              </w:rPr>
              <w:t xml:space="preserve"> </w:t>
            </w:r>
            <w:r>
              <w:t>специальной</w:t>
            </w:r>
            <w:r>
              <w:rPr>
                <w:spacing w:val="-13"/>
              </w:rPr>
              <w:t xml:space="preserve"> </w:t>
            </w:r>
            <w:r>
              <w:t xml:space="preserve">обувью и другими средствами индивидуальной </w:t>
            </w:r>
            <w:r>
              <w:rPr>
                <w:spacing w:val="-2"/>
              </w:rPr>
              <w:t>защиты</w:t>
            </w:r>
          </w:p>
          <w:p w:rsidR="00DC16A0" w:rsidRDefault="00C30959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ind w:right="901" w:firstLine="0"/>
            </w:pPr>
            <w:r>
              <w:t>работники, которым полагается компенсация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работу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опасных</w:t>
            </w:r>
            <w:r>
              <w:rPr>
                <w:spacing w:val="-6"/>
              </w:rPr>
              <w:t xml:space="preserve"> </w:t>
            </w:r>
            <w:r>
              <w:t>и вредных условиях труда</w:t>
            </w:r>
          </w:p>
          <w:p w:rsidR="00DC16A0" w:rsidRDefault="00C30959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line="254" w:lineRule="exact"/>
              <w:ind w:right="481" w:firstLine="0"/>
            </w:pPr>
            <w:r>
              <w:t>работники,</w:t>
            </w:r>
            <w:r>
              <w:rPr>
                <w:spacing w:val="-8"/>
              </w:rPr>
              <w:t xml:space="preserve"> </w:t>
            </w:r>
            <w:r>
              <w:t>которым</w:t>
            </w:r>
            <w:r>
              <w:rPr>
                <w:spacing w:val="-8"/>
              </w:rPr>
              <w:t xml:space="preserve"> </w:t>
            </w:r>
            <w:r>
              <w:t>положено</w:t>
            </w:r>
            <w:r>
              <w:rPr>
                <w:spacing w:val="-8"/>
              </w:rPr>
              <w:t xml:space="preserve"> </w:t>
            </w:r>
            <w:r>
              <w:t>мыло</w:t>
            </w:r>
            <w:r>
              <w:rPr>
                <w:spacing w:val="-8"/>
              </w:rPr>
              <w:t xml:space="preserve"> </w:t>
            </w:r>
            <w:r>
              <w:t>и другие обезвреживающие вещества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2018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руководитель </w:t>
            </w:r>
            <w:r>
              <w:rPr>
                <w:sz w:val="20"/>
              </w:rPr>
              <w:t>СОШ с.</w:t>
            </w:r>
          </w:p>
          <w:p w:rsidR="00DC16A0" w:rsidRDefault="00C30959">
            <w:pPr>
              <w:pStyle w:val="TableParagraph"/>
              <w:ind w:right="3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Пензенское, председатель </w:t>
            </w:r>
            <w:r>
              <w:rPr>
                <w:spacing w:val="-4"/>
                <w:sz w:val="20"/>
              </w:rPr>
              <w:t>ПК,</w:t>
            </w:r>
          </w:p>
          <w:p w:rsidR="00DC16A0" w:rsidRDefault="00C30959">
            <w:pPr>
              <w:pStyle w:val="TableParagraph"/>
              <w:ind w:left="158" w:right="471" w:hanging="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специалист </w:t>
            </w:r>
            <w:r>
              <w:rPr>
                <w:sz w:val="20"/>
              </w:rPr>
              <w:t>по ОТ</w:t>
            </w:r>
          </w:p>
        </w:tc>
        <w:tc>
          <w:tcPr>
            <w:tcW w:w="2130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</w:tr>
      <w:tr w:rsidR="00DC16A0">
        <w:trPr>
          <w:trHeight w:val="920"/>
        </w:trPr>
        <w:tc>
          <w:tcPr>
            <w:tcW w:w="4362" w:type="dxa"/>
          </w:tcPr>
          <w:p w:rsidR="00DC16A0" w:rsidRDefault="00C30959">
            <w:pPr>
              <w:pStyle w:val="TableParagraph"/>
            </w:pPr>
            <w:r>
              <w:t>1.9. Проведение общего технического осмотра</w:t>
            </w:r>
            <w:r>
              <w:rPr>
                <w:spacing w:val="-7"/>
              </w:rPr>
              <w:t xml:space="preserve"> </w:t>
            </w:r>
            <w:r>
              <w:t>зданий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других</w:t>
            </w:r>
            <w:r>
              <w:rPr>
                <w:spacing w:val="-9"/>
              </w:rPr>
              <w:t xml:space="preserve"> </w:t>
            </w:r>
            <w:r>
              <w:t>сооружений</w:t>
            </w:r>
            <w:r>
              <w:rPr>
                <w:spacing w:val="-7"/>
              </w:rPr>
              <w:t xml:space="preserve"> </w:t>
            </w:r>
            <w:r>
              <w:t>на соответствие безопасной эксплуатации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год:</w:t>
            </w:r>
          </w:p>
          <w:p w:rsidR="00DC16A0" w:rsidRDefault="00C309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декада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марта,</w:t>
            </w:r>
          </w:p>
          <w:p w:rsidR="00DC16A0" w:rsidRDefault="00C3095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декада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августа</w:t>
            </w:r>
          </w:p>
          <w:p w:rsidR="00DC16A0" w:rsidRDefault="00C3095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декада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декабря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ind w:right="241"/>
              <w:rPr>
                <w:sz w:val="20"/>
              </w:rPr>
            </w:pPr>
            <w:r>
              <w:rPr>
                <w:sz w:val="20"/>
              </w:rPr>
              <w:t>комиссия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ОУ, </w:t>
            </w:r>
            <w:r>
              <w:rPr>
                <w:spacing w:val="-2"/>
                <w:sz w:val="20"/>
              </w:rPr>
              <w:t>завхоз</w:t>
            </w:r>
          </w:p>
        </w:tc>
        <w:tc>
          <w:tcPr>
            <w:tcW w:w="2130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</w:tr>
      <w:tr w:rsidR="00DC16A0">
        <w:trPr>
          <w:trHeight w:val="918"/>
        </w:trPr>
        <w:tc>
          <w:tcPr>
            <w:tcW w:w="4362" w:type="dxa"/>
          </w:tcPr>
          <w:p w:rsidR="00DC16A0" w:rsidRDefault="00C30959">
            <w:pPr>
              <w:pStyle w:val="TableParagraph"/>
            </w:pPr>
            <w:r>
              <w:t>1.10.</w:t>
            </w:r>
            <w:r>
              <w:rPr>
                <w:spacing w:val="-9"/>
              </w:rPr>
              <w:t xml:space="preserve"> </w:t>
            </w: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экспертной</w:t>
            </w:r>
            <w:r>
              <w:rPr>
                <w:spacing w:val="-9"/>
              </w:rPr>
              <w:t xml:space="preserve"> </w:t>
            </w:r>
            <w:r>
              <w:t>комиссии</w:t>
            </w:r>
            <w:r>
              <w:rPr>
                <w:spacing w:val="-9"/>
              </w:rPr>
              <w:t xml:space="preserve"> </w:t>
            </w:r>
            <w:r>
              <w:t>по оценке рабочих мест с неблагоприятными условиями труда по охране труда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2020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руководитель </w:t>
            </w:r>
            <w:r>
              <w:rPr>
                <w:sz w:val="20"/>
              </w:rPr>
              <w:t>СОШ с.</w:t>
            </w:r>
          </w:p>
          <w:p w:rsidR="00DC16A0" w:rsidRDefault="00C30959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Пензенское, завхоз</w:t>
            </w:r>
          </w:p>
        </w:tc>
        <w:tc>
          <w:tcPr>
            <w:tcW w:w="2130" w:type="dxa"/>
          </w:tcPr>
          <w:p w:rsidR="00DC16A0" w:rsidRDefault="00C30959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МБ</w:t>
            </w:r>
          </w:p>
        </w:tc>
      </w:tr>
      <w:tr w:rsidR="00DC16A0">
        <w:trPr>
          <w:trHeight w:val="1610"/>
        </w:trPr>
        <w:tc>
          <w:tcPr>
            <w:tcW w:w="4362" w:type="dxa"/>
          </w:tcPr>
          <w:p w:rsidR="00DC16A0" w:rsidRDefault="00C30959">
            <w:pPr>
              <w:pStyle w:val="TableParagraph"/>
              <w:ind w:right="171"/>
            </w:pPr>
            <w:r>
              <w:t>1.11. Организация и проведение административно-общественного</w:t>
            </w:r>
            <w:r>
              <w:rPr>
                <w:spacing w:val="-14"/>
              </w:rPr>
              <w:t xml:space="preserve"> </w:t>
            </w:r>
            <w:r>
              <w:t>контроля по охране труда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Постоянно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руководитель </w:t>
            </w:r>
            <w:r>
              <w:rPr>
                <w:sz w:val="20"/>
              </w:rPr>
              <w:t>СОШ с.</w:t>
            </w:r>
          </w:p>
          <w:p w:rsidR="00DC16A0" w:rsidRDefault="00C30959">
            <w:pPr>
              <w:pStyle w:val="TableParagraph"/>
              <w:ind w:right="3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Пензенское, председатель </w:t>
            </w:r>
            <w:r>
              <w:rPr>
                <w:spacing w:val="-4"/>
                <w:sz w:val="20"/>
              </w:rPr>
              <w:t>ПК,</w:t>
            </w:r>
          </w:p>
          <w:p w:rsidR="00DC16A0" w:rsidRDefault="00C30959">
            <w:pPr>
              <w:pStyle w:val="TableParagraph"/>
              <w:spacing w:line="230" w:lineRule="exact"/>
              <w:ind w:right="4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специалист </w:t>
            </w:r>
            <w:r>
              <w:rPr>
                <w:sz w:val="20"/>
              </w:rPr>
              <w:t>по ОТ</w:t>
            </w:r>
          </w:p>
        </w:tc>
        <w:tc>
          <w:tcPr>
            <w:tcW w:w="2130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</w:tr>
      <w:tr w:rsidR="00DC16A0">
        <w:trPr>
          <w:trHeight w:val="1610"/>
        </w:trPr>
        <w:tc>
          <w:tcPr>
            <w:tcW w:w="4362" w:type="dxa"/>
          </w:tcPr>
          <w:p w:rsidR="00DC16A0" w:rsidRDefault="00C30959">
            <w:pPr>
              <w:pStyle w:val="TableParagraph"/>
            </w:pPr>
            <w:r>
              <w:t>1.12. Организация комиссии по проверке знаний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охране</w:t>
            </w:r>
            <w:r>
              <w:rPr>
                <w:spacing w:val="-7"/>
              </w:rPr>
              <w:t xml:space="preserve"> </w:t>
            </w:r>
            <w:r>
              <w:t>труда</w:t>
            </w:r>
            <w:r>
              <w:rPr>
                <w:spacing w:val="-7"/>
              </w:rPr>
              <w:t xml:space="preserve"> </w:t>
            </w:r>
            <w:r>
              <w:t>работников</w:t>
            </w:r>
            <w:r>
              <w:rPr>
                <w:spacing w:val="-8"/>
              </w:rPr>
              <w:t xml:space="preserve"> </w:t>
            </w:r>
            <w:r>
              <w:t>школы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планом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руководитель </w:t>
            </w:r>
            <w:r>
              <w:rPr>
                <w:sz w:val="20"/>
              </w:rPr>
              <w:t>СОШ с.</w:t>
            </w:r>
          </w:p>
          <w:p w:rsidR="00DC16A0" w:rsidRDefault="00C30959">
            <w:pPr>
              <w:pStyle w:val="TableParagraph"/>
              <w:ind w:right="3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Пензенское, председатель </w:t>
            </w:r>
            <w:r>
              <w:rPr>
                <w:spacing w:val="-4"/>
                <w:sz w:val="20"/>
              </w:rPr>
              <w:t>ПК,</w:t>
            </w:r>
          </w:p>
          <w:p w:rsidR="00DC16A0" w:rsidRDefault="00C30959">
            <w:pPr>
              <w:pStyle w:val="TableParagraph"/>
              <w:spacing w:line="230" w:lineRule="exact"/>
              <w:ind w:left="158" w:right="471" w:hanging="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специалист </w:t>
            </w:r>
            <w:r>
              <w:rPr>
                <w:sz w:val="20"/>
              </w:rPr>
              <w:t>по ОТ</w:t>
            </w:r>
          </w:p>
        </w:tc>
        <w:tc>
          <w:tcPr>
            <w:tcW w:w="2130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</w:tr>
      <w:tr w:rsidR="00DC16A0">
        <w:trPr>
          <w:trHeight w:val="1610"/>
        </w:trPr>
        <w:tc>
          <w:tcPr>
            <w:tcW w:w="4362" w:type="dxa"/>
          </w:tcPr>
          <w:p w:rsidR="00DC16A0" w:rsidRDefault="00C30959">
            <w:pPr>
              <w:pStyle w:val="TableParagraph"/>
              <w:ind w:left="249"/>
            </w:pPr>
            <w:r>
              <w:t>11.13.Организация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13"/>
              </w:rPr>
              <w:t xml:space="preserve"> </w:t>
            </w:r>
            <w:r>
              <w:t>по выполнению санитарно- гигиенических правил,</w:t>
            </w:r>
            <w:r>
              <w:rPr>
                <w:spacing w:val="-1"/>
              </w:rPr>
              <w:t xml:space="preserve"> </w:t>
            </w:r>
            <w:r>
              <w:t>предупреждению</w:t>
            </w:r>
            <w:r>
              <w:rPr>
                <w:spacing w:val="-3"/>
              </w:rPr>
              <w:t xml:space="preserve"> </w:t>
            </w:r>
            <w:r>
              <w:t>травматизма</w:t>
            </w:r>
            <w:r>
              <w:rPr>
                <w:spacing w:val="-1"/>
              </w:rPr>
              <w:t xml:space="preserve"> </w:t>
            </w:r>
            <w:r>
              <w:t>и других несчастных случаев среди работников и детей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графиком </w:t>
            </w:r>
            <w:r>
              <w:rPr>
                <w:sz w:val="20"/>
              </w:rPr>
              <w:t xml:space="preserve">контроля (раз в </w:t>
            </w:r>
            <w:r>
              <w:rPr>
                <w:spacing w:val="-4"/>
                <w:sz w:val="20"/>
              </w:rPr>
              <w:t>год)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руководитель </w:t>
            </w:r>
            <w:r>
              <w:rPr>
                <w:sz w:val="20"/>
              </w:rPr>
              <w:t>СОШ с.</w:t>
            </w:r>
          </w:p>
          <w:p w:rsidR="00DC16A0" w:rsidRDefault="00C30959">
            <w:pPr>
              <w:pStyle w:val="TableParagraph"/>
              <w:ind w:right="3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Пензенское, председатель </w:t>
            </w:r>
            <w:r>
              <w:rPr>
                <w:spacing w:val="-4"/>
                <w:sz w:val="20"/>
              </w:rPr>
              <w:t>ПК,</w:t>
            </w:r>
          </w:p>
          <w:p w:rsidR="00DC16A0" w:rsidRDefault="00C30959">
            <w:pPr>
              <w:pStyle w:val="TableParagraph"/>
              <w:spacing w:line="230" w:lineRule="exact"/>
              <w:ind w:right="207"/>
              <w:rPr>
                <w:sz w:val="20"/>
              </w:rPr>
            </w:pPr>
            <w:r>
              <w:rPr>
                <w:sz w:val="20"/>
              </w:rPr>
              <w:t>специалист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ОТ, завхоз</w:t>
            </w:r>
          </w:p>
        </w:tc>
        <w:tc>
          <w:tcPr>
            <w:tcW w:w="2130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</w:tr>
      <w:tr w:rsidR="00DC16A0">
        <w:trPr>
          <w:trHeight w:val="919"/>
        </w:trPr>
        <w:tc>
          <w:tcPr>
            <w:tcW w:w="4362" w:type="dxa"/>
          </w:tcPr>
          <w:p w:rsidR="00DC16A0" w:rsidRDefault="00C30959">
            <w:pPr>
              <w:pStyle w:val="TableParagraph"/>
              <w:ind w:right="39"/>
            </w:pPr>
            <w:r>
              <w:t>1.14.Обеспечение воспитательно- образовательного</w:t>
            </w:r>
            <w:r>
              <w:rPr>
                <w:spacing w:val="-14"/>
              </w:rPr>
              <w:t xml:space="preserve"> </w:t>
            </w:r>
            <w:r>
              <w:t>процесса</w:t>
            </w:r>
            <w:r>
              <w:rPr>
                <w:spacing w:val="-14"/>
              </w:rPr>
              <w:t xml:space="preserve"> </w:t>
            </w:r>
            <w:r>
              <w:t>учебными пособиями и инвентарём.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ind w:right="506"/>
              <w:rPr>
                <w:sz w:val="20"/>
              </w:rPr>
            </w:pPr>
            <w:r>
              <w:rPr>
                <w:sz w:val="20"/>
              </w:rPr>
              <w:t>Постоянно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пределах</w:t>
            </w:r>
          </w:p>
          <w:p w:rsidR="00DC16A0" w:rsidRDefault="00C3095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финансовых возможностей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завхоз</w:t>
            </w:r>
          </w:p>
        </w:tc>
        <w:tc>
          <w:tcPr>
            <w:tcW w:w="2130" w:type="dxa"/>
          </w:tcPr>
          <w:p w:rsidR="00DC16A0" w:rsidRDefault="00C30959">
            <w:pPr>
              <w:pStyle w:val="TableParagraph"/>
              <w:spacing w:line="247" w:lineRule="exact"/>
              <w:ind w:left="106"/>
            </w:pPr>
            <w:r>
              <w:t>МБ,</w:t>
            </w:r>
            <w:r>
              <w:rPr>
                <w:spacing w:val="-4"/>
              </w:rPr>
              <w:t xml:space="preserve"> </w:t>
            </w:r>
            <w:r>
              <w:t>средства</w:t>
            </w:r>
            <w:r>
              <w:rPr>
                <w:spacing w:val="-5"/>
              </w:rPr>
              <w:t xml:space="preserve"> ОУ</w:t>
            </w:r>
          </w:p>
        </w:tc>
      </w:tr>
      <w:tr w:rsidR="00DC16A0">
        <w:trPr>
          <w:trHeight w:val="1266"/>
        </w:trPr>
        <w:tc>
          <w:tcPr>
            <w:tcW w:w="4362" w:type="dxa"/>
          </w:tcPr>
          <w:p w:rsidR="00DC16A0" w:rsidRDefault="00C30959">
            <w:pPr>
              <w:pStyle w:val="TableParagraph"/>
            </w:pPr>
            <w:r>
              <w:t>1.15. Расследование и учет несчастных случаях с работниками и детьми с составлением</w:t>
            </w:r>
            <w:r>
              <w:rPr>
                <w:spacing w:val="-10"/>
              </w:rPr>
              <w:t xml:space="preserve"> </w:t>
            </w:r>
            <w:r>
              <w:t>актов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формам</w:t>
            </w:r>
            <w:r>
              <w:rPr>
                <w:spacing w:val="-7"/>
              </w:rPr>
              <w:t xml:space="preserve"> </w:t>
            </w:r>
            <w:r>
              <w:t>Н-1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Н-2,</w:t>
            </w:r>
          </w:p>
          <w:p w:rsidR="00DC16A0" w:rsidRDefault="00C30959">
            <w:pPr>
              <w:pStyle w:val="TableParagraph"/>
              <w:spacing w:line="252" w:lineRule="exact"/>
            </w:pPr>
            <w:r>
              <w:t>профилактическая</w:t>
            </w:r>
            <w:r>
              <w:rPr>
                <w:spacing w:val="-12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 xml:space="preserve">их </w:t>
            </w:r>
            <w:r>
              <w:rPr>
                <w:spacing w:val="-2"/>
              </w:rPr>
              <w:t>предупреждению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По мере </w:t>
            </w:r>
            <w:r>
              <w:rPr>
                <w:spacing w:val="-2"/>
                <w:sz w:val="20"/>
              </w:rPr>
              <w:t>необходимости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руководитель </w:t>
            </w:r>
            <w:r>
              <w:rPr>
                <w:sz w:val="20"/>
              </w:rPr>
              <w:t>СОШ с.</w:t>
            </w:r>
          </w:p>
          <w:p w:rsidR="00DC16A0" w:rsidRDefault="00C3095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Пензенское, завхоз, специалист</w:t>
            </w:r>
          </w:p>
        </w:tc>
        <w:tc>
          <w:tcPr>
            <w:tcW w:w="2130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C16A0" w:rsidRDefault="00DC16A0">
      <w:pPr>
        <w:pStyle w:val="TableParagraph"/>
        <w:rPr>
          <w:sz w:val="20"/>
        </w:rPr>
        <w:sectPr w:rsidR="00DC16A0">
          <w:type w:val="continuous"/>
          <w:pgSz w:w="11910" w:h="16840"/>
          <w:pgMar w:top="820" w:right="360" w:bottom="600" w:left="720" w:header="0" w:footer="412" w:gutter="0"/>
          <w:cols w:space="720"/>
        </w:sectPr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1702"/>
        <w:gridCol w:w="1559"/>
        <w:gridCol w:w="2130"/>
      </w:tblGrid>
      <w:tr w:rsidR="00DC16A0">
        <w:trPr>
          <w:trHeight w:val="578"/>
        </w:trPr>
        <w:tc>
          <w:tcPr>
            <w:tcW w:w="4362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spacing w:line="223" w:lineRule="exact"/>
              <w:ind w:left="15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ОТ,</w:t>
            </w:r>
          </w:p>
        </w:tc>
        <w:tc>
          <w:tcPr>
            <w:tcW w:w="2130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</w:tr>
      <w:tr w:rsidR="00DC16A0">
        <w:trPr>
          <w:trHeight w:val="691"/>
        </w:trPr>
        <w:tc>
          <w:tcPr>
            <w:tcW w:w="4362" w:type="dxa"/>
          </w:tcPr>
          <w:p w:rsidR="00DC16A0" w:rsidRDefault="00C30959">
            <w:pPr>
              <w:pStyle w:val="TableParagraph"/>
              <w:spacing w:line="249" w:lineRule="exact"/>
            </w:pPr>
            <w:r>
              <w:t>1.16.Разработка</w:t>
            </w:r>
            <w:r>
              <w:rPr>
                <w:spacing w:val="-11"/>
              </w:rPr>
              <w:t xml:space="preserve"> </w:t>
            </w:r>
            <w:r>
              <w:t>приказов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охране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труда.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Ежегодно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руководитель </w:t>
            </w:r>
            <w:r>
              <w:rPr>
                <w:sz w:val="20"/>
              </w:rPr>
              <w:t>СОШ с.</w:t>
            </w:r>
          </w:p>
          <w:p w:rsidR="00DC16A0" w:rsidRDefault="00C3095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Пензенское</w:t>
            </w:r>
          </w:p>
        </w:tc>
        <w:tc>
          <w:tcPr>
            <w:tcW w:w="2130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</w:tr>
      <w:tr w:rsidR="00DC16A0">
        <w:trPr>
          <w:trHeight w:val="1149"/>
        </w:trPr>
        <w:tc>
          <w:tcPr>
            <w:tcW w:w="4362" w:type="dxa"/>
          </w:tcPr>
          <w:p w:rsidR="00DC16A0" w:rsidRDefault="00C30959">
            <w:pPr>
              <w:pStyle w:val="TableParagraph"/>
              <w:spacing w:line="242" w:lineRule="auto"/>
            </w:pPr>
            <w:r>
              <w:t>1.17.Составление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соблюдение</w:t>
            </w:r>
            <w:r>
              <w:rPr>
                <w:spacing w:val="-14"/>
              </w:rPr>
              <w:t xml:space="preserve"> </w:t>
            </w:r>
            <w:r>
              <w:t xml:space="preserve">графика </w:t>
            </w:r>
            <w:r>
              <w:rPr>
                <w:spacing w:val="-2"/>
              </w:rPr>
              <w:t>отпусков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Ежегодно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руководитель </w:t>
            </w:r>
            <w:r>
              <w:rPr>
                <w:sz w:val="20"/>
              </w:rPr>
              <w:t>СОШ с.</w:t>
            </w:r>
          </w:p>
          <w:p w:rsidR="00DC16A0" w:rsidRDefault="00C30959">
            <w:pPr>
              <w:pStyle w:val="TableParagraph"/>
              <w:spacing w:line="230" w:lineRule="atLeast"/>
              <w:ind w:right="3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Пензенское, председатель </w:t>
            </w:r>
            <w:r>
              <w:rPr>
                <w:spacing w:val="-6"/>
                <w:sz w:val="20"/>
              </w:rPr>
              <w:t>ПК</w:t>
            </w:r>
          </w:p>
        </w:tc>
        <w:tc>
          <w:tcPr>
            <w:tcW w:w="2130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</w:tr>
      <w:tr w:rsidR="00DC16A0">
        <w:trPr>
          <w:trHeight w:val="253"/>
        </w:trPr>
        <w:tc>
          <w:tcPr>
            <w:tcW w:w="6064" w:type="dxa"/>
            <w:gridSpan w:val="2"/>
          </w:tcPr>
          <w:p w:rsidR="00DC16A0" w:rsidRDefault="00C30959">
            <w:pPr>
              <w:pStyle w:val="TableParagraph"/>
              <w:spacing w:line="233" w:lineRule="exact"/>
              <w:ind w:left="218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Технические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559" w:type="dxa"/>
          </w:tcPr>
          <w:p w:rsidR="00DC16A0" w:rsidRDefault="00DC16A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0" w:type="dxa"/>
          </w:tcPr>
          <w:p w:rsidR="00DC16A0" w:rsidRDefault="00DC16A0">
            <w:pPr>
              <w:pStyle w:val="TableParagraph"/>
              <w:ind w:left="0"/>
              <w:rPr>
                <w:sz w:val="18"/>
              </w:rPr>
            </w:pPr>
          </w:p>
        </w:tc>
      </w:tr>
      <w:tr w:rsidR="00DC16A0">
        <w:trPr>
          <w:trHeight w:val="918"/>
        </w:trPr>
        <w:tc>
          <w:tcPr>
            <w:tcW w:w="4362" w:type="dxa"/>
          </w:tcPr>
          <w:p w:rsidR="00DC16A0" w:rsidRDefault="00C30959">
            <w:pPr>
              <w:pStyle w:val="TableParagraph"/>
              <w:spacing w:line="242" w:lineRule="auto"/>
              <w:ind w:left="215"/>
            </w:pPr>
            <w:r>
              <w:rPr>
                <w:spacing w:val="-2"/>
              </w:rPr>
              <w:t>2.1.Улучшение материально-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технического </w:t>
            </w:r>
            <w:r>
              <w:t>оснащения для реализации ФГОС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Постоянно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пределах выделенного</w:t>
            </w:r>
          </w:p>
          <w:p w:rsidR="00DC16A0" w:rsidRDefault="00C3095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финансирования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руководитель </w:t>
            </w:r>
            <w:r>
              <w:rPr>
                <w:sz w:val="20"/>
              </w:rPr>
              <w:t>СОШ с.</w:t>
            </w:r>
          </w:p>
          <w:p w:rsidR="00DC16A0" w:rsidRDefault="00C30959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Пензенское, завхоз</w:t>
            </w:r>
          </w:p>
        </w:tc>
        <w:tc>
          <w:tcPr>
            <w:tcW w:w="2130" w:type="dxa"/>
          </w:tcPr>
          <w:p w:rsidR="00DC16A0" w:rsidRDefault="00C30959">
            <w:pPr>
              <w:pStyle w:val="TableParagraph"/>
              <w:spacing w:line="247" w:lineRule="exact"/>
              <w:ind w:left="106"/>
            </w:pPr>
            <w:r>
              <w:t>МБ,</w:t>
            </w:r>
            <w:r>
              <w:rPr>
                <w:spacing w:val="-3"/>
              </w:rPr>
              <w:t xml:space="preserve"> </w:t>
            </w:r>
            <w:r>
              <w:t>средства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ОУ</w:t>
            </w:r>
          </w:p>
        </w:tc>
      </w:tr>
      <w:tr w:rsidR="00DC16A0">
        <w:trPr>
          <w:trHeight w:val="1266"/>
        </w:trPr>
        <w:tc>
          <w:tcPr>
            <w:tcW w:w="4362" w:type="dxa"/>
          </w:tcPr>
          <w:p w:rsidR="00DC16A0" w:rsidRDefault="00C30959">
            <w:pPr>
              <w:pStyle w:val="TableParagraph"/>
              <w:ind w:right="201"/>
            </w:pPr>
            <w:r>
              <w:t>2.2. Совершенствование имеющихся средств</w:t>
            </w:r>
            <w:r>
              <w:rPr>
                <w:spacing w:val="-14"/>
              </w:rPr>
              <w:t xml:space="preserve"> </w:t>
            </w:r>
            <w:r>
              <w:t>коллективной</w:t>
            </w:r>
            <w:r>
              <w:rPr>
                <w:spacing w:val="-11"/>
              </w:rPr>
              <w:t xml:space="preserve"> </w:t>
            </w:r>
            <w:r>
              <w:t>защиты</w:t>
            </w:r>
            <w:r>
              <w:rPr>
                <w:spacing w:val="-11"/>
              </w:rPr>
              <w:t xml:space="preserve"> </w:t>
            </w:r>
            <w:r>
              <w:t>работников от воздействия опасных и вредных производственных факторов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2018-2021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гг.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руководитель </w:t>
            </w:r>
            <w:r>
              <w:rPr>
                <w:sz w:val="20"/>
              </w:rPr>
              <w:t>СОШ с.</w:t>
            </w:r>
          </w:p>
          <w:p w:rsidR="00DC16A0" w:rsidRDefault="00C3095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Пензенское, завхоз</w:t>
            </w:r>
          </w:p>
        </w:tc>
        <w:tc>
          <w:tcPr>
            <w:tcW w:w="2130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</w:tr>
      <w:tr w:rsidR="00DC16A0">
        <w:trPr>
          <w:trHeight w:val="1770"/>
        </w:trPr>
        <w:tc>
          <w:tcPr>
            <w:tcW w:w="4362" w:type="dxa"/>
          </w:tcPr>
          <w:p w:rsidR="00DC16A0" w:rsidRDefault="00C30959">
            <w:pPr>
              <w:pStyle w:val="TableParagraph"/>
            </w:pPr>
            <w:r>
              <w:t>2.3.</w:t>
            </w:r>
            <w:r>
              <w:rPr>
                <w:spacing w:val="-11"/>
              </w:rPr>
              <w:t xml:space="preserve"> </w:t>
            </w:r>
            <w:r>
              <w:t>Обновление</w:t>
            </w:r>
            <w:r>
              <w:rPr>
                <w:spacing w:val="-14"/>
              </w:rPr>
              <w:t xml:space="preserve"> </w:t>
            </w:r>
            <w:r>
              <w:t>осветительной</w:t>
            </w:r>
            <w:r>
              <w:rPr>
                <w:spacing w:val="-12"/>
              </w:rPr>
              <w:t xml:space="preserve"> </w:t>
            </w:r>
            <w:r>
              <w:t>арматуры, искусственного освещения с целью улучшения выполнения нормативных требований по освещению на рабочих местах, бытовых помещениях, местах</w:t>
            </w:r>
          </w:p>
          <w:p w:rsidR="00DC16A0" w:rsidRDefault="00C30959">
            <w:pPr>
              <w:pStyle w:val="TableParagraph"/>
              <w:spacing w:line="252" w:lineRule="exact"/>
              <w:ind w:right="143"/>
            </w:pPr>
            <w:r>
              <w:t>массового перехода, на территории. Закупка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замена</w:t>
            </w:r>
            <w:r>
              <w:rPr>
                <w:spacing w:val="-11"/>
              </w:rPr>
              <w:t xml:space="preserve"> </w:t>
            </w:r>
            <w:r>
              <w:t>энергосберегающих</w:t>
            </w:r>
            <w:r>
              <w:rPr>
                <w:spacing w:val="-8"/>
              </w:rPr>
              <w:t xml:space="preserve"> </w:t>
            </w:r>
            <w:r>
              <w:t>ламп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2018-2021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гг.</w:t>
            </w:r>
          </w:p>
          <w:p w:rsidR="00DC16A0" w:rsidRDefault="00C309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по мере </w:t>
            </w:r>
            <w:r>
              <w:rPr>
                <w:spacing w:val="-2"/>
                <w:sz w:val="20"/>
              </w:rPr>
              <w:t>необходимости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завхоз</w:t>
            </w:r>
          </w:p>
        </w:tc>
        <w:tc>
          <w:tcPr>
            <w:tcW w:w="2130" w:type="dxa"/>
          </w:tcPr>
          <w:p w:rsidR="00DC16A0" w:rsidRDefault="00C30959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МБ</w:t>
            </w:r>
          </w:p>
        </w:tc>
      </w:tr>
      <w:tr w:rsidR="00DC16A0">
        <w:trPr>
          <w:trHeight w:val="1010"/>
        </w:trPr>
        <w:tc>
          <w:tcPr>
            <w:tcW w:w="4362" w:type="dxa"/>
          </w:tcPr>
          <w:p w:rsidR="00DC16A0" w:rsidRDefault="00C30959">
            <w:pPr>
              <w:pStyle w:val="TableParagraph"/>
            </w:pPr>
            <w:r>
              <w:t>2.4. Нанесение на производственное оборудование,</w:t>
            </w:r>
            <w:r>
              <w:rPr>
                <w:spacing w:val="-9"/>
              </w:rPr>
              <w:t xml:space="preserve"> </w:t>
            </w:r>
            <w:r>
              <w:t>коммуникации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другие</w:t>
            </w:r>
          </w:p>
          <w:p w:rsidR="00DC16A0" w:rsidRDefault="00C30959">
            <w:pPr>
              <w:pStyle w:val="TableParagraph"/>
              <w:spacing w:line="252" w:lineRule="exact"/>
              <w:ind w:right="39"/>
            </w:pPr>
            <w:r>
              <w:t>объекты</w:t>
            </w:r>
            <w:r>
              <w:rPr>
                <w:spacing w:val="-11"/>
              </w:rPr>
              <w:t xml:space="preserve"> </w:t>
            </w:r>
            <w:r>
              <w:t>сигнальных</w:t>
            </w:r>
            <w:r>
              <w:rPr>
                <w:spacing w:val="-8"/>
              </w:rPr>
              <w:t xml:space="preserve"> </w:t>
            </w:r>
            <w:r>
              <w:t>цветов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 xml:space="preserve">знаков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ежегодно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завхоз</w:t>
            </w:r>
          </w:p>
        </w:tc>
        <w:tc>
          <w:tcPr>
            <w:tcW w:w="2130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</w:tr>
      <w:tr w:rsidR="00DC16A0">
        <w:trPr>
          <w:trHeight w:val="1518"/>
        </w:trPr>
        <w:tc>
          <w:tcPr>
            <w:tcW w:w="4362" w:type="dxa"/>
          </w:tcPr>
          <w:p w:rsidR="00DC16A0" w:rsidRDefault="00C30959">
            <w:pPr>
              <w:pStyle w:val="TableParagraph"/>
              <w:ind w:right="201"/>
            </w:pPr>
            <w:r>
              <w:t>2.5. Своевременное удаление и обезвреживание отходов производства, являющихся источником опасных и вредных производственных факторов, очистка</w:t>
            </w:r>
            <w:r>
              <w:rPr>
                <w:spacing w:val="-12"/>
              </w:rPr>
              <w:t xml:space="preserve"> </w:t>
            </w:r>
            <w:r>
              <w:t>воздуховодов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вентиляционных</w:t>
            </w:r>
          </w:p>
          <w:p w:rsidR="00DC16A0" w:rsidRDefault="00C30959">
            <w:pPr>
              <w:pStyle w:val="TableParagraph"/>
              <w:spacing w:line="238" w:lineRule="exact"/>
            </w:pPr>
            <w:r>
              <w:rPr>
                <w:spacing w:val="-2"/>
              </w:rPr>
              <w:t>установок.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2018-2021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гг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Комиссия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ОУ, завхоз</w:t>
            </w:r>
          </w:p>
        </w:tc>
        <w:tc>
          <w:tcPr>
            <w:tcW w:w="2130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</w:tr>
      <w:tr w:rsidR="00DC16A0">
        <w:trPr>
          <w:trHeight w:val="1265"/>
        </w:trPr>
        <w:tc>
          <w:tcPr>
            <w:tcW w:w="4362" w:type="dxa"/>
          </w:tcPr>
          <w:p w:rsidR="00DC16A0" w:rsidRDefault="00C30959">
            <w:pPr>
              <w:pStyle w:val="TableParagraph"/>
            </w:pPr>
            <w:r>
              <w:t>2.6. Ремонт производственных, административных, складских и др. помещений с целью выполнения нормативных</w:t>
            </w:r>
            <w:r>
              <w:rPr>
                <w:spacing w:val="-14"/>
              </w:rPr>
              <w:t xml:space="preserve"> </w:t>
            </w:r>
            <w:r>
              <w:t>санитарных</w:t>
            </w:r>
            <w:r>
              <w:rPr>
                <w:spacing w:val="-14"/>
              </w:rPr>
              <w:t xml:space="preserve"> </w:t>
            </w:r>
            <w:r>
              <w:t>требований,</w:t>
            </w:r>
          </w:p>
          <w:p w:rsidR="00DC16A0" w:rsidRDefault="00C30959">
            <w:pPr>
              <w:pStyle w:val="TableParagraph"/>
              <w:spacing w:line="238" w:lineRule="exact"/>
            </w:pPr>
            <w:r>
              <w:t>строительных</w:t>
            </w:r>
            <w:r>
              <w:rPr>
                <w:spacing w:val="-3"/>
              </w:rPr>
              <w:t xml:space="preserve"> </w:t>
            </w:r>
            <w:r>
              <w:t>норм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правил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Постоянно в </w:t>
            </w:r>
            <w:r>
              <w:rPr>
                <w:spacing w:val="-2"/>
                <w:sz w:val="20"/>
              </w:rPr>
              <w:t>пределах выделенного финансирования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завхоз</w:t>
            </w:r>
          </w:p>
        </w:tc>
        <w:tc>
          <w:tcPr>
            <w:tcW w:w="2130" w:type="dxa"/>
          </w:tcPr>
          <w:p w:rsidR="00DC16A0" w:rsidRDefault="00C30959">
            <w:pPr>
              <w:pStyle w:val="TableParagraph"/>
              <w:spacing w:line="247" w:lineRule="exact"/>
              <w:ind w:left="106"/>
            </w:pPr>
            <w:r>
              <w:t>МБ,</w:t>
            </w:r>
            <w:r>
              <w:rPr>
                <w:spacing w:val="-4"/>
              </w:rPr>
              <w:t xml:space="preserve"> </w:t>
            </w:r>
            <w:r>
              <w:t>средства</w:t>
            </w:r>
            <w:r>
              <w:rPr>
                <w:spacing w:val="-5"/>
              </w:rPr>
              <w:t xml:space="preserve"> ОУ</w:t>
            </w:r>
          </w:p>
        </w:tc>
      </w:tr>
      <w:tr w:rsidR="00DC16A0">
        <w:trPr>
          <w:trHeight w:val="1012"/>
        </w:trPr>
        <w:tc>
          <w:tcPr>
            <w:tcW w:w="4362" w:type="dxa"/>
          </w:tcPr>
          <w:p w:rsidR="00DC16A0" w:rsidRDefault="00C30959">
            <w:pPr>
              <w:pStyle w:val="TableParagraph"/>
              <w:ind w:right="201"/>
            </w:pPr>
            <w:r>
              <w:t>2.7.</w:t>
            </w:r>
            <w:r>
              <w:rPr>
                <w:spacing w:val="-12"/>
              </w:rPr>
              <w:t xml:space="preserve"> </w:t>
            </w: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испытания</w:t>
            </w:r>
            <w:r>
              <w:rPr>
                <w:spacing w:val="-13"/>
              </w:rPr>
              <w:t xml:space="preserve"> </w:t>
            </w:r>
            <w:r>
              <w:t>устройств заземления (зануления) и изоляцию проводов электросистем здания на</w:t>
            </w:r>
          </w:p>
          <w:p w:rsidR="00DC16A0" w:rsidRDefault="00C30959">
            <w:pPr>
              <w:pStyle w:val="TableParagraph"/>
              <w:spacing w:line="238" w:lineRule="exact"/>
            </w:pPr>
            <w:r>
              <w:t>соответствие</w:t>
            </w:r>
            <w:r>
              <w:rPr>
                <w:spacing w:val="-12"/>
              </w:rPr>
              <w:t xml:space="preserve"> </w:t>
            </w:r>
            <w:r>
              <w:t>безопасной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эксплуатации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По плану </w:t>
            </w:r>
            <w:r>
              <w:rPr>
                <w:spacing w:val="-2"/>
                <w:sz w:val="20"/>
              </w:rPr>
              <w:t>технического осмотра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ind w:right="595"/>
              <w:rPr>
                <w:sz w:val="20"/>
              </w:rPr>
            </w:pPr>
            <w:r>
              <w:rPr>
                <w:spacing w:val="-2"/>
                <w:sz w:val="20"/>
              </w:rPr>
              <w:t>техник- энергетик</w:t>
            </w:r>
          </w:p>
        </w:tc>
        <w:tc>
          <w:tcPr>
            <w:tcW w:w="2130" w:type="dxa"/>
          </w:tcPr>
          <w:p w:rsidR="00DC16A0" w:rsidRDefault="00C30959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МБ</w:t>
            </w:r>
          </w:p>
        </w:tc>
      </w:tr>
      <w:tr w:rsidR="00DC16A0">
        <w:trPr>
          <w:trHeight w:val="254"/>
        </w:trPr>
        <w:tc>
          <w:tcPr>
            <w:tcW w:w="9753" w:type="dxa"/>
            <w:gridSpan w:val="4"/>
          </w:tcPr>
          <w:p w:rsidR="00DC16A0" w:rsidRDefault="00C30959">
            <w:pPr>
              <w:pStyle w:val="TableParagraph"/>
              <w:spacing w:line="234" w:lineRule="exact"/>
              <w:ind w:left="162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Лечебно-профилактические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санитарно-бытовые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</w:tr>
      <w:tr w:rsidR="00DC16A0">
        <w:trPr>
          <w:trHeight w:val="1516"/>
        </w:trPr>
        <w:tc>
          <w:tcPr>
            <w:tcW w:w="4362" w:type="dxa"/>
          </w:tcPr>
          <w:p w:rsidR="00DC16A0" w:rsidRDefault="00C30959">
            <w:pPr>
              <w:pStyle w:val="TableParagraph"/>
              <w:ind w:right="201"/>
            </w:pPr>
            <w:r>
              <w:t>3.1.</w:t>
            </w:r>
            <w:r>
              <w:rPr>
                <w:spacing w:val="-12"/>
              </w:rPr>
              <w:t xml:space="preserve"> </w:t>
            </w:r>
            <w:r>
              <w:t>Предварительные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периодические медицинские осмотры работников в соответствии с Порядком проведения предварительных и периодических осмотров работников и медицинских</w:t>
            </w:r>
          </w:p>
          <w:p w:rsidR="00DC16A0" w:rsidRDefault="00C30959">
            <w:pPr>
              <w:pStyle w:val="TableParagraph"/>
              <w:spacing w:line="238" w:lineRule="exact"/>
            </w:pPr>
            <w:r>
              <w:t>регламентах</w:t>
            </w:r>
            <w:r>
              <w:rPr>
                <w:spacing w:val="-6"/>
              </w:rPr>
              <w:t xml:space="preserve"> </w:t>
            </w:r>
            <w:r>
              <w:t>допуска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профессии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Ежегодно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руководитель </w:t>
            </w:r>
            <w:r>
              <w:rPr>
                <w:sz w:val="20"/>
              </w:rPr>
              <w:t>СОШ с.</w:t>
            </w:r>
          </w:p>
          <w:p w:rsidR="00DC16A0" w:rsidRDefault="00C3095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Пензенское, завхоз</w:t>
            </w:r>
          </w:p>
        </w:tc>
        <w:tc>
          <w:tcPr>
            <w:tcW w:w="2130" w:type="dxa"/>
          </w:tcPr>
          <w:p w:rsidR="00DC16A0" w:rsidRDefault="00C30959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МБ</w:t>
            </w:r>
          </w:p>
        </w:tc>
      </w:tr>
      <w:tr w:rsidR="00DC16A0">
        <w:trPr>
          <w:trHeight w:val="254"/>
        </w:trPr>
        <w:tc>
          <w:tcPr>
            <w:tcW w:w="4362" w:type="dxa"/>
          </w:tcPr>
          <w:p w:rsidR="00DC16A0" w:rsidRDefault="00C30959">
            <w:pPr>
              <w:pStyle w:val="TableParagraph"/>
              <w:spacing w:line="234" w:lineRule="exact"/>
            </w:pPr>
            <w:r>
              <w:t>3.2.</w:t>
            </w:r>
            <w:r>
              <w:rPr>
                <w:spacing w:val="-5"/>
              </w:rPr>
              <w:t xml:space="preserve"> </w:t>
            </w:r>
            <w:r>
              <w:t>Ремонт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учительской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Лето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завхоз,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ПК</w:t>
            </w:r>
          </w:p>
        </w:tc>
        <w:tc>
          <w:tcPr>
            <w:tcW w:w="2130" w:type="dxa"/>
          </w:tcPr>
          <w:p w:rsidR="00DC16A0" w:rsidRDefault="00C30959">
            <w:pPr>
              <w:pStyle w:val="TableParagraph"/>
              <w:spacing w:line="234" w:lineRule="exact"/>
              <w:ind w:left="106"/>
            </w:pPr>
            <w:r>
              <w:t>средства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ОУ</w:t>
            </w:r>
          </w:p>
        </w:tc>
      </w:tr>
      <w:tr w:rsidR="00DC16A0">
        <w:trPr>
          <w:trHeight w:val="1012"/>
        </w:trPr>
        <w:tc>
          <w:tcPr>
            <w:tcW w:w="4362" w:type="dxa"/>
          </w:tcPr>
          <w:p w:rsidR="00DC16A0" w:rsidRDefault="00C30959">
            <w:pPr>
              <w:pStyle w:val="TableParagraph"/>
            </w:pPr>
            <w:r>
              <w:t>3.3.</w:t>
            </w:r>
            <w:r>
              <w:rPr>
                <w:spacing w:val="-9"/>
              </w:rPr>
              <w:t xml:space="preserve"> </w:t>
            </w:r>
            <w:r>
              <w:t>Оборудование</w:t>
            </w:r>
            <w:r>
              <w:rPr>
                <w:spacing w:val="-9"/>
              </w:rPr>
              <w:t xml:space="preserve"> </w:t>
            </w:r>
            <w:r>
              <w:t>санитарных</w:t>
            </w:r>
            <w:r>
              <w:rPr>
                <w:spacing w:val="-9"/>
              </w:rPr>
              <w:t xml:space="preserve"> </w:t>
            </w:r>
            <w:r>
              <w:t>постов</w:t>
            </w:r>
            <w:r>
              <w:rPr>
                <w:spacing w:val="-10"/>
              </w:rPr>
              <w:t xml:space="preserve"> </w:t>
            </w:r>
            <w:r>
              <w:t>и обеспечение их аптечками первой медицинской помощи в соответствии с</w:t>
            </w:r>
          </w:p>
          <w:p w:rsidR="00DC16A0" w:rsidRDefault="00C30959">
            <w:pPr>
              <w:pStyle w:val="TableParagraph"/>
              <w:spacing w:line="240" w:lineRule="exact"/>
            </w:pPr>
            <w:r>
              <w:t>рекомендациями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Минздрава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ind w:right="4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Обновление постоянно </w:t>
            </w:r>
            <w:r>
              <w:rPr>
                <w:sz w:val="20"/>
              </w:rPr>
              <w:t>2018-2021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руководитель </w:t>
            </w:r>
            <w:r>
              <w:rPr>
                <w:sz w:val="20"/>
              </w:rPr>
              <w:t>СОШ с.</w:t>
            </w:r>
          </w:p>
          <w:p w:rsidR="00DC16A0" w:rsidRDefault="00C3095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Пензенское, завхоз</w:t>
            </w:r>
          </w:p>
        </w:tc>
        <w:tc>
          <w:tcPr>
            <w:tcW w:w="2130" w:type="dxa"/>
          </w:tcPr>
          <w:p w:rsidR="00DC16A0" w:rsidRDefault="00C30959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МБ</w:t>
            </w:r>
          </w:p>
        </w:tc>
      </w:tr>
      <w:tr w:rsidR="00DC16A0">
        <w:trPr>
          <w:trHeight w:val="460"/>
        </w:trPr>
        <w:tc>
          <w:tcPr>
            <w:tcW w:w="4362" w:type="dxa"/>
          </w:tcPr>
          <w:p w:rsidR="00DC16A0" w:rsidRDefault="00C30959">
            <w:pPr>
              <w:pStyle w:val="TableParagraph"/>
              <w:spacing w:line="247" w:lineRule="exact"/>
            </w:pPr>
            <w:r>
              <w:t>3.4.</w:t>
            </w:r>
            <w:r>
              <w:rPr>
                <w:spacing w:val="-5"/>
              </w:rPr>
              <w:t xml:space="preserve"> </w:t>
            </w:r>
            <w:r>
              <w:t>Реконструкция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оснащение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санитарно-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Обновление</w:t>
            </w:r>
          </w:p>
          <w:p w:rsidR="00DC16A0" w:rsidRDefault="00C3095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постоянно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завхоз</w:t>
            </w:r>
          </w:p>
        </w:tc>
        <w:tc>
          <w:tcPr>
            <w:tcW w:w="2130" w:type="dxa"/>
          </w:tcPr>
          <w:p w:rsidR="00DC16A0" w:rsidRDefault="00C30959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МБ</w:t>
            </w:r>
          </w:p>
        </w:tc>
      </w:tr>
    </w:tbl>
    <w:p w:rsidR="00DC16A0" w:rsidRDefault="00DC16A0">
      <w:pPr>
        <w:pStyle w:val="TableParagraph"/>
        <w:spacing w:line="247" w:lineRule="exact"/>
        <w:sectPr w:rsidR="00DC16A0">
          <w:type w:val="continuous"/>
          <w:pgSz w:w="11910" w:h="16840"/>
          <w:pgMar w:top="820" w:right="360" w:bottom="600" w:left="720" w:header="0" w:footer="412" w:gutter="0"/>
          <w:cols w:space="720"/>
        </w:sectPr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1702"/>
        <w:gridCol w:w="1559"/>
        <w:gridCol w:w="2130"/>
      </w:tblGrid>
      <w:tr w:rsidR="00DC16A0">
        <w:trPr>
          <w:trHeight w:val="758"/>
        </w:trPr>
        <w:tc>
          <w:tcPr>
            <w:tcW w:w="4362" w:type="dxa"/>
          </w:tcPr>
          <w:p w:rsidR="00DC16A0" w:rsidRDefault="00C30959">
            <w:pPr>
              <w:pStyle w:val="TableParagraph"/>
              <w:ind w:right="201"/>
            </w:pPr>
            <w:r>
              <w:lastRenderedPageBreak/>
              <w:t>бытовых помещений (гардеробных, санузлов,</w:t>
            </w:r>
            <w:r>
              <w:rPr>
                <w:spacing w:val="-8"/>
              </w:rPr>
              <w:t xml:space="preserve"> </w:t>
            </w:r>
            <w:r>
              <w:t>помещений</w:t>
            </w:r>
            <w:r>
              <w:rPr>
                <w:spacing w:val="-8"/>
              </w:rPr>
              <w:t xml:space="preserve"> </w:t>
            </w:r>
            <w:r>
              <w:t>хранения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выдачи</w:t>
            </w:r>
          </w:p>
          <w:p w:rsidR="00DC16A0" w:rsidRDefault="00C30959">
            <w:pPr>
              <w:pStyle w:val="TableParagraph"/>
              <w:spacing w:line="238" w:lineRule="exact"/>
            </w:pPr>
            <w:r>
              <w:rPr>
                <w:spacing w:val="-2"/>
              </w:rPr>
              <w:t>спецодежды)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2018-2021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гг.</w:t>
            </w:r>
          </w:p>
        </w:tc>
        <w:tc>
          <w:tcPr>
            <w:tcW w:w="1559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0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</w:tr>
      <w:tr w:rsidR="00DC16A0">
        <w:trPr>
          <w:trHeight w:val="506"/>
        </w:trPr>
        <w:tc>
          <w:tcPr>
            <w:tcW w:w="6064" w:type="dxa"/>
            <w:gridSpan w:val="2"/>
          </w:tcPr>
          <w:p w:rsidR="00DC16A0" w:rsidRDefault="00C30959">
            <w:pPr>
              <w:pStyle w:val="TableParagraph"/>
              <w:spacing w:line="254" w:lineRule="exact"/>
              <w:ind w:firstLine="110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Мероприятия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обеспечению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средствами индивидуальной защиты</w:t>
            </w:r>
          </w:p>
        </w:tc>
        <w:tc>
          <w:tcPr>
            <w:tcW w:w="1559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0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</w:tr>
      <w:tr w:rsidR="00DC16A0">
        <w:trPr>
          <w:trHeight w:val="3010"/>
        </w:trPr>
        <w:tc>
          <w:tcPr>
            <w:tcW w:w="4362" w:type="dxa"/>
          </w:tcPr>
          <w:p w:rsidR="00DC16A0" w:rsidRDefault="00C30959">
            <w:pPr>
              <w:pStyle w:val="TableParagraph"/>
              <w:ind w:right="143"/>
              <w:rPr>
                <w:sz w:val="20"/>
              </w:rPr>
            </w:pPr>
            <w:r>
              <w:t>4.1.</w:t>
            </w:r>
            <w:r>
              <w:rPr>
                <w:spacing w:val="-11"/>
              </w:rPr>
              <w:t xml:space="preserve"> </w:t>
            </w:r>
            <w:r>
              <w:rPr>
                <w:sz w:val="20"/>
              </w:rPr>
              <w:t>Выдача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специальной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одежды,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специальной обуви и других средств индивидуальной защиты в соответствии с типовыми отраслевыми нормами, утверждёнными постановлениями Минтруда России и правилами обеспечения работников специальной одеждой, специальной обувью и другими средствами индивидуальной защиты, утверждёнными постановлением Минтруда России от 18.12.1998 г. №51 с изменениями и дополнениями, утверждёнными</w:t>
            </w:r>
          </w:p>
          <w:p w:rsidR="00DC16A0" w:rsidRDefault="00C30959">
            <w:pPr>
              <w:pStyle w:val="TableParagraph"/>
              <w:spacing w:line="230" w:lineRule="atLeast"/>
              <w:ind w:right="201"/>
              <w:rPr>
                <w:sz w:val="20"/>
              </w:rPr>
            </w:pPr>
            <w:r>
              <w:rPr>
                <w:sz w:val="20"/>
              </w:rPr>
              <w:t>постановлением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Минтруда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 21.11.1999 г. №39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ind w:right="493"/>
              <w:jc w:val="both"/>
              <w:rPr>
                <w:sz w:val="20"/>
              </w:rPr>
            </w:pPr>
            <w:r>
              <w:rPr>
                <w:sz w:val="20"/>
              </w:rPr>
              <w:t>Постоянно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течение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года 2018-2021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гг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завхоз</w:t>
            </w:r>
          </w:p>
        </w:tc>
        <w:tc>
          <w:tcPr>
            <w:tcW w:w="2130" w:type="dxa"/>
          </w:tcPr>
          <w:p w:rsidR="00DC16A0" w:rsidRDefault="00C30959">
            <w:pPr>
              <w:pStyle w:val="TableParagraph"/>
              <w:spacing w:line="245" w:lineRule="exact"/>
              <w:ind w:left="106"/>
            </w:pPr>
            <w:r>
              <w:rPr>
                <w:spacing w:val="-5"/>
              </w:rPr>
              <w:t>МБ</w:t>
            </w:r>
          </w:p>
        </w:tc>
      </w:tr>
      <w:tr w:rsidR="00DC16A0">
        <w:trPr>
          <w:trHeight w:val="1009"/>
        </w:trPr>
        <w:tc>
          <w:tcPr>
            <w:tcW w:w="4362" w:type="dxa"/>
          </w:tcPr>
          <w:p w:rsidR="00DC16A0" w:rsidRDefault="00C30959">
            <w:pPr>
              <w:pStyle w:val="TableParagraph"/>
            </w:pPr>
            <w:r>
              <w:t>4.2.</w:t>
            </w:r>
            <w:r>
              <w:rPr>
                <w:spacing w:val="-12"/>
              </w:rPr>
              <w:t xml:space="preserve"> </w:t>
            </w:r>
            <w:r>
              <w:t>Обеспечение</w:t>
            </w:r>
            <w:r>
              <w:rPr>
                <w:spacing w:val="-12"/>
              </w:rPr>
              <w:t xml:space="preserve"> </w:t>
            </w:r>
            <w:r>
              <w:t>работников</w:t>
            </w:r>
            <w:r>
              <w:rPr>
                <w:spacing w:val="-12"/>
              </w:rPr>
              <w:t xml:space="preserve"> </w:t>
            </w:r>
            <w:r>
              <w:t>мылом, смывающими обезвреживающими средствами в соответствии с</w:t>
            </w:r>
          </w:p>
          <w:p w:rsidR="00DC16A0" w:rsidRDefault="00C30959">
            <w:pPr>
              <w:pStyle w:val="TableParagraph"/>
              <w:spacing w:line="237" w:lineRule="exact"/>
            </w:pPr>
            <w:r>
              <w:t>утверждёнными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нормами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ind w:right="493"/>
              <w:jc w:val="both"/>
              <w:rPr>
                <w:sz w:val="20"/>
              </w:rPr>
            </w:pPr>
            <w:r>
              <w:rPr>
                <w:sz w:val="20"/>
              </w:rPr>
              <w:t>Постоянно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течение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года 2018-2021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гг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завхоз</w:t>
            </w:r>
          </w:p>
        </w:tc>
        <w:tc>
          <w:tcPr>
            <w:tcW w:w="2130" w:type="dxa"/>
          </w:tcPr>
          <w:p w:rsidR="00DC16A0" w:rsidRDefault="00C30959">
            <w:pPr>
              <w:pStyle w:val="TableParagraph"/>
              <w:spacing w:line="246" w:lineRule="exact"/>
              <w:ind w:left="106"/>
            </w:pPr>
            <w:r>
              <w:rPr>
                <w:spacing w:val="-5"/>
              </w:rPr>
              <w:t>МБ</w:t>
            </w:r>
          </w:p>
        </w:tc>
      </w:tr>
      <w:tr w:rsidR="00DC16A0">
        <w:trPr>
          <w:trHeight w:val="254"/>
        </w:trPr>
        <w:tc>
          <w:tcPr>
            <w:tcW w:w="6064" w:type="dxa"/>
            <w:gridSpan w:val="2"/>
          </w:tcPr>
          <w:p w:rsidR="00DC16A0" w:rsidRDefault="00C30959">
            <w:pPr>
              <w:pStyle w:val="TableParagraph"/>
              <w:spacing w:line="234" w:lineRule="exact"/>
              <w:ind w:left="328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Мероприятия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пожарной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безопасности</w:t>
            </w:r>
          </w:p>
        </w:tc>
        <w:tc>
          <w:tcPr>
            <w:tcW w:w="1559" w:type="dxa"/>
          </w:tcPr>
          <w:p w:rsidR="00DC16A0" w:rsidRDefault="00DC16A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0" w:type="dxa"/>
          </w:tcPr>
          <w:p w:rsidR="00DC16A0" w:rsidRDefault="00DC16A0">
            <w:pPr>
              <w:pStyle w:val="TableParagraph"/>
              <w:ind w:left="0"/>
              <w:rPr>
                <w:sz w:val="18"/>
              </w:rPr>
            </w:pPr>
          </w:p>
        </w:tc>
      </w:tr>
      <w:tr w:rsidR="00DC16A0">
        <w:trPr>
          <w:trHeight w:val="1380"/>
        </w:trPr>
        <w:tc>
          <w:tcPr>
            <w:tcW w:w="4362" w:type="dxa"/>
          </w:tcPr>
          <w:p w:rsidR="00DC16A0" w:rsidRDefault="00C30959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5.1. Разработка, утверждение инструкций о мерах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пожарной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 требованиями ГОСТ 12.07.2004 г. и на основе правил пожарной безопасности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ind w:right="49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Обновление </w:t>
            </w:r>
            <w:r>
              <w:rPr>
                <w:sz w:val="20"/>
              </w:rPr>
              <w:t>постоянно в течение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года 2018-2021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гг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руководитель </w:t>
            </w:r>
            <w:r>
              <w:rPr>
                <w:sz w:val="20"/>
              </w:rPr>
              <w:t>СОШ с.</w:t>
            </w:r>
          </w:p>
          <w:p w:rsidR="00DC16A0" w:rsidRDefault="00C3095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Пензенское, председатель ПК,специалист</w:t>
            </w:r>
          </w:p>
          <w:p w:rsidR="00DC16A0" w:rsidRDefault="00C30959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завхоз</w:t>
            </w:r>
          </w:p>
        </w:tc>
        <w:tc>
          <w:tcPr>
            <w:tcW w:w="2130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</w:tr>
      <w:tr w:rsidR="00DC16A0">
        <w:trPr>
          <w:trHeight w:val="1379"/>
        </w:trPr>
        <w:tc>
          <w:tcPr>
            <w:tcW w:w="4362" w:type="dxa"/>
          </w:tcPr>
          <w:p w:rsidR="00DC16A0" w:rsidRDefault="00C30959">
            <w:pPr>
              <w:pStyle w:val="TableParagraph"/>
              <w:ind w:right="201"/>
              <w:rPr>
                <w:sz w:val="20"/>
              </w:rPr>
            </w:pPr>
            <w:r>
              <w:rPr>
                <w:sz w:val="20"/>
              </w:rPr>
              <w:t>5.2. Обеспечение журналами регистрации вводного противопожарного инструктажа, журналами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противопожарного инструктажа на рабочем месте, а также журналом учёта первичных средств</w:t>
            </w:r>
          </w:p>
          <w:p w:rsidR="00DC16A0" w:rsidRDefault="00C3095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пожаротушения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2018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ind w:right="207"/>
              <w:rPr>
                <w:sz w:val="20"/>
              </w:rPr>
            </w:pPr>
            <w:r>
              <w:rPr>
                <w:sz w:val="20"/>
              </w:rPr>
              <w:t>специалист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ОТ, завхоз</w:t>
            </w:r>
          </w:p>
        </w:tc>
        <w:tc>
          <w:tcPr>
            <w:tcW w:w="2130" w:type="dxa"/>
          </w:tcPr>
          <w:p w:rsidR="00DC16A0" w:rsidRDefault="00C30959">
            <w:pPr>
              <w:pStyle w:val="TableParagraph"/>
              <w:spacing w:line="247" w:lineRule="exact"/>
              <w:ind w:left="106"/>
            </w:pPr>
            <w:r>
              <w:t>средства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ОУ</w:t>
            </w:r>
          </w:p>
        </w:tc>
      </w:tr>
      <w:tr w:rsidR="00DC16A0">
        <w:trPr>
          <w:trHeight w:val="690"/>
        </w:trPr>
        <w:tc>
          <w:tcPr>
            <w:tcW w:w="4362" w:type="dxa"/>
          </w:tcPr>
          <w:p w:rsidR="00DC16A0" w:rsidRDefault="00C3095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5.3.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  <w:p w:rsidR="00DC16A0" w:rsidRDefault="00C30959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инструкцией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планом-схемой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эвакуации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людей на случай возникновения пожара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2018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завхоз</w:t>
            </w:r>
          </w:p>
        </w:tc>
        <w:tc>
          <w:tcPr>
            <w:tcW w:w="2130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</w:tr>
      <w:tr w:rsidR="00DC16A0">
        <w:trPr>
          <w:trHeight w:val="688"/>
        </w:trPr>
        <w:tc>
          <w:tcPr>
            <w:tcW w:w="4362" w:type="dxa"/>
          </w:tcPr>
          <w:p w:rsidR="00DC16A0" w:rsidRDefault="00C3095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5.4.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первичными</w:t>
            </w:r>
          </w:p>
          <w:p w:rsidR="00DC16A0" w:rsidRDefault="00C30959">
            <w:pPr>
              <w:pStyle w:val="TableParagraph"/>
              <w:spacing w:line="228" w:lineRule="exact"/>
              <w:ind w:right="39"/>
              <w:rPr>
                <w:sz w:val="20"/>
              </w:rPr>
            </w:pPr>
            <w:r>
              <w:rPr>
                <w:sz w:val="20"/>
              </w:rPr>
              <w:t>средствами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пожаротушения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(песок, огнетушители и др.)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ind w:right="590"/>
              <w:rPr>
                <w:sz w:val="20"/>
              </w:rPr>
            </w:pPr>
            <w:r>
              <w:rPr>
                <w:spacing w:val="-2"/>
                <w:sz w:val="20"/>
              </w:rPr>
              <w:t>Ежегодно обновление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ind w:right="207"/>
              <w:rPr>
                <w:sz w:val="20"/>
              </w:rPr>
            </w:pPr>
            <w:r>
              <w:rPr>
                <w:sz w:val="20"/>
              </w:rPr>
              <w:t>специалист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ОТ, завхоз</w:t>
            </w:r>
          </w:p>
        </w:tc>
        <w:tc>
          <w:tcPr>
            <w:tcW w:w="2130" w:type="dxa"/>
          </w:tcPr>
          <w:p w:rsidR="00DC16A0" w:rsidRDefault="00C30959">
            <w:pPr>
              <w:pStyle w:val="TableParagraph"/>
              <w:spacing w:line="247" w:lineRule="exact"/>
              <w:ind w:left="106"/>
            </w:pPr>
            <w:r>
              <w:t>МБ,</w:t>
            </w:r>
            <w:r>
              <w:rPr>
                <w:spacing w:val="-4"/>
              </w:rPr>
              <w:t xml:space="preserve"> </w:t>
            </w:r>
            <w:r>
              <w:t>средства</w:t>
            </w:r>
            <w:r>
              <w:rPr>
                <w:spacing w:val="-5"/>
              </w:rPr>
              <w:t xml:space="preserve"> ОУ</w:t>
            </w:r>
          </w:p>
        </w:tc>
      </w:tr>
      <w:tr w:rsidR="00DC16A0">
        <w:trPr>
          <w:trHeight w:val="1610"/>
        </w:trPr>
        <w:tc>
          <w:tcPr>
            <w:tcW w:w="4362" w:type="dxa"/>
          </w:tcPr>
          <w:p w:rsidR="00DC16A0" w:rsidRDefault="00C30959">
            <w:pPr>
              <w:pStyle w:val="TableParagraph"/>
              <w:ind w:right="201"/>
              <w:rPr>
                <w:sz w:val="20"/>
              </w:rPr>
            </w:pPr>
            <w:r>
              <w:rPr>
                <w:sz w:val="20"/>
              </w:rPr>
              <w:t>5.5. Организация обучения работающих и обучающихся в школе мерам обеспечения пожарной безопасности и проведение 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эвакуации всего персонала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ind w:right="447"/>
              <w:rPr>
                <w:sz w:val="20"/>
              </w:rPr>
            </w:pPr>
            <w:r>
              <w:rPr>
                <w:sz w:val="20"/>
              </w:rPr>
              <w:t>В течение каждого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руководитель </w:t>
            </w:r>
            <w:r>
              <w:rPr>
                <w:sz w:val="20"/>
              </w:rPr>
              <w:t>СОШ с.</w:t>
            </w:r>
          </w:p>
          <w:p w:rsidR="00DC16A0" w:rsidRDefault="00C30959">
            <w:pPr>
              <w:pStyle w:val="TableParagraph"/>
              <w:ind w:right="2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Пензенское, </w:t>
            </w:r>
            <w:r>
              <w:rPr>
                <w:sz w:val="20"/>
              </w:rPr>
              <w:t>специалист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ОТ, завхоз,</w:t>
            </w:r>
          </w:p>
          <w:p w:rsidR="00DC16A0" w:rsidRDefault="00C30959">
            <w:pPr>
              <w:pStyle w:val="TableParagraph"/>
              <w:spacing w:line="228" w:lineRule="exact"/>
              <w:ind w:right="304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"/>
                <w:sz w:val="20"/>
              </w:rPr>
              <w:t>УВР</w:t>
            </w:r>
          </w:p>
        </w:tc>
        <w:tc>
          <w:tcPr>
            <w:tcW w:w="2130" w:type="dxa"/>
          </w:tcPr>
          <w:p w:rsidR="00DC16A0" w:rsidRDefault="00C30959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МБ</w:t>
            </w:r>
          </w:p>
        </w:tc>
      </w:tr>
      <w:tr w:rsidR="00DC16A0">
        <w:trPr>
          <w:trHeight w:val="1151"/>
        </w:trPr>
        <w:tc>
          <w:tcPr>
            <w:tcW w:w="4362" w:type="dxa"/>
          </w:tcPr>
          <w:p w:rsidR="00DC16A0" w:rsidRDefault="00C30959">
            <w:pPr>
              <w:pStyle w:val="TableParagraph"/>
              <w:ind w:right="39"/>
              <w:rPr>
                <w:sz w:val="20"/>
              </w:rPr>
            </w:pPr>
            <w:r>
              <w:rPr>
                <w:sz w:val="20"/>
              </w:rPr>
              <w:t>5.6.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огнезащиты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деревянных </w:t>
            </w:r>
            <w:r>
              <w:rPr>
                <w:spacing w:val="-2"/>
                <w:sz w:val="20"/>
              </w:rPr>
              <w:t>конструкций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ind w:right="281"/>
              <w:rPr>
                <w:sz w:val="20"/>
              </w:rPr>
            </w:pPr>
            <w:r>
              <w:rPr>
                <w:sz w:val="20"/>
              </w:rPr>
              <w:t>Обновление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плану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руководитель </w:t>
            </w:r>
            <w:r>
              <w:rPr>
                <w:sz w:val="20"/>
              </w:rPr>
              <w:t>СОШ с.</w:t>
            </w:r>
          </w:p>
          <w:p w:rsidR="00DC16A0" w:rsidRDefault="00C30959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Пензенское, председатель ПК,завхоз</w:t>
            </w:r>
          </w:p>
        </w:tc>
        <w:tc>
          <w:tcPr>
            <w:tcW w:w="2130" w:type="dxa"/>
          </w:tcPr>
          <w:p w:rsidR="00DC16A0" w:rsidRDefault="00C30959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МБ</w:t>
            </w:r>
          </w:p>
        </w:tc>
      </w:tr>
      <w:tr w:rsidR="00DC16A0">
        <w:trPr>
          <w:trHeight w:val="458"/>
        </w:trPr>
        <w:tc>
          <w:tcPr>
            <w:tcW w:w="4362" w:type="dxa"/>
          </w:tcPr>
          <w:p w:rsidR="00DC16A0" w:rsidRDefault="00C3095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5.7.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запасных</w:t>
            </w:r>
          </w:p>
          <w:p w:rsidR="00DC16A0" w:rsidRDefault="00C3095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эвакуационных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выходах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Постоянно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завхоз</w:t>
            </w:r>
          </w:p>
        </w:tc>
        <w:tc>
          <w:tcPr>
            <w:tcW w:w="2130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</w:tr>
      <w:tr w:rsidR="00DC16A0">
        <w:trPr>
          <w:trHeight w:val="691"/>
        </w:trPr>
        <w:tc>
          <w:tcPr>
            <w:tcW w:w="4362" w:type="dxa"/>
          </w:tcPr>
          <w:p w:rsidR="00DC16A0" w:rsidRDefault="00C30959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5.8. Установление на окнах металлических решёток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«распашного»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закрывающихся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DC16A0" w:rsidRDefault="00C3095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замок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необходимости)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2018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559" w:type="dxa"/>
          </w:tcPr>
          <w:p w:rsidR="00DC16A0" w:rsidRDefault="00C3095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завхоз</w:t>
            </w:r>
          </w:p>
        </w:tc>
        <w:tc>
          <w:tcPr>
            <w:tcW w:w="2130" w:type="dxa"/>
          </w:tcPr>
          <w:p w:rsidR="00DC16A0" w:rsidRDefault="00C30959">
            <w:pPr>
              <w:pStyle w:val="TableParagraph"/>
              <w:spacing w:line="249" w:lineRule="exact"/>
              <w:ind w:left="106"/>
            </w:pPr>
            <w:r>
              <w:t>МБ,</w:t>
            </w:r>
            <w:r>
              <w:rPr>
                <w:spacing w:val="-4"/>
              </w:rPr>
              <w:t xml:space="preserve"> </w:t>
            </w:r>
            <w:r>
              <w:t>средства</w:t>
            </w:r>
            <w:r>
              <w:rPr>
                <w:spacing w:val="-5"/>
              </w:rPr>
              <w:t xml:space="preserve"> ОУ</w:t>
            </w:r>
          </w:p>
        </w:tc>
      </w:tr>
    </w:tbl>
    <w:p w:rsidR="00DC16A0" w:rsidRDefault="00DC16A0">
      <w:pPr>
        <w:pStyle w:val="a3"/>
        <w:spacing w:before="57"/>
        <w:ind w:left="0" w:firstLine="0"/>
        <w:jc w:val="left"/>
        <w:rPr>
          <w:sz w:val="24"/>
        </w:rPr>
      </w:pPr>
    </w:p>
    <w:p w:rsidR="00DC16A0" w:rsidRDefault="00C30959">
      <w:pPr>
        <w:ind w:left="1702"/>
        <w:rPr>
          <w:sz w:val="24"/>
        </w:rPr>
      </w:pPr>
      <w:r>
        <w:rPr>
          <w:sz w:val="24"/>
        </w:rPr>
        <w:t>*МБ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бюджет</w:t>
      </w:r>
    </w:p>
    <w:p w:rsidR="00DC16A0" w:rsidRDefault="00C30959">
      <w:pPr>
        <w:ind w:left="1701"/>
        <w:rPr>
          <w:sz w:val="24"/>
        </w:rPr>
      </w:pPr>
      <w:r>
        <w:rPr>
          <w:sz w:val="24"/>
        </w:rPr>
        <w:t>**средства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ОУ –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56"/>
          <w:sz w:val="24"/>
        </w:rPr>
        <w:t xml:space="preserve"> </w:t>
      </w:r>
      <w:r>
        <w:rPr>
          <w:sz w:val="24"/>
        </w:rPr>
        <w:t>МБОУ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с. </w:t>
      </w:r>
      <w:r>
        <w:rPr>
          <w:spacing w:val="-2"/>
          <w:sz w:val="24"/>
        </w:rPr>
        <w:t>Пензенское</w:t>
      </w:r>
    </w:p>
    <w:p w:rsidR="00DC16A0" w:rsidRDefault="00DC16A0">
      <w:pPr>
        <w:rPr>
          <w:sz w:val="24"/>
        </w:rPr>
        <w:sectPr w:rsidR="00DC16A0">
          <w:type w:val="continuous"/>
          <w:pgSz w:w="11910" w:h="16840"/>
          <w:pgMar w:top="820" w:right="360" w:bottom="600" w:left="720" w:header="0" w:footer="412" w:gutter="0"/>
          <w:cols w:space="720"/>
        </w:sectPr>
      </w:pPr>
    </w:p>
    <w:p w:rsidR="00DC16A0" w:rsidRDefault="00C30959">
      <w:pPr>
        <w:spacing w:before="73"/>
        <w:ind w:left="7367" w:right="485" w:firstLine="756"/>
        <w:jc w:val="both"/>
        <w:rPr>
          <w:b/>
          <w:sz w:val="24"/>
        </w:rPr>
      </w:pPr>
      <w:r>
        <w:rPr>
          <w:b/>
          <w:sz w:val="28"/>
        </w:rPr>
        <w:lastRenderedPageBreak/>
        <w:t xml:space="preserve">Приложение № 4 </w:t>
      </w:r>
      <w:r>
        <w:rPr>
          <w:b/>
          <w:sz w:val="24"/>
        </w:rPr>
        <w:t>к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Коллективному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договору МБОУ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СОШ с.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Пензенское</w:t>
      </w:r>
    </w:p>
    <w:p w:rsidR="00DC16A0" w:rsidRDefault="00DC16A0">
      <w:pPr>
        <w:pStyle w:val="a3"/>
        <w:spacing w:before="45"/>
        <w:ind w:left="0" w:firstLine="0"/>
        <w:jc w:val="left"/>
        <w:rPr>
          <w:b/>
          <w:sz w:val="24"/>
        </w:rPr>
      </w:pPr>
    </w:p>
    <w:p w:rsidR="00DC16A0" w:rsidRDefault="00C30959">
      <w:pPr>
        <w:ind w:left="1309" w:right="820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ОРГАНИЗАЦИОННЫХ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МЕРОПРИЯТИЙ</w:t>
      </w:r>
    </w:p>
    <w:p w:rsidR="00DC16A0" w:rsidRDefault="00C30959">
      <w:pPr>
        <w:ind w:left="1313" w:right="820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УЛУЧШЕНИЮ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ТРУДА,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ОХРАНЫ ТРУДА,</w:t>
      </w:r>
      <w:r>
        <w:rPr>
          <w:b/>
          <w:spacing w:val="-2"/>
          <w:sz w:val="24"/>
        </w:rPr>
        <w:t xml:space="preserve"> ЗДОРОВЬЯ</w:t>
      </w:r>
    </w:p>
    <w:p w:rsidR="00DC16A0" w:rsidRDefault="00C30959">
      <w:pPr>
        <w:ind w:left="1309" w:right="820"/>
        <w:jc w:val="center"/>
        <w:rPr>
          <w:b/>
          <w:sz w:val="24"/>
        </w:rPr>
      </w:pPr>
      <w:r>
        <w:rPr>
          <w:b/>
          <w:sz w:val="24"/>
        </w:rPr>
        <w:t>РАБОТНИКОВ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СОШ с.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Пензенское на</w:t>
      </w:r>
      <w:r>
        <w:rPr>
          <w:b/>
          <w:spacing w:val="-2"/>
          <w:sz w:val="24"/>
        </w:rPr>
        <w:t xml:space="preserve"> </w:t>
      </w:r>
      <w:r w:rsidR="00B82079">
        <w:rPr>
          <w:b/>
          <w:sz w:val="24"/>
        </w:rPr>
        <w:t>2024-2027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г.г.</w:t>
      </w:r>
    </w:p>
    <w:p w:rsidR="00DC16A0" w:rsidRDefault="00DC16A0">
      <w:pPr>
        <w:pStyle w:val="a3"/>
        <w:spacing w:before="9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23"/>
        <w:gridCol w:w="996"/>
        <w:gridCol w:w="1137"/>
        <w:gridCol w:w="996"/>
        <w:gridCol w:w="1135"/>
        <w:gridCol w:w="1704"/>
      </w:tblGrid>
      <w:tr w:rsidR="00DC16A0">
        <w:trPr>
          <w:trHeight w:val="306"/>
        </w:trPr>
        <w:tc>
          <w:tcPr>
            <w:tcW w:w="557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DC16A0" w:rsidRDefault="00C30959">
            <w:pPr>
              <w:pStyle w:val="TableParagraph"/>
              <w:spacing w:before="195"/>
              <w:ind w:left="131" w:right="117" w:firstLine="36"/>
              <w:rPr>
                <w:i/>
              </w:rPr>
            </w:pPr>
            <w:r>
              <w:rPr>
                <w:i/>
                <w:spacing w:val="-10"/>
              </w:rPr>
              <w:t xml:space="preserve">№ </w:t>
            </w:r>
            <w:r>
              <w:rPr>
                <w:i/>
                <w:spacing w:val="-5"/>
              </w:rPr>
              <w:t>п/п</w:t>
            </w:r>
          </w:p>
        </w:tc>
        <w:tc>
          <w:tcPr>
            <w:tcW w:w="3823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16A0" w:rsidRDefault="00DC16A0">
            <w:pPr>
              <w:pStyle w:val="TableParagraph"/>
              <w:spacing w:before="69"/>
              <w:ind w:left="0"/>
              <w:rPr>
                <w:b/>
              </w:rPr>
            </w:pPr>
          </w:p>
          <w:p w:rsidR="00DC16A0" w:rsidRDefault="00C30959">
            <w:pPr>
              <w:pStyle w:val="TableParagraph"/>
              <w:ind w:left="554"/>
              <w:rPr>
                <w:i/>
              </w:rPr>
            </w:pPr>
            <w:r>
              <w:rPr>
                <w:i/>
              </w:rPr>
              <w:t>Наименование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мероприятий</w:t>
            </w:r>
          </w:p>
        </w:tc>
        <w:tc>
          <w:tcPr>
            <w:tcW w:w="3129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16A0" w:rsidRDefault="00C30959">
            <w:pPr>
              <w:pStyle w:val="TableParagraph"/>
              <w:spacing w:before="24"/>
              <w:ind w:left="706"/>
              <w:rPr>
                <w:i/>
              </w:rPr>
            </w:pPr>
            <w:r>
              <w:rPr>
                <w:i/>
              </w:rPr>
              <w:t>Сроки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исполнения</w:t>
            </w:r>
          </w:p>
        </w:tc>
        <w:tc>
          <w:tcPr>
            <w:tcW w:w="1135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16A0" w:rsidRDefault="00C30959">
            <w:pPr>
              <w:pStyle w:val="TableParagraph"/>
              <w:spacing w:before="24"/>
              <w:ind w:left="42" w:right="35" w:firstLine="33"/>
              <w:jc w:val="both"/>
              <w:rPr>
                <w:i/>
              </w:rPr>
            </w:pPr>
            <w:r>
              <w:rPr>
                <w:i/>
                <w:spacing w:val="-2"/>
              </w:rPr>
              <w:t xml:space="preserve">Источник финансиро </w:t>
            </w:r>
            <w:r>
              <w:rPr>
                <w:i/>
              </w:rPr>
              <w:t>вания/ руб</w:t>
            </w:r>
          </w:p>
        </w:tc>
        <w:tc>
          <w:tcPr>
            <w:tcW w:w="1704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:rsidR="00DC16A0" w:rsidRDefault="00DC16A0">
            <w:pPr>
              <w:pStyle w:val="TableParagraph"/>
              <w:spacing w:before="69"/>
              <w:ind w:left="0"/>
              <w:rPr>
                <w:b/>
              </w:rPr>
            </w:pPr>
          </w:p>
          <w:p w:rsidR="00DC16A0" w:rsidRDefault="00C30959">
            <w:pPr>
              <w:pStyle w:val="TableParagraph"/>
              <w:ind w:left="40"/>
              <w:rPr>
                <w:i/>
              </w:rPr>
            </w:pPr>
            <w:r>
              <w:rPr>
                <w:i/>
                <w:spacing w:val="-2"/>
              </w:rPr>
              <w:t>Ответственный</w:t>
            </w:r>
          </w:p>
        </w:tc>
      </w:tr>
      <w:tr w:rsidR="00DC16A0">
        <w:trPr>
          <w:trHeight w:val="572"/>
        </w:trPr>
        <w:tc>
          <w:tcPr>
            <w:tcW w:w="557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382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16A0" w:rsidRDefault="00C30959">
            <w:pPr>
              <w:pStyle w:val="TableParagraph"/>
              <w:spacing w:before="31" w:line="252" w:lineRule="exact"/>
              <w:ind w:left="199"/>
              <w:rPr>
                <w:i/>
              </w:rPr>
            </w:pPr>
            <w:r>
              <w:rPr>
                <w:i/>
              </w:rPr>
              <w:t xml:space="preserve">2018 </w:t>
            </w:r>
            <w:r>
              <w:rPr>
                <w:i/>
                <w:spacing w:val="-10"/>
              </w:rPr>
              <w:t>-</w:t>
            </w:r>
          </w:p>
          <w:p w:rsidR="00DC16A0" w:rsidRDefault="00C30959">
            <w:pPr>
              <w:pStyle w:val="TableParagraph"/>
              <w:spacing w:line="252" w:lineRule="exact"/>
              <w:ind w:left="194"/>
              <w:rPr>
                <w:i/>
              </w:rPr>
            </w:pPr>
            <w:r>
              <w:rPr>
                <w:i/>
              </w:rPr>
              <w:t xml:space="preserve">2019 </w:t>
            </w:r>
            <w:r>
              <w:rPr>
                <w:i/>
                <w:spacing w:val="-10"/>
              </w:rPr>
              <w:t>г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16A0" w:rsidRDefault="00C30959">
            <w:pPr>
              <w:pStyle w:val="TableParagraph"/>
              <w:spacing w:before="31" w:line="252" w:lineRule="exact"/>
              <w:ind w:left="269"/>
              <w:rPr>
                <w:i/>
              </w:rPr>
            </w:pPr>
            <w:r>
              <w:rPr>
                <w:i/>
              </w:rPr>
              <w:t xml:space="preserve">2019 </w:t>
            </w:r>
            <w:r>
              <w:rPr>
                <w:i/>
                <w:spacing w:val="-10"/>
              </w:rPr>
              <w:t>-</w:t>
            </w:r>
          </w:p>
          <w:p w:rsidR="00DC16A0" w:rsidRDefault="00C30959">
            <w:pPr>
              <w:pStyle w:val="TableParagraph"/>
              <w:spacing w:line="252" w:lineRule="exact"/>
              <w:ind w:left="264"/>
              <w:rPr>
                <w:i/>
              </w:rPr>
            </w:pPr>
            <w:r>
              <w:rPr>
                <w:i/>
                <w:spacing w:val="-2"/>
              </w:rPr>
              <w:t>2020г.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16A0" w:rsidRDefault="00C30959">
            <w:pPr>
              <w:pStyle w:val="TableParagraph"/>
              <w:spacing w:before="31" w:line="252" w:lineRule="exact"/>
              <w:ind w:left="226"/>
              <w:rPr>
                <w:i/>
              </w:rPr>
            </w:pPr>
            <w:r>
              <w:rPr>
                <w:i/>
                <w:spacing w:val="-2"/>
              </w:rPr>
              <w:t>2020-</w:t>
            </w:r>
          </w:p>
          <w:p w:rsidR="00DC16A0" w:rsidRDefault="00C30959">
            <w:pPr>
              <w:pStyle w:val="TableParagraph"/>
              <w:spacing w:line="252" w:lineRule="exact"/>
              <w:ind w:left="193"/>
              <w:rPr>
                <w:i/>
              </w:rPr>
            </w:pPr>
            <w:r>
              <w:rPr>
                <w:i/>
                <w:spacing w:val="-2"/>
              </w:rPr>
              <w:t>2021г.</w:t>
            </w:r>
          </w:p>
        </w:tc>
        <w:tc>
          <w:tcPr>
            <w:tcW w:w="113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</w:tr>
      <w:tr w:rsidR="00DC16A0">
        <w:trPr>
          <w:trHeight w:val="313"/>
        </w:trPr>
        <w:tc>
          <w:tcPr>
            <w:tcW w:w="10348" w:type="dxa"/>
            <w:gridSpan w:val="7"/>
            <w:tcBorders>
              <w:top w:val="single" w:sz="12" w:space="0" w:color="000000"/>
            </w:tcBorders>
          </w:tcPr>
          <w:p w:rsidR="00DC16A0" w:rsidRDefault="00C30959">
            <w:pPr>
              <w:pStyle w:val="TableParagraph"/>
              <w:spacing w:before="29"/>
              <w:ind w:left="3451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Организационные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</w:tr>
      <w:tr w:rsidR="00DC16A0">
        <w:trPr>
          <w:trHeight w:val="4867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5"/>
              <w:ind w:left="67" w:right="5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5"/>
              <w:ind w:left="31" w:right="89"/>
              <w:jc w:val="both"/>
            </w:pPr>
            <w:r>
              <w:t>Обеспечить качественную подготовку и прием кабинетов, спортивных залов, здания</w:t>
            </w:r>
            <w:r>
              <w:rPr>
                <w:spacing w:val="-9"/>
              </w:rPr>
              <w:t xml:space="preserve"> </w:t>
            </w:r>
            <w:r>
              <w:t>учреждения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новому</w:t>
            </w:r>
            <w:r>
              <w:rPr>
                <w:spacing w:val="-11"/>
              </w:rPr>
              <w:t xml:space="preserve"> </w:t>
            </w:r>
            <w:r>
              <w:t xml:space="preserve">учебному </w:t>
            </w:r>
            <w:r>
              <w:rPr>
                <w:spacing w:val="-2"/>
              </w:rPr>
              <w:t>году:</w:t>
            </w:r>
          </w:p>
          <w:p w:rsidR="00DC16A0" w:rsidRDefault="00C30959">
            <w:pPr>
              <w:pStyle w:val="TableParagraph"/>
              <w:numPr>
                <w:ilvl w:val="0"/>
                <w:numId w:val="3"/>
              </w:numPr>
              <w:tabs>
                <w:tab w:val="left" w:pos="196"/>
              </w:tabs>
              <w:ind w:right="116" w:firstLine="0"/>
            </w:pPr>
            <w:r>
              <w:t>провести</w:t>
            </w:r>
            <w:r>
              <w:rPr>
                <w:spacing w:val="-13"/>
              </w:rPr>
              <w:t xml:space="preserve"> </w:t>
            </w:r>
            <w:r>
              <w:t>общий</w:t>
            </w:r>
            <w:r>
              <w:rPr>
                <w:spacing w:val="-13"/>
              </w:rPr>
              <w:t xml:space="preserve"> </w:t>
            </w:r>
            <w:r>
              <w:t>технический</w:t>
            </w:r>
            <w:r>
              <w:rPr>
                <w:spacing w:val="-13"/>
              </w:rPr>
              <w:t xml:space="preserve"> </w:t>
            </w:r>
            <w:r>
              <w:t xml:space="preserve">осмотр здания и сооружений с составлением </w:t>
            </w:r>
            <w:r>
              <w:rPr>
                <w:spacing w:val="-2"/>
              </w:rPr>
              <w:t>акта;</w:t>
            </w:r>
          </w:p>
          <w:p w:rsidR="00DC16A0" w:rsidRDefault="00C30959">
            <w:pPr>
              <w:pStyle w:val="TableParagraph"/>
              <w:numPr>
                <w:ilvl w:val="0"/>
                <w:numId w:val="3"/>
              </w:numPr>
              <w:tabs>
                <w:tab w:val="left" w:pos="196"/>
              </w:tabs>
              <w:ind w:right="208" w:firstLine="0"/>
            </w:pPr>
            <w:r>
              <w:t>провести испытания спортивного оборудования,</w:t>
            </w:r>
            <w:r>
              <w:rPr>
                <w:spacing w:val="-14"/>
              </w:rPr>
              <w:t xml:space="preserve"> </w:t>
            </w:r>
            <w:r>
              <w:t>инвентаря</w:t>
            </w:r>
            <w:r>
              <w:rPr>
                <w:spacing w:val="-14"/>
              </w:rPr>
              <w:t xml:space="preserve"> </w:t>
            </w:r>
            <w:r>
              <w:t>спортивных залов, оформить актами;</w:t>
            </w:r>
          </w:p>
          <w:p w:rsidR="00DC16A0" w:rsidRDefault="00C30959">
            <w:pPr>
              <w:pStyle w:val="TableParagraph"/>
              <w:numPr>
                <w:ilvl w:val="0"/>
                <w:numId w:val="3"/>
              </w:numPr>
              <w:tabs>
                <w:tab w:val="left" w:pos="196"/>
              </w:tabs>
              <w:ind w:right="53" w:firstLine="0"/>
            </w:pPr>
            <w:r>
              <w:t>провести</w:t>
            </w:r>
            <w:r>
              <w:rPr>
                <w:spacing w:val="-14"/>
              </w:rPr>
              <w:t xml:space="preserve"> </w:t>
            </w:r>
            <w:r>
              <w:t>испытания</w:t>
            </w:r>
            <w:r>
              <w:rPr>
                <w:spacing w:val="-14"/>
              </w:rPr>
              <w:t xml:space="preserve"> </w:t>
            </w:r>
            <w:r>
              <w:t xml:space="preserve">вентиляционных </w:t>
            </w:r>
            <w:r>
              <w:rPr>
                <w:spacing w:val="-2"/>
              </w:rPr>
              <w:t>устройств;</w:t>
            </w:r>
          </w:p>
          <w:p w:rsidR="00DC16A0" w:rsidRDefault="00C30959">
            <w:pPr>
              <w:pStyle w:val="TableParagraph"/>
              <w:numPr>
                <w:ilvl w:val="0"/>
                <w:numId w:val="3"/>
              </w:numPr>
              <w:tabs>
                <w:tab w:val="left" w:pos="196"/>
              </w:tabs>
              <w:ind w:right="1220" w:firstLine="0"/>
            </w:pPr>
            <w:r>
              <w:t>провести проверку работоспособности АПС, огнетушителей,</w:t>
            </w:r>
            <w:r>
              <w:rPr>
                <w:spacing w:val="-14"/>
              </w:rPr>
              <w:t xml:space="preserve"> </w:t>
            </w:r>
            <w:r>
              <w:t>гидрантов;</w:t>
            </w:r>
          </w:p>
          <w:p w:rsidR="00DC16A0" w:rsidRDefault="00C30959">
            <w:pPr>
              <w:pStyle w:val="TableParagraph"/>
              <w:numPr>
                <w:ilvl w:val="0"/>
                <w:numId w:val="3"/>
              </w:numPr>
              <w:tabs>
                <w:tab w:val="left" w:pos="196"/>
              </w:tabs>
              <w:ind w:right="291" w:firstLine="0"/>
            </w:pPr>
            <w:r>
              <w:t>проверить работоспособность электрооборудования,</w:t>
            </w:r>
            <w:r>
              <w:rPr>
                <w:spacing w:val="-13"/>
              </w:rPr>
              <w:t xml:space="preserve"> </w:t>
            </w:r>
            <w:r>
              <w:t>ТСО,</w:t>
            </w:r>
            <w:r>
              <w:rPr>
                <w:spacing w:val="-12"/>
              </w:rPr>
              <w:t xml:space="preserve"> </w:t>
            </w:r>
            <w:r>
              <w:t>видео-</w:t>
            </w:r>
            <w:r>
              <w:rPr>
                <w:spacing w:val="-14"/>
              </w:rPr>
              <w:t xml:space="preserve"> </w:t>
            </w:r>
            <w:r>
              <w:t xml:space="preserve">и компьютерной техники, оформить </w:t>
            </w:r>
            <w:r>
              <w:rPr>
                <w:spacing w:val="-2"/>
              </w:rPr>
              <w:t>актами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5"/>
              <w:ind w:left="168"/>
            </w:pPr>
            <w:r>
              <w:rPr>
                <w:spacing w:val="-2"/>
              </w:rPr>
              <w:t>Август</w:t>
            </w:r>
          </w:p>
          <w:p w:rsidR="00DC16A0" w:rsidRDefault="00DC16A0">
            <w:pPr>
              <w:pStyle w:val="TableParagraph"/>
              <w:ind w:left="0"/>
              <w:rPr>
                <w:b/>
              </w:rPr>
            </w:pPr>
          </w:p>
          <w:p w:rsidR="00DC16A0" w:rsidRDefault="00DC16A0">
            <w:pPr>
              <w:pStyle w:val="TableParagraph"/>
              <w:ind w:left="0"/>
              <w:rPr>
                <w:b/>
              </w:rPr>
            </w:pPr>
          </w:p>
          <w:p w:rsidR="00DC16A0" w:rsidRDefault="00DC16A0">
            <w:pPr>
              <w:pStyle w:val="TableParagraph"/>
              <w:ind w:left="0"/>
              <w:rPr>
                <w:b/>
              </w:rPr>
            </w:pPr>
          </w:p>
          <w:p w:rsidR="00DC16A0" w:rsidRDefault="00DC16A0">
            <w:pPr>
              <w:pStyle w:val="TableParagraph"/>
              <w:ind w:left="0"/>
              <w:rPr>
                <w:b/>
              </w:rPr>
            </w:pPr>
          </w:p>
          <w:p w:rsidR="00DC16A0" w:rsidRDefault="00DC16A0">
            <w:pPr>
              <w:pStyle w:val="TableParagraph"/>
              <w:ind w:left="0"/>
              <w:rPr>
                <w:b/>
              </w:rPr>
            </w:pPr>
          </w:p>
          <w:p w:rsidR="00DC16A0" w:rsidRDefault="00DC16A0">
            <w:pPr>
              <w:pStyle w:val="TableParagraph"/>
              <w:ind w:left="0"/>
              <w:rPr>
                <w:b/>
              </w:rPr>
            </w:pPr>
          </w:p>
          <w:p w:rsidR="00DC16A0" w:rsidRDefault="00DC16A0">
            <w:pPr>
              <w:pStyle w:val="TableParagraph"/>
              <w:spacing w:before="251"/>
              <w:ind w:left="0"/>
              <w:rPr>
                <w:b/>
              </w:rPr>
            </w:pPr>
          </w:p>
          <w:p w:rsidR="00DC16A0" w:rsidRDefault="00C30959">
            <w:pPr>
              <w:pStyle w:val="TableParagraph"/>
              <w:ind w:left="29"/>
            </w:pPr>
            <w:r>
              <w:t>2</w:t>
            </w:r>
            <w:r>
              <w:rPr>
                <w:spacing w:val="-14"/>
              </w:rPr>
              <w:t xml:space="preserve"> </w:t>
            </w:r>
            <w:r>
              <w:t>раза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год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5"/>
              <w:ind w:left="238"/>
            </w:pPr>
            <w:r>
              <w:rPr>
                <w:spacing w:val="-2"/>
              </w:rPr>
              <w:t>Август</w:t>
            </w:r>
          </w:p>
          <w:p w:rsidR="00DC16A0" w:rsidRDefault="00DC16A0">
            <w:pPr>
              <w:pStyle w:val="TableParagraph"/>
              <w:ind w:left="0"/>
              <w:rPr>
                <w:b/>
              </w:rPr>
            </w:pPr>
          </w:p>
          <w:p w:rsidR="00DC16A0" w:rsidRDefault="00DC16A0">
            <w:pPr>
              <w:pStyle w:val="TableParagraph"/>
              <w:ind w:left="0"/>
              <w:rPr>
                <w:b/>
              </w:rPr>
            </w:pPr>
          </w:p>
          <w:p w:rsidR="00DC16A0" w:rsidRDefault="00DC16A0">
            <w:pPr>
              <w:pStyle w:val="TableParagraph"/>
              <w:ind w:left="0"/>
              <w:rPr>
                <w:b/>
              </w:rPr>
            </w:pPr>
          </w:p>
          <w:p w:rsidR="00DC16A0" w:rsidRDefault="00DC16A0">
            <w:pPr>
              <w:pStyle w:val="TableParagraph"/>
              <w:ind w:left="0"/>
              <w:rPr>
                <w:b/>
              </w:rPr>
            </w:pPr>
          </w:p>
          <w:p w:rsidR="00DC16A0" w:rsidRDefault="00DC16A0">
            <w:pPr>
              <w:pStyle w:val="TableParagraph"/>
              <w:ind w:left="0"/>
              <w:rPr>
                <w:b/>
              </w:rPr>
            </w:pPr>
          </w:p>
          <w:p w:rsidR="00DC16A0" w:rsidRDefault="00DC16A0">
            <w:pPr>
              <w:pStyle w:val="TableParagraph"/>
              <w:ind w:left="0"/>
              <w:rPr>
                <w:b/>
              </w:rPr>
            </w:pPr>
          </w:p>
          <w:p w:rsidR="00DC16A0" w:rsidRDefault="00DC16A0">
            <w:pPr>
              <w:pStyle w:val="TableParagraph"/>
              <w:ind w:left="0"/>
              <w:rPr>
                <w:b/>
              </w:rPr>
            </w:pPr>
          </w:p>
          <w:p w:rsidR="00DC16A0" w:rsidRDefault="00DC16A0">
            <w:pPr>
              <w:pStyle w:val="TableParagraph"/>
              <w:spacing w:before="22"/>
              <w:ind w:left="0"/>
              <w:rPr>
                <w:b/>
              </w:rPr>
            </w:pPr>
          </w:p>
          <w:p w:rsidR="00DC16A0" w:rsidRDefault="00C30959">
            <w:pPr>
              <w:pStyle w:val="TableParagraph"/>
              <w:ind w:left="29" w:right="124"/>
            </w:pPr>
            <w:r>
              <w:t>2</w:t>
            </w:r>
            <w:r>
              <w:rPr>
                <w:spacing w:val="-14"/>
              </w:rPr>
              <w:t xml:space="preserve"> </w:t>
            </w:r>
            <w:r>
              <w:t>раза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год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5"/>
              <w:ind w:left="169"/>
            </w:pPr>
            <w:r>
              <w:rPr>
                <w:spacing w:val="-2"/>
              </w:rPr>
              <w:t>Август</w:t>
            </w:r>
          </w:p>
          <w:p w:rsidR="00DC16A0" w:rsidRDefault="00DC16A0">
            <w:pPr>
              <w:pStyle w:val="TableParagraph"/>
              <w:ind w:left="0"/>
              <w:rPr>
                <w:b/>
              </w:rPr>
            </w:pPr>
          </w:p>
          <w:p w:rsidR="00DC16A0" w:rsidRDefault="00DC16A0">
            <w:pPr>
              <w:pStyle w:val="TableParagraph"/>
              <w:ind w:left="0"/>
              <w:rPr>
                <w:b/>
              </w:rPr>
            </w:pPr>
          </w:p>
          <w:p w:rsidR="00DC16A0" w:rsidRDefault="00DC16A0">
            <w:pPr>
              <w:pStyle w:val="TableParagraph"/>
              <w:ind w:left="0"/>
              <w:rPr>
                <w:b/>
              </w:rPr>
            </w:pPr>
          </w:p>
          <w:p w:rsidR="00DC16A0" w:rsidRDefault="00DC16A0">
            <w:pPr>
              <w:pStyle w:val="TableParagraph"/>
              <w:ind w:left="0"/>
              <w:rPr>
                <w:b/>
              </w:rPr>
            </w:pPr>
          </w:p>
          <w:p w:rsidR="00DC16A0" w:rsidRDefault="00DC16A0">
            <w:pPr>
              <w:pStyle w:val="TableParagraph"/>
              <w:ind w:left="0"/>
              <w:rPr>
                <w:b/>
              </w:rPr>
            </w:pPr>
          </w:p>
          <w:p w:rsidR="00DC16A0" w:rsidRDefault="00DC16A0">
            <w:pPr>
              <w:pStyle w:val="TableParagraph"/>
              <w:ind w:left="0"/>
              <w:rPr>
                <w:b/>
              </w:rPr>
            </w:pPr>
          </w:p>
          <w:p w:rsidR="00DC16A0" w:rsidRDefault="00DC16A0">
            <w:pPr>
              <w:pStyle w:val="TableParagraph"/>
              <w:spacing w:before="251"/>
              <w:ind w:left="0"/>
              <w:rPr>
                <w:b/>
              </w:rPr>
            </w:pPr>
          </w:p>
          <w:p w:rsidR="00DC16A0" w:rsidRDefault="00C30959">
            <w:pPr>
              <w:pStyle w:val="TableParagraph"/>
              <w:ind w:left="30"/>
            </w:pPr>
            <w:r>
              <w:t>2</w:t>
            </w:r>
            <w:r>
              <w:rPr>
                <w:spacing w:val="-14"/>
              </w:rPr>
              <w:t xml:space="preserve"> </w:t>
            </w:r>
            <w:r>
              <w:t>раза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год</w:t>
            </w: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</w:pP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105" w:right="79" w:hanging="7"/>
              <w:jc w:val="center"/>
              <w:rPr>
                <w:sz w:val="20"/>
              </w:rPr>
            </w:pPr>
            <w:r>
              <w:rPr>
                <w:sz w:val="20"/>
              </w:rPr>
              <w:t>Комиссия по подготовке ОУ к новому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учебному </w:t>
            </w:r>
            <w:r>
              <w:rPr>
                <w:spacing w:val="-2"/>
                <w:sz w:val="20"/>
              </w:rPr>
              <w:t>году.</w:t>
            </w:r>
          </w:p>
        </w:tc>
      </w:tr>
      <w:tr w:rsidR="00DC16A0">
        <w:trPr>
          <w:trHeight w:val="1072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 w:right="5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/>
            </w:pPr>
            <w:r>
              <w:t>Издать приказ о назначении ответственных лиц за организацию безопасной</w:t>
            </w:r>
            <w:r>
              <w:rPr>
                <w:spacing w:val="-8"/>
              </w:rPr>
              <w:t xml:space="preserve"> </w:t>
            </w:r>
            <w:r>
              <w:t>работы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 xml:space="preserve">пожарной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5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4"/>
              <w:ind w:lef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</w:pP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Директор.</w:t>
            </w:r>
          </w:p>
        </w:tc>
      </w:tr>
      <w:tr w:rsidR="00DC16A0">
        <w:trPr>
          <w:trHeight w:val="1324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 w:right="5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/>
            </w:pPr>
            <w:r>
              <w:t>Проверить наличие инструкций по охране</w:t>
            </w:r>
            <w:r>
              <w:rPr>
                <w:spacing w:val="-9"/>
              </w:rPr>
              <w:t xml:space="preserve"> </w:t>
            </w:r>
            <w:r>
              <w:t>труда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кабинетах,</w:t>
            </w:r>
            <w:r>
              <w:rPr>
                <w:spacing w:val="-11"/>
              </w:rPr>
              <w:t xml:space="preserve"> </w:t>
            </w:r>
            <w:r>
              <w:t>спортивных залах, на других рабочих местах, при необходимости переработать и утвердить их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5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4"/>
              <w:ind w:lef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</w:pP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2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Завхоз</w:t>
            </w:r>
          </w:p>
        </w:tc>
      </w:tr>
      <w:tr w:rsidR="00DC16A0">
        <w:trPr>
          <w:trHeight w:val="1324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 w:right="5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/>
            </w:pPr>
            <w:r>
              <w:t>Проверить</w:t>
            </w:r>
            <w:r>
              <w:rPr>
                <w:spacing w:val="-10"/>
              </w:rPr>
              <w:t xml:space="preserve"> </w:t>
            </w:r>
            <w:r>
              <w:t>наличие</w:t>
            </w:r>
            <w:r>
              <w:rPr>
                <w:spacing w:val="-10"/>
              </w:rPr>
              <w:t xml:space="preserve"> </w:t>
            </w:r>
            <w:r>
              <w:t>уголков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 xml:space="preserve">технике безопасности в кабинетах химии, физики, биологии, спортивных залах, кабинете ИВТ, при необходимости </w:t>
            </w:r>
            <w:r>
              <w:rPr>
                <w:spacing w:val="-2"/>
              </w:rPr>
              <w:t>обновить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5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4"/>
              <w:ind w:lef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</w:pP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81" w:right="63" w:firstLine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Завхоз, уполномоченный </w:t>
            </w:r>
            <w:r>
              <w:rPr>
                <w:sz w:val="20"/>
              </w:rPr>
              <w:t>специалист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ОТ</w:t>
            </w:r>
          </w:p>
        </w:tc>
      </w:tr>
      <w:tr w:rsidR="00DC16A0">
        <w:trPr>
          <w:trHeight w:val="2337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 w:right="39"/>
            </w:pPr>
            <w:r>
              <w:t>Организовать и контролировать работу по соблюдению законодательства об охране труда, выполнению санитарно- гигиенических правил, предупреждению</w:t>
            </w:r>
            <w:r>
              <w:rPr>
                <w:spacing w:val="-13"/>
              </w:rPr>
              <w:t xml:space="preserve"> </w:t>
            </w:r>
            <w:r>
              <w:t>травматизма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других несчастных случаев среди работников</w:t>
            </w:r>
            <w:r>
              <w:rPr>
                <w:spacing w:val="40"/>
              </w:rPr>
              <w:t xml:space="preserve"> </w:t>
            </w:r>
            <w:r>
              <w:t>и обучающихся, в соответствии с графиком контроля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08" w:right="91" w:firstLine="254"/>
            </w:pP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графику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4"/>
              <w:ind w:lef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</w:pP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22" w:right="5"/>
              <w:jc w:val="center"/>
              <w:rPr>
                <w:sz w:val="20"/>
              </w:rPr>
            </w:pPr>
            <w:r>
              <w:rPr>
                <w:sz w:val="20"/>
              </w:rPr>
              <w:t>Председатель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ПК</w:t>
            </w:r>
          </w:p>
        </w:tc>
      </w:tr>
      <w:tr w:rsidR="00DC16A0">
        <w:trPr>
          <w:trHeight w:val="313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 w:right="5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/>
            </w:pPr>
            <w:r>
              <w:t>Запрещать</w:t>
            </w:r>
            <w:r>
              <w:rPr>
                <w:spacing w:val="-7"/>
              </w:rPr>
              <w:t xml:space="preserve"> </w:t>
            </w:r>
            <w:r>
              <w:t>проведение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учебных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5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4"/>
              <w:ind w:lef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</w:pP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Завхоз,</w:t>
            </w:r>
          </w:p>
        </w:tc>
      </w:tr>
    </w:tbl>
    <w:p w:rsidR="00DC16A0" w:rsidRDefault="00DC16A0">
      <w:pPr>
        <w:pStyle w:val="TableParagraph"/>
        <w:jc w:val="center"/>
        <w:rPr>
          <w:sz w:val="20"/>
        </w:rPr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23"/>
        <w:gridCol w:w="996"/>
        <w:gridCol w:w="1137"/>
        <w:gridCol w:w="996"/>
        <w:gridCol w:w="1135"/>
        <w:gridCol w:w="1704"/>
      </w:tblGrid>
      <w:tr w:rsidR="00DC16A0">
        <w:trPr>
          <w:trHeight w:val="1831"/>
        </w:trPr>
        <w:tc>
          <w:tcPr>
            <w:tcW w:w="557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2"/>
              <w:ind w:left="31" w:right="88"/>
            </w:pPr>
            <w:r>
              <w:t>занятий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работ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участках,</w:t>
            </w:r>
            <w:r>
              <w:rPr>
                <w:spacing w:val="-7"/>
              </w:rPr>
              <w:t xml:space="preserve"> </w:t>
            </w:r>
            <w:r>
              <w:t xml:space="preserve">которые не отвечают нормам охраны труда и требованиям трудового законодательства. Привлекать в установленном порядке к ответственности лиц, нарушающих </w:t>
            </w:r>
            <w:r>
              <w:rPr>
                <w:spacing w:val="-2"/>
              </w:rPr>
              <w:t>требования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2"/>
              <w:ind w:left="291" w:right="112" w:hanging="164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137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6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1"/>
              <w:ind w:left="81" w:firstLine="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уполномоченный </w:t>
            </w:r>
            <w:r>
              <w:rPr>
                <w:sz w:val="20"/>
              </w:rPr>
              <w:t>специалист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ОТ</w:t>
            </w:r>
          </w:p>
        </w:tc>
      </w:tr>
      <w:tr w:rsidR="00DC16A0">
        <w:trPr>
          <w:trHeight w:val="1072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2"/>
              <w:ind w:left="67" w:right="5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2"/>
              <w:ind w:left="31" w:right="333"/>
              <w:jc w:val="both"/>
            </w:pPr>
            <w:r>
              <w:t>Обеспечить</w:t>
            </w:r>
            <w:r>
              <w:rPr>
                <w:spacing w:val="-14"/>
              </w:rPr>
              <w:t xml:space="preserve"> </w:t>
            </w:r>
            <w:r>
              <w:t>журналами</w:t>
            </w:r>
            <w:r>
              <w:rPr>
                <w:spacing w:val="-14"/>
              </w:rPr>
              <w:t xml:space="preserve"> </w:t>
            </w:r>
            <w:r>
              <w:t>регистрации инструктажа вводного и на рабочем месте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утвержденным</w:t>
            </w:r>
            <w:r>
              <w:rPr>
                <w:spacing w:val="-11"/>
              </w:rPr>
              <w:t xml:space="preserve"> </w:t>
            </w:r>
            <w:r>
              <w:t>Минтрудом России образцам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2"/>
              <w:ind w:left="18" w:right="7"/>
              <w:jc w:val="center"/>
            </w:pPr>
            <w:r>
              <w:rPr>
                <w:spacing w:val="-2"/>
              </w:rPr>
              <w:t>Август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2"/>
              <w:ind w:lef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2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C30959">
            <w:pPr>
              <w:pStyle w:val="TableParagraph"/>
              <w:spacing w:before="21"/>
              <w:ind w:left="42" w:righ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Средства </w:t>
            </w:r>
            <w:r>
              <w:rPr>
                <w:spacing w:val="-4"/>
                <w:sz w:val="20"/>
              </w:rPr>
              <w:t>ОУ/</w:t>
            </w:r>
          </w:p>
          <w:p w:rsidR="00DC16A0" w:rsidRDefault="00C30959">
            <w:pPr>
              <w:pStyle w:val="TableParagraph"/>
              <w:spacing w:before="1"/>
              <w:ind w:left="42" w:right="29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руб.</w:t>
            </w: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1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</w:tc>
      </w:tr>
      <w:tr w:rsidR="00DC16A0">
        <w:trPr>
          <w:trHeight w:val="1324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2"/>
              <w:ind w:left="67" w:right="5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2"/>
              <w:ind w:left="31" w:right="24"/>
            </w:pPr>
            <w:r>
              <w:t>Обеспечить структурные подразделения</w:t>
            </w:r>
            <w:r>
              <w:rPr>
                <w:spacing w:val="-13"/>
              </w:rPr>
              <w:t xml:space="preserve"> </w:t>
            </w:r>
            <w:r>
              <w:t>ОУ</w:t>
            </w:r>
            <w:r>
              <w:rPr>
                <w:spacing w:val="-12"/>
              </w:rPr>
              <w:t xml:space="preserve"> </w:t>
            </w:r>
            <w:r>
              <w:t>законодательными</w:t>
            </w:r>
            <w:r>
              <w:rPr>
                <w:spacing w:val="-13"/>
              </w:rPr>
              <w:t xml:space="preserve"> </w:t>
            </w:r>
            <w:r>
              <w:t xml:space="preserve">и другими нормативно-правовыми актами по охране труда и пожарной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1"/>
              <w:ind w:left="18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Постоянно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2"/>
              <w:ind w:lef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2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C30959">
            <w:pPr>
              <w:pStyle w:val="TableParagraph"/>
              <w:spacing w:before="21"/>
              <w:ind w:left="42" w:righ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Средства </w:t>
            </w:r>
            <w:r>
              <w:rPr>
                <w:spacing w:val="-4"/>
                <w:sz w:val="20"/>
              </w:rPr>
              <w:t>ОУ/</w:t>
            </w:r>
          </w:p>
          <w:p w:rsidR="00DC16A0" w:rsidRDefault="00C30959">
            <w:pPr>
              <w:pStyle w:val="TableParagraph"/>
              <w:spacing w:before="1"/>
              <w:ind w:left="42" w:right="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ежегодно</w:t>
            </w: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1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Директор, </w:t>
            </w:r>
            <w:r>
              <w:rPr>
                <w:sz w:val="20"/>
              </w:rPr>
              <w:t>председатель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</w:p>
          <w:p w:rsidR="00DC16A0" w:rsidRDefault="00C30959">
            <w:pPr>
              <w:pStyle w:val="TableParagraph"/>
              <w:spacing w:before="1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</w:tr>
      <w:tr w:rsidR="00DC16A0">
        <w:trPr>
          <w:trHeight w:val="817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 w:right="5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/>
            </w:pPr>
            <w:r>
              <w:t>Создать</w:t>
            </w:r>
            <w:r>
              <w:rPr>
                <w:spacing w:val="-8"/>
              </w:rPr>
              <w:t xml:space="preserve"> </w:t>
            </w:r>
            <w:r>
              <w:t>комиссию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охране</w:t>
            </w:r>
            <w:r>
              <w:rPr>
                <w:spacing w:val="-7"/>
              </w:rPr>
              <w:t xml:space="preserve"> </w:t>
            </w:r>
            <w:r>
              <w:t>труда</w:t>
            </w:r>
            <w:r>
              <w:rPr>
                <w:spacing w:val="-7"/>
              </w:rPr>
              <w:t xml:space="preserve"> </w:t>
            </w:r>
            <w:r>
              <w:t xml:space="preserve">на паритетных основах с профсоюзной </w:t>
            </w:r>
            <w:r>
              <w:rPr>
                <w:spacing w:val="-2"/>
              </w:rPr>
              <w:t>организацией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5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4"/>
              <w:ind w:lef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124" w:right="97" w:firstLine="2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Директор, </w:t>
            </w:r>
            <w:r>
              <w:rPr>
                <w:sz w:val="20"/>
              </w:rPr>
              <w:t>председатель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</w:p>
        </w:tc>
      </w:tr>
      <w:tr w:rsidR="00DC16A0">
        <w:trPr>
          <w:trHeight w:val="1326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 w:right="5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 w:right="654"/>
            </w:pPr>
            <w:r>
              <w:t xml:space="preserve">Организовать и проводить </w:t>
            </w:r>
            <w:r>
              <w:rPr>
                <w:spacing w:val="-2"/>
              </w:rPr>
              <w:t xml:space="preserve">административно-общественный </w:t>
            </w:r>
            <w:r>
              <w:t>контроль по охране труда, в соответствии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Положением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по согласованию с профкомом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 w:line="252" w:lineRule="exact"/>
              <w:ind w:left="18" w:right="5"/>
              <w:jc w:val="center"/>
            </w:pPr>
            <w:r>
              <w:rPr>
                <w:spacing w:val="-10"/>
              </w:rPr>
              <w:t>В</w:t>
            </w:r>
          </w:p>
          <w:p w:rsidR="00DC16A0" w:rsidRDefault="00C30959">
            <w:pPr>
              <w:pStyle w:val="TableParagraph"/>
              <w:ind w:left="18" w:right="5"/>
              <w:jc w:val="center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4"/>
              <w:ind w:lef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100" w:right="71" w:firstLine="3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Директор, </w:t>
            </w:r>
            <w:r>
              <w:rPr>
                <w:sz w:val="20"/>
              </w:rPr>
              <w:t>председатель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ПК.</w:t>
            </w:r>
          </w:p>
        </w:tc>
      </w:tr>
      <w:tr w:rsidR="00DC16A0">
        <w:trPr>
          <w:trHeight w:val="566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2"/>
              <w:ind w:left="67" w:right="58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2"/>
              <w:ind w:left="31"/>
            </w:pPr>
            <w:r>
              <w:t>Организовать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проводить</w:t>
            </w:r>
            <w:r>
              <w:rPr>
                <w:spacing w:val="-12"/>
              </w:rPr>
              <w:t xml:space="preserve"> </w:t>
            </w:r>
            <w:r>
              <w:t>оценку рабочих мест по условиям труда</w:t>
            </w:r>
          </w:p>
        </w:tc>
        <w:tc>
          <w:tcPr>
            <w:tcW w:w="996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7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2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C30959">
            <w:pPr>
              <w:pStyle w:val="TableParagraph"/>
              <w:spacing w:before="23"/>
              <w:ind w:left="4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МБ/</w:t>
            </w: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1"/>
              <w:ind w:left="124" w:right="97" w:firstLine="2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Директор, </w:t>
            </w:r>
            <w:r>
              <w:rPr>
                <w:sz w:val="20"/>
              </w:rPr>
              <w:t>председатель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</w:p>
        </w:tc>
      </w:tr>
      <w:tr w:rsidR="00DC16A0">
        <w:trPr>
          <w:trHeight w:val="311"/>
        </w:trPr>
        <w:tc>
          <w:tcPr>
            <w:tcW w:w="10348" w:type="dxa"/>
            <w:gridSpan w:val="7"/>
          </w:tcPr>
          <w:p w:rsidR="00DC16A0" w:rsidRDefault="00C30959">
            <w:pPr>
              <w:pStyle w:val="TableParagraph"/>
              <w:spacing w:before="27"/>
              <w:ind w:left="2823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Проведение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инструктажей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обучения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ОТ</w:t>
            </w:r>
          </w:p>
        </w:tc>
      </w:tr>
      <w:tr w:rsidR="00DC16A0">
        <w:trPr>
          <w:trHeight w:val="820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 w:right="5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 w:right="88"/>
            </w:pPr>
            <w:r>
              <w:t>Проводить</w:t>
            </w:r>
            <w:r>
              <w:rPr>
                <w:spacing w:val="-14"/>
              </w:rPr>
              <w:t xml:space="preserve"> </w:t>
            </w:r>
            <w:r>
              <w:t>дополнительное</w:t>
            </w:r>
            <w:r>
              <w:rPr>
                <w:spacing w:val="-14"/>
              </w:rPr>
              <w:t xml:space="preserve"> </w:t>
            </w:r>
            <w:r>
              <w:t>обучение педагогических работников по вопросам охраны труда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 w:line="252" w:lineRule="exact"/>
              <w:ind w:left="18" w:right="4"/>
              <w:jc w:val="center"/>
            </w:pPr>
            <w:r>
              <w:t xml:space="preserve">1 </w:t>
            </w:r>
            <w:r>
              <w:rPr>
                <w:spacing w:val="-5"/>
              </w:rPr>
              <w:t>раз</w:t>
            </w:r>
          </w:p>
          <w:p w:rsidR="00DC16A0" w:rsidRDefault="00C30959">
            <w:pPr>
              <w:pStyle w:val="TableParagraph"/>
              <w:spacing w:line="252" w:lineRule="exact"/>
              <w:ind w:left="18" w:right="3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 xml:space="preserve">3 </w:t>
            </w:r>
            <w:r>
              <w:rPr>
                <w:spacing w:val="-4"/>
              </w:rPr>
              <w:t>года</w:t>
            </w:r>
          </w:p>
        </w:tc>
        <w:tc>
          <w:tcPr>
            <w:tcW w:w="1137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C30959">
            <w:pPr>
              <w:pStyle w:val="TableParagraph"/>
              <w:spacing w:before="26"/>
              <w:ind w:left="4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МБ/</w:t>
            </w: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124" w:right="97" w:firstLine="2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Директор, </w:t>
            </w:r>
            <w:r>
              <w:rPr>
                <w:sz w:val="20"/>
              </w:rPr>
              <w:t>председатель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</w:p>
        </w:tc>
      </w:tr>
      <w:tr w:rsidR="00DC16A0">
        <w:trPr>
          <w:trHeight w:val="1324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 w:right="5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/>
            </w:pPr>
            <w:r>
              <w:t>Проводить обучение работников, связанных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электроустановками</w:t>
            </w:r>
            <w:r>
              <w:rPr>
                <w:spacing w:val="-13"/>
              </w:rPr>
              <w:t xml:space="preserve"> </w:t>
            </w:r>
            <w:r>
              <w:t xml:space="preserve">по ПУЭУ до 1000 В с выдачей удостоверений группы 1–3 по </w:t>
            </w:r>
            <w:r>
              <w:rPr>
                <w:spacing w:val="-2"/>
              </w:rPr>
              <w:t>электробезопасности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 w:line="252" w:lineRule="exact"/>
              <w:ind w:left="187"/>
            </w:pPr>
            <w:r>
              <w:t xml:space="preserve">1 раз </w:t>
            </w:r>
            <w:r>
              <w:rPr>
                <w:spacing w:val="-10"/>
              </w:rPr>
              <w:t>в</w:t>
            </w:r>
          </w:p>
          <w:p w:rsidR="00DC16A0" w:rsidRDefault="00C30959">
            <w:pPr>
              <w:pStyle w:val="TableParagraph"/>
              <w:spacing w:line="252" w:lineRule="exact"/>
              <w:ind w:left="209"/>
            </w:pPr>
            <w:r>
              <w:t xml:space="preserve">3 </w:t>
            </w:r>
            <w:r>
              <w:rPr>
                <w:spacing w:val="-4"/>
              </w:rPr>
              <w:t>года</w:t>
            </w:r>
          </w:p>
        </w:tc>
        <w:tc>
          <w:tcPr>
            <w:tcW w:w="1137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C30959">
            <w:pPr>
              <w:pStyle w:val="TableParagraph"/>
              <w:spacing w:before="26"/>
              <w:ind w:left="4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МБ/</w:t>
            </w: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Завхоз.</w:t>
            </w:r>
          </w:p>
        </w:tc>
      </w:tr>
      <w:tr w:rsidR="00DC16A0">
        <w:trPr>
          <w:trHeight w:val="820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 w:right="5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/>
            </w:pPr>
            <w:r>
              <w:t>Проводить</w:t>
            </w:r>
            <w:r>
              <w:rPr>
                <w:spacing w:val="-13"/>
              </w:rPr>
              <w:t xml:space="preserve"> </w:t>
            </w:r>
            <w:r>
              <w:t>обучение</w:t>
            </w:r>
            <w:r>
              <w:rPr>
                <w:spacing w:val="-13"/>
              </w:rPr>
              <w:t xml:space="preserve"> </w:t>
            </w:r>
            <w:r>
              <w:t>воспитанников</w:t>
            </w:r>
            <w:r>
              <w:rPr>
                <w:spacing w:val="-13"/>
              </w:rPr>
              <w:t xml:space="preserve"> </w:t>
            </w:r>
            <w:r>
              <w:t xml:space="preserve">по основам безопасности </w:t>
            </w:r>
            <w:r>
              <w:rPr>
                <w:spacing w:val="-2"/>
              </w:rPr>
              <w:t>жизнедеятельности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 w:line="252" w:lineRule="exact"/>
              <w:ind w:left="18" w:right="5"/>
              <w:jc w:val="center"/>
            </w:pPr>
            <w:r>
              <w:rPr>
                <w:spacing w:val="-10"/>
              </w:rPr>
              <w:t>В</w:t>
            </w:r>
          </w:p>
          <w:p w:rsidR="00DC16A0" w:rsidRDefault="00C30959">
            <w:pPr>
              <w:pStyle w:val="TableParagraph"/>
              <w:spacing w:line="242" w:lineRule="auto"/>
              <w:ind w:left="18"/>
              <w:jc w:val="center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4"/>
              <w:ind w:lef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111" w:right="8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п/о ОБЖ </w:t>
            </w:r>
            <w:r>
              <w:rPr>
                <w:spacing w:val="-2"/>
                <w:sz w:val="20"/>
              </w:rPr>
              <w:t>классные руководители</w:t>
            </w:r>
          </w:p>
        </w:tc>
      </w:tr>
      <w:tr w:rsidR="00DC16A0">
        <w:trPr>
          <w:trHeight w:val="1069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2"/>
              <w:ind w:left="6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2"/>
              <w:ind w:left="31" w:right="88"/>
            </w:pPr>
            <w:r>
              <w:t>Проводить вводный инструктаж с обучающимися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начале</w:t>
            </w:r>
            <w:r>
              <w:rPr>
                <w:spacing w:val="-11"/>
              </w:rPr>
              <w:t xml:space="preserve"> </w:t>
            </w:r>
            <w:r>
              <w:t>учебного</w:t>
            </w:r>
            <w:r>
              <w:rPr>
                <w:spacing w:val="-9"/>
              </w:rPr>
              <w:t xml:space="preserve"> </w:t>
            </w:r>
            <w:r>
              <w:t>года с регистрацией в журнале установленной формы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2"/>
              <w:ind w:left="18" w:right="5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2"/>
              <w:ind w:lef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2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1"/>
              <w:ind w:left="156" w:right="133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</w:t>
            </w:r>
            <w:r>
              <w:rPr>
                <w:sz w:val="20"/>
              </w:rPr>
              <w:t>зав.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Кабинетами</w:t>
            </w:r>
          </w:p>
        </w:tc>
      </w:tr>
      <w:tr w:rsidR="00DC16A0">
        <w:trPr>
          <w:trHeight w:val="1326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 w:right="5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 w:right="34"/>
            </w:pPr>
            <w:r>
              <w:t>Проводить</w:t>
            </w:r>
            <w:r>
              <w:rPr>
                <w:spacing w:val="-9"/>
              </w:rPr>
              <w:t xml:space="preserve"> </w:t>
            </w:r>
            <w:r>
              <w:t>инструктаж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охране</w:t>
            </w:r>
            <w:r>
              <w:rPr>
                <w:spacing w:val="-9"/>
              </w:rPr>
              <w:t xml:space="preserve"> </w:t>
            </w:r>
            <w:r>
              <w:t>труда на рабочем месте с работниками и вновь принятыми на работу 1 раз в год с регистрацией в журнале установленной формы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53" w:right="38"/>
              <w:jc w:val="center"/>
            </w:pPr>
            <w:r>
              <w:rPr>
                <w:spacing w:val="-2"/>
              </w:rPr>
              <w:t xml:space="preserve">Сентябрь </w:t>
            </w:r>
            <w:r>
              <w:rPr>
                <w:spacing w:val="-10"/>
              </w:rPr>
              <w:t>и</w:t>
            </w:r>
          </w:p>
          <w:p w:rsidR="00DC16A0" w:rsidRDefault="00C30959">
            <w:pPr>
              <w:pStyle w:val="TableParagraph"/>
              <w:spacing w:before="1"/>
              <w:ind w:left="18" w:right="5"/>
              <w:jc w:val="center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4"/>
              <w:ind w:lef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</w:tc>
      </w:tr>
      <w:tr w:rsidR="00DC16A0">
        <w:trPr>
          <w:trHeight w:val="2085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2"/>
              <w:ind w:left="67" w:right="5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2"/>
              <w:ind w:left="31" w:right="88"/>
            </w:pPr>
            <w:r>
              <w:t>Проводить инструктаж с обучающимися по охране</w:t>
            </w:r>
            <w:r>
              <w:rPr>
                <w:spacing w:val="-1"/>
              </w:rPr>
              <w:t xml:space="preserve"> </w:t>
            </w:r>
            <w:r>
              <w:t>труда и ТБ при организации общественно- полезного производительного труда, проведении внеклассных и внешкольных мероприятий, при организации</w:t>
            </w:r>
            <w:r>
              <w:rPr>
                <w:spacing w:val="-14"/>
              </w:rPr>
              <w:t xml:space="preserve"> </w:t>
            </w:r>
            <w:r>
              <w:t>летней</w:t>
            </w:r>
            <w:r>
              <w:rPr>
                <w:spacing w:val="-14"/>
              </w:rPr>
              <w:t xml:space="preserve"> </w:t>
            </w:r>
            <w:r>
              <w:t>оздоровительной работы с регистрацией в журнале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2"/>
              <w:ind w:left="91" w:right="76" w:firstLine="124"/>
            </w:pPr>
            <w:r>
              <w:t>2 раза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 xml:space="preserve">год, </w:t>
            </w:r>
            <w:r>
              <w:rPr>
                <w:spacing w:val="-5"/>
              </w:rPr>
              <w:t>по</w:t>
            </w:r>
          </w:p>
          <w:p w:rsidR="00DC16A0" w:rsidRDefault="00C30959">
            <w:pPr>
              <w:pStyle w:val="TableParagraph"/>
              <w:spacing w:before="1"/>
              <w:ind w:left="18"/>
              <w:jc w:val="center"/>
            </w:pPr>
            <w:r>
              <w:rPr>
                <w:spacing w:val="-2"/>
              </w:rPr>
              <w:t xml:space="preserve">необходи </w:t>
            </w:r>
            <w:r>
              <w:t xml:space="preserve">мости в </w:t>
            </w:r>
            <w:r>
              <w:rPr>
                <w:spacing w:val="-2"/>
              </w:rPr>
              <w:t xml:space="preserve">течение учебного </w:t>
            </w:r>
            <w:r>
              <w:rPr>
                <w:spacing w:val="-4"/>
              </w:rPr>
              <w:t>года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2"/>
              <w:ind w:lef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2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1"/>
              <w:ind w:left="264" w:firstLine="194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</w:tr>
    </w:tbl>
    <w:p w:rsidR="00DC16A0" w:rsidRDefault="00DC16A0">
      <w:pPr>
        <w:pStyle w:val="TableParagraph"/>
        <w:rPr>
          <w:sz w:val="20"/>
        </w:rPr>
        <w:sectPr w:rsidR="00DC16A0">
          <w:type w:val="continuous"/>
          <w:pgSz w:w="11910" w:h="16840"/>
          <w:pgMar w:top="820" w:right="360" w:bottom="963" w:left="720" w:header="0" w:footer="41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23"/>
        <w:gridCol w:w="996"/>
        <w:gridCol w:w="1137"/>
        <w:gridCol w:w="996"/>
        <w:gridCol w:w="1135"/>
        <w:gridCol w:w="1704"/>
      </w:tblGrid>
      <w:tr w:rsidR="00DC16A0">
        <w:trPr>
          <w:trHeight w:val="311"/>
        </w:trPr>
        <w:tc>
          <w:tcPr>
            <w:tcW w:w="557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2"/>
              <w:ind w:left="31"/>
            </w:pPr>
            <w:r>
              <w:rPr>
                <w:spacing w:val="-2"/>
              </w:rPr>
              <w:t>установленной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формы</w:t>
            </w:r>
          </w:p>
        </w:tc>
        <w:tc>
          <w:tcPr>
            <w:tcW w:w="996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7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6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</w:tr>
      <w:tr w:rsidR="00DC16A0">
        <w:trPr>
          <w:trHeight w:val="1900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 w:right="5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/>
            </w:pPr>
            <w:r>
              <w:t>Проводить вводный инструктаж и инструктаж на рабочем месте с обучающимися по химии, физике, информатике, биологии, физической культуре,</w:t>
            </w:r>
            <w:r>
              <w:rPr>
                <w:spacing w:val="-8"/>
              </w:rPr>
              <w:t xml:space="preserve"> </w:t>
            </w:r>
            <w:r>
              <w:t>трудовому</w:t>
            </w:r>
            <w:r>
              <w:rPr>
                <w:spacing w:val="-10"/>
              </w:rPr>
              <w:t xml:space="preserve"> </w:t>
            </w:r>
            <w:r>
              <w:t>обучению,</w:t>
            </w:r>
            <w:r>
              <w:rPr>
                <w:spacing w:val="-8"/>
              </w:rPr>
              <w:t xml:space="preserve"> </w:t>
            </w:r>
            <w:r>
              <w:t>ОБЖ</w:t>
            </w:r>
            <w:r>
              <w:rPr>
                <w:spacing w:val="-8"/>
              </w:rPr>
              <w:t xml:space="preserve"> </w:t>
            </w:r>
            <w:r>
              <w:t>с регистрацией в классном журнале и журнале установленной формы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03" w:right="88" w:hanging="3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начале </w:t>
            </w:r>
            <w:r>
              <w:rPr>
                <w:spacing w:val="-2"/>
                <w:sz w:val="20"/>
              </w:rPr>
              <w:t xml:space="preserve">учебного </w:t>
            </w:r>
            <w:r>
              <w:rPr>
                <w:sz w:val="20"/>
              </w:rPr>
              <w:t xml:space="preserve">года – </w:t>
            </w:r>
            <w:r>
              <w:rPr>
                <w:spacing w:val="-2"/>
                <w:sz w:val="20"/>
              </w:rPr>
              <w:t xml:space="preserve">вводный, </w:t>
            </w:r>
            <w:r>
              <w:rPr>
                <w:sz w:val="20"/>
              </w:rPr>
              <w:t xml:space="preserve">2 раза в год – на </w:t>
            </w:r>
            <w:r>
              <w:rPr>
                <w:spacing w:val="-2"/>
                <w:sz w:val="20"/>
              </w:rPr>
              <w:t>рабочем месте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4"/>
              <w:ind w:lef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295" w:firstLine="190"/>
              <w:rPr>
                <w:sz w:val="20"/>
              </w:rPr>
            </w:pPr>
            <w:r>
              <w:rPr>
                <w:spacing w:val="-2"/>
                <w:sz w:val="20"/>
              </w:rPr>
              <w:t>учителя- предметники</w:t>
            </w:r>
          </w:p>
        </w:tc>
      </w:tr>
      <w:tr w:rsidR="00DC16A0">
        <w:trPr>
          <w:trHeight w:val="313"/>
        </w:trPr>
        <w:tc>
          <w:tcPr>
            <w:tcW w:w="10348" w:type="dxa"/>
            <w:gridSpan w:val="7"/>
          </w:tcPr>
          <w:p w:rsidR="00DC16A0" w:rsidRDefault="00C30959">
            <w:pPr>
              <w:pStyle w:val="TableParagraph"/>
              <w:spacing w:before="29"/>
              <w:ind w:left="3732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Технические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</w:tr>
      <w:tr w:rsidR="00DC16A0">
        <w:trPr>
          <w:trHeight w:val="1324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 w:right="5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/>
            </w:pPr>
            <w:r>
              <w:t>Проводить испытания устройств заземления (зануления) и изоляции проводов</w:t>
            </w:r>
            <w:r>
              <w:rPr>
                <w:spacing w:val="-11"/>
              </w:rPr>
              <w:t xml:space="preserve"> </w:t>
            </w:r>
            <w:r>
              <w:t>электрических</w:t>
            </w:r>
            <w:r>
              <w:rPr>
                <w:spacing w:val="-13"/>
              </w:rPr>
              <w:t xml:space="preserve"> </w:t>
            </w:r>
            <w:r>
              <w:t>систем</w:t>
            </w:r>
            <w:r>
              <w:rPr>
                <w:spacing w:val="-11"/>
              </w:rPr>
              <w:t xml:space="preserve"> </w:t>
            </w:r>
            <w:r>
              <w:t xml:space="preserve">здания на соответствие безопасной </w:t>
            </w:r>
            <w:r>
              <w:rPr>
                <w:spacing w:val="-2"/>
              </w:rPr>
              <w:t>эксплуатации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 w:line="252" w:lineRule="exact"/>
              <w:ind w:left="18" w:right="4"/>
              <w:jc w:val="center"/>
            </w:pPr>
            <w:r>
              <w:t xml:space="preserve">1 </w:t>
            </w:r>
            <w:r>
              <w:rPr>
                <w:spacing w:val="-5"/>
              </w:rPr>
              <w:t>раз</w:t>
            </w:r>
          </w:p>
          <w:p w:rsidR="00DC16A0" w:rsidRDefault="00C30959">
            <w:pPr>
              <w:pStyle w:val="TableParagraph"/>
              <w:spacing w:line="252" w:lineRule="exact"/>
              <w:ind w:left="18" w:right="3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 xml:space="preserve">2 </w:t>
            </w:r>
            <w:r>
              <w:rPr>
                <w:spacing w:val="-4"/>
              </w:rPr>
              <w:t>года</w:t>
            </w:r>
          </w:p>
        </w:tc>
        <w:tc>
          <w:tcPr>
            <w:tcW w:w="1137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C30959">
            <w:pPr>
              <w:pStyle w:val="TableParagraph"/>
              <w:spacing w:before="26"/>
              <w:ind w:left="4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МБ/</w:t>
            </w: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2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Завхоз</w:t>
            </w:r>
          </w:p>
        </w:tc>
      </w:tr>
      <w:tr w:rsidR="00DC16A0">
        <w:trPr>
          <w:trHeight w:val="1072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 w:right="5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 w:right="397"/>
            </w:pPr>
            <w:r>
              <w:t>Проводить проверку работоспособности</w:t>
            </w:r>
            <w:r>
              <w:rPr>
                <w:spacing w:val="-14"/>
              </w:rPr>
              <w:t xml:space="preserve"> </w:t>
            </w:r>
            <w:r>
              <w:t>автоматической пожарной сигнализации</w:t>
            </w:r>
          </w:p>
          <w:p w:rsidR="00DC16A0" w:rsidRDefault="00C30959">
            <w:pPr>
              <w:pStyle w:val="TableParagraph"/>
              <w:spacing w:line="252" w:lineRule="exact"/>
              <w:ind w:left="31"/>
            </w:pPr>
            <w:r>
              <w:t xml:space="preserve">и </w:t>
            </w:r>
            <w:r>
              <w:rPr>
                <w:spacing w:val="-2"/>
              </w:rPr>
              <w:t>видеонаблюдения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89" w:right="75" w:firstLine="180"/>
            </w:pPr>
            <w:r>
              <w:t xml:space="preserve">раз в </w:t>
            </w:r>
            <w:r>
              <w:rPr>
                <w:spacing w:val="-2"/>
              </w:rPr>
              <w:t>четверть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4"/>
              <w:ind w:lef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2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Завхоз</w:t>
            </w:r>
          </w:p>
        </w:tc>
      </w:tr>
      <w:tr w:rsidR="00DC16A0">
        <w:trPr>
          <w:trHeight w:val="817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 w:right="5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 w:right="1005"/>
            </w:pPr>
            <w:r>
              <w:t>Проводить проверку работоспособности</w:t>
            </w:r>
            <w:r>
              <w:rPr>
                <w:spacing w:val="-14"/>
              </w:rPr>
              <w:t xml:space="preserve"> </w:t>
            </w:r>
            <w:r>
              <w:t xml:space="preserve">охранной </w:t>
            </w:r>
            <w:r>
              <w:rPr>
                <w:spacing w:val="-2"/>
              </w:rPr>
              <w:t>сигнализации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 w:line="252" w:lineRule="exact"/>
              <w:ind w:left="18" w:right="5"/>
              <w:jc w:val="center"/>
            </w:pPr>
            <w:r>
              <w:rPr>
                <w:spacing w:val="-10"/>
              </w:rPr>
              <w:t>В</w:t>
            </w:r>
          </w:p>
          <w:p w:rsidR="00DC16A0" w:rsidRDefault="00C30959">
            <w:pPr>
              <w:pStyle w:val="TableParagraph"/>
              <w:ind w:left="18" w:right="5"/>
              <w:jc w:val="center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4"/>
              <w:ind w:lef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2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Завхоз</w:t>
            </w:r>
          </w:p>
        </w:tc>
      </w:tr>
      <w:tr w:rsidR="00DC16A0">
        <w:trPr>
          <w:trHeight w:val="981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 w:right="5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/>
            </w:pPr>
            <w:r>
              <w:t>Заключить</w:t>
            </w:r>
            <w:r>
              <w:rPr>
                <w:spacing w:val="-7"/>
              </w:rPr>
              <w:t xml:space="preserve"> </w:t>
            </w:r>
            <w:r>
              <w:t>договора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охрану</w:t>
            </w:r>
            <w:r>
              <w:rPr>
                <w:spacing w:val="-10"/>
              </w:rPr>
              <w:t xml:space="preserve"> </w:t>
            </w:r>
            <w:r>
              <w:t>ОУ</w:t>
            </w:r>
            <w:r>
              <w:rPr>
                <w:spacing w:val="-7"/>
              </w:rPr>
              <w:t xml:space="preserve"> </w:t>
            </w:r>
            <w:r>
              <w:t>с помощью КТС, техническое обслуживание КТС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63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  <w:p w:rsidR="00DC16A0" w:rsidRDefault="00C30959">
            <w:pPr>
              <w:pStyle w:val="TableParagraph"/>
              <w:ind w:left="173"/>
              <w:rPr>
                <w:sz w:val="20"/>
              </w:rPr>
            </w:pPr>
            <w:r>
              <w:rPr>
                <w:sz w:val="20"/>
              </w:rPr>
              <w:t xml:space="preserve">2018 </w:t>
            </w:r>
            <w:r>
              <w:rPr>
                <w:spacing w:val="-5"/>
                <w:sz w:val="20"/>
              </w:rPr>
              <w:t>г.-</w:t>
            </w:r>
          </w:p>
          <w:p w:rsidR="00DC16A0" w:rsidRDefault="00C30959">
            <w:pPr>
              <w:pStyle w:val="TableParagraph"/>
              <w:spacing w:before="1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  <w:p w:rsidR="00DC16A0" w:rsidRDefault="00C30959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 xml:space="preserve">2019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4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  <w:p w:rsidR="00DC16A0" w:rsidRDefault="00C30959">
            <w:pPr>
              <w:pStyle w:val="TableParagraph"/>
              <w:ind w:left="267"/>
              <w:rPr>
                <w:sz w:val="20"/>
              </w:rPr>
            </w:pPr>
            <w:r>
              <w:rPr>
                <w:spacing w:val="-2"/>
                <w:sz w:val="20"/>
              </w:rPr>
              <w:t>2019г.-</w:t>
            </w:r>
          </w:p>
          <w:p w:rsidR="00DC16A0" w:rsidRDefault="00C30959">
            <w:pPr>
              <w:pStyle w:val="TableParagraph"/>
              <w:spacing w:before="1"/>
              <w:ind w:left="281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  <w:p w:rsidR="00DC16A0" w:rsidRDefault="00C30959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 xml:space="preserve">2020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64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  <w:p w:rsidR="00DC16A0" w:rsidRDefault="00C30959">
            <w:pPr>
              <w:pStyle w:val="TableParagraph"/>
              <w:ind w:left="198"/>
              <w:rPr>
                <w:sz w:val="20"/>
              </w:rPr>
            </w:pPr>
            <w:r>
              <w:rPr>
                <w:spacing w:val="-2"/>
                <w:sz w:val="20"/>
              </w:rPr>
              <w:t>2020г.-</w:t>
            </w:r>
          </w:p>
          <w:p w:rsidR="00DC16A0" w:rsidRDefault="00C30959">
            <w:pPr>
              <w:pStyle w:val="TableParagraph"/>
              <w:spacing w:before="1"/>
              <w:ind w:left="212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  <w:p w:rsidR="00DC16A0" w:rsidRDefault="00C30959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 xml:space="preserve">2021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135" w:type="dxa"/>
          </w:tcPr>
          <w:p w:rsidR="00DC16A0" w:rsidRDefault="00C30959">
            <w:pPr>
              <w:pStyle w:val="TableParagraph"/>
              <w:spacing w:before="26"/>
              <w:ind w:left="4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МБ/</w:t>
            </w: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124" w:right="97" w:firstLine="2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Директор, </w:t>
            </w:r>
            <w:r>
              <w:rPr>
                <w:sz w:val="20"/>
              </w:rPr>
              <w:t>председатель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</w:p>
        </w:tc>
      </w:tr>
      <w:tr w:rsidR="00DC16A0">
        <w:trPr>
          <w:trHeight w:val="2589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5"/>
              <w:ind w:left="67" w:right="5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5"/>
              <w:ind w:left="31"/>
            </w:pPr>
            <w:r>
              <w:t>Контролировать работоспособность осветительной аппаратуры, искусственного и естественного освещения с целью улучшения выполнения</w:t>
            </w:r>
            <w:r>
              <w:rPr>
                <w:spacing w:val="-14"/>
              </w:rPr>
              <w:t xml:space="preserve"> </w:t>
            </w:r>
            <w:r>
              <w:t>нормативных</w:t>
            </w:r>
            <w:r>
              <w:rPr>
                <w:spacing w:val="-14"/>
              </w:rPr>
              <w:t xml:space="preserve"> </w:t>
            </w:r>
            <w:r>
              <w:t>требований по освещению на рабочих местах, бытовых помещениях, общественных местах, на школьной территории.</w:t>
            </w:r>
          </w:p>
          <w:p w:rsidR="00DC16A0" w:rsidRDefault="00C30959">
            <w:pPr>
              <w:pStyle w:val="TableParagraph"/>
              <w:ind w:left="31"/>
            </w:pPr>
            <w:r>
              <w:t>Приобретение и замена энергосберегающих</w:t>
            </w:r>
            <w:r>
              <w:rPr>
                <w:spacing w:val="-14"/>
              </w:rPr>
              <w:t xml:space="preserve"> </w:t>
            </w:r>
            <w:r>
              <w:t>ламп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5" w:line="252" w:lineRule="exact"/>
              <w:ind w:left="18" w:right="5"/>
              <w:jc w:val="center"/>
            </w:pPr>
            <w:r>
              <w:rPr>
                <w:spacing w:val="-10"/>
              </w:rPr>
              <w:t>В</w:t>
            </w:r>
          </w:p>
          <w:p w:rsidR="00DC16A0" w:rsidRDefault="00C30959">
            <w:pPr>
              <w:pStyle w:val="TableParagraph"/>
              <w:ind w:left="18" w:right="5"/>
              <w:jc w:val="center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5"/>
              <w:ind w:lef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5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C30959">
            <w:pPr>
              <w:pStyle w:val="TableParagraph"/>
              <w:spacing w:before="26" w:line="207" w:lineRule="exact"/>
              <w:ind w:left="4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МБ,</w:t>
            </w:r>
          </w:p>
          <w:p w:rsidR="00DC16A0" w:rsidRDefault="00C30959">
            <w:pPr>
              <w:pStyle w:val="TableParagraph"/>
              <w:spacing w:line="207" w:lineRule="exact"/>
              <w:ind w:left="42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2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Завхоз</w:t>
            </w:r>
          </w:p>
        </w:tc>
      </w:tr>
      <w:tr w:rsidR="00DC16A0">
        <w:trPr>
          <w:trHeight w:val="820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 w:right="5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/>
            </w:pPr>
            <w:r>
              <w:t>Проводить</w:t>
            </w:r>
            <w:r>
              <w:rPr>
                <w:spacing w:val="-14"/>
              </w:rPr>
              <w:t xml:space="preserve"> </w:t>
            </w:r>
            <w:r>
              <w:t>благоустройство</w:t>
            </w:r>
            <w:r>
              <w:rPr>
                <w:spacing w:val="-14"/>
              </w:rPr>
              <w:t xml:space="preserve"> </w:t>
            </w:r>
            <w:r>
              <w:t>школьной территории, спортивных площадок.</w:t>
            </w:r>
          </w:p>
          <w:p w:rsidR="00DC16A0" w:rsidRDefault="00C30959">
            <w:pPr>
              <w:pStyle w:val="TableParagraph"/>
              <w:spacing w:before="1"/>
              <w:ind w:left="31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субботников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51" w:firstLine="156"/>
              <w:rPr>
                <w:sz w:val="20"/>
              </w:rPr>
            </w:pPr>
            <w:r>
              <w:t xml:space="preserve">Май – </w:t>
            </w:r>
            <w:r>
              <w:rPr>
                <w:spacing w:val="-2"/>
              </w:rPr>
              <w:t xml:space="preserve">сентябрь, </w:t>
            </w:r>
            <w:r>
              <w:rPr>
                <w:spacing w:val="-2"/>
                <w:sz w:val="20"/>
              </w:rPr>
              <w:t>посезонно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4"/>
              <w:ind w:lef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C30959">
            <w:pPr>
              <w:pStyle w:val="TableParagraph"/>
              <w:spacing w:before="26"/>
              <w:ind w:left="42" w:right="23"/>
              <w:jc w:val="center"/>
              <w:rPr>
                <w:sz w:val="18"/>
              </w:rPr>
            </w:pPr>
            <w:r>
              <w:rPr>
                <w:sz w:val="18"/>
              </w:rPr>
              <w:t>средства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ОУ/</w:t>
            </w: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264" w:right="99" w:hanging="137"/>
              <w:rPr>
                <w:sz w:val="20"/>
              </w:rPr>
            </w:pPr>
            <w:r>
              <w:rPr>
                <w:sz w:val="20"/>
              </w:rPr>
              <w:t>Завхоз,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DC16A0">
        <w:trPr>
          <w:trHeight w:val="1324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2"/>
              <w:ind w:left="67" w:right="5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2"/>
              <w:ind w:left="31" w:right="88"/>
            </w:pPr>
            <w:r>
              <w:t>Проводить мероприятия по проверке готовности теплосетей к отопительному</w:t>
            </w:r>
            <w:r>
              <w:rPr>
                <w:spacing w:val="-14"/>
              </w:rPr>
              <w:t xml:space="preserve"> </w:t>
            </w:r>
            <w:r>
              <w:t>сезону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 xml:space="preserve">мероприятия по их обслуживанию. Ремонтные </w:t>
            </w:r>
            <w:r>
              <w:rPr>
                <w:spacing w:val="-2"/>
              </w:rPr>
              <w:t>работы.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1"/>
              <w:ind w:left="1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Август- сентябрь</w:t>
            </w:r>
          </w:p>
          <w:p w:rsidR="00DC16A0" w:rsidRDefault="00DC16A0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DC16A0" w:rsidRDefault="00C30959">
            <w:pPr>
              <w:pStyle w:val="TableParagraph"/>
              <w:ind w:left="18" w:right="3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2"/>
              <w:ind w:lef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2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C30959">
            <w:pPr>
              <w:pStyle w:val="TableParagraph"/>
              <w:spacing w:before="23"/>
              <w:ind w:left="4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МБ/</w:t>
            </w: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1"/>
              <w:ind w:left="451" w:right="426" w:firstLine="98"/>
              <w:rPr>
                <w:sz w:val="20"/>
              </w:rPr>
            </w:pPr>
            <w:r>
              <w:rPr>
                <w:spacing w:val="-2"/>
                <w:sz w:val="20"/>
              </w:rPr>
              <w:t>Завхоз, комиссия</w:t>
            </w:r>
          </w:p>
        </w:tc>
      </w:tr>
      <w:tr w:rsidR="00DC16A0">
        <w:trPr>
          <w:trHeight w:val="1072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 w:right="56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/>
            </w:pPr>
            <w:r>
              <w:t>Улучшение</w:t>
            </w:r>
            <w:r>
              <w:rPr>
                <w:spacing w:val="-14"/>
              </w:rPr>
              <w:t xml:space="preserve"> </w:t>
            </w:r>
            <w:r>
              <w:t>материально-</w:t>
            </w:r>
            <w:r>
              <w:rPr>
                <w:spacing w:val="-14"/>
              </w:rPr>
              <w:t xml:space="preserve"> </w:t>
            </w:r>
            <w:r>
              <w:t>технического оснащения для реализации ФГОС (замена мебели, приобретение ТСО, спорт. Оборудования и инвентаря)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27"/>
            </w:pPr>
            <w:r>
              <w:rPr>
                <w:spacing w:val="-2"/>
              </w:rPr>
              <w:t>декабрь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4"/>
              <w:ind w:left="361" w:right="82" w:hanging="264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135" w:type="dxa"/>
          </w:tcPr>
          <w:p w:rsidR="00DC16A0" w:rsidRDefault="00C30959">
            <w:pPr>
              <w:pStyle w:val="TableParagraph"/>
              <w:spacing w:before="25"/>
              <w:ind w:left="42" w:right="21"/>
              <w:jc w:val="center"/>
              <w:rPr>
                <w:sz w:val="16"/>
              </w:rPr>
            </w:pPr>
            <w:r>
              <w:rPr>
                <w:sz w:val="16"/>
              </w:rPr>
              <w:t>РБ,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МБ/</w:t>
            </w: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124" w:right="97" w:firstLine="2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Директор, </w:t>
            </w:r>
            <w:r>
              <w:rPr>
                <w:sz w:val="20"/>
              </w:rPr>
              <w:t>председатель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</w:p>
        </w:tc>
      </w:tr>
      <w:tr w:rsidR="00DC16A0">
        <w:trPr>
          <w:trHeight w:val="1072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 w:right="5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/>
            </w:pPr>
            <w:r>
              <w:t>Нанесение на производственное оборудование, коммуникации и на другие</w:t>
            </w:r>
            <w:r>
              <w:rPr>
                <w:spacing w:val="-9"/>
              </w:rPr>
              <w:t xml:space="preserve"> </w:t>
            </w:r>
            <w:r>
              <w:t>объекты</w:t>
            </w:r>
            <w:r>
              <w:rPr>
                <w:spacing w:val="-9"/>
              </w:rPr>
              <w:t xml:space="preserve"> </w:t>
            </w:r>
            <w:r>
              <w:t>сигнальных</w:t>
            </w:r>
            <w:r>
              <w:rPr>
                <w:spacing w:val="-9"/>
              </w:rPr>
              <w:t xml:space="preserve"> </w:t>
            </w:r>
            <w:r>
              <w:t>цветов</w:t>
            </w:r>
            <w:r>
              <w:rPr>
                <w:spacing w:val="-10"/>
              </w:rPr>
              <w:t xml:space="preserve"> </w:t>
            </w:r>
            <w:r>
              <w:t>и знаков безопасности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0" w:right="154" w:hanging="10"/>
            </w:pPr>
            <w:r>
              <w:rPr>
                <w:spacing w:val="-2"/>
              </w:rPr>
              <w:t>август, январь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4"/>
              <w:ind w:lef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2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Завхоз</w:t>
            </w:r>
          </w:p>
        </w:tc>
      </w:tr>
      <w:tr w:rsidR="00DC16A0">
        <w:trPr>
          <w:trHeight w:val="1324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 w:right="5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 w:firstLine="55"/>
            </w:pPr>
            <w:r>
              <w:t>Ремонт производственных, административных, складских и др. помещений с целью выполнения нормативных</w:t>
            </w:r>
            <w:r>
              <w:rPr>
                <w:spacing w:val="-14"/>
              </w:rPr>
              <w:t xml:space="preserve"> </w:t>
            </w:r>
            <w:r>
              <w:t>санитарных</w:t>
            </w:r>
            <w:r>
              <w:rPr>
                <w:spacing w:val="-14"/>
              </w:rPr>
              <w:t xml:space="preserve"> </w:t>
            </w:r>
            <w:r>
              <w:t>требований, строительных норм и правил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99" w:right="178" w:firstLine="9"/>
            </w:pPr>
            <w:r>
              <w:rPr>
                <w:spacing w:val="-4"/>
              </w:rPr>
              <w:t xml:space="preserve">июнь- </w:t>
            </w:r>
            <w:r>
              <w:rPr>
                <w:spacing w:val="-2"/>
              </w:rPr>
              <w:t>август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4"/>
              <w:ind w:lef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C30959">
            <w:pPr>
              <w:pStyle w:val="TableParagraph"/>
              <w:spacing w:before="24"/>
              <w:ind w:left="42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МБ,</w:t>
            </w: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586" w:right="398" w:hanging="164"/>
              <w:rPr>
                <w:sz w:val="20"/>
              </w:rPr>
            </w:pPr>
            <w:r>
              <w:rPr>
                <w:spacing w:val="-2"/>
                <w:sz w:val="20"/>
              </w:rPr>
              <w:t>Директор, завхоз</w:t>
            </w:r>
          </w:p>
        </w:tc>
      </w:tr>
    </w:tbl>
    <w:p w:rsidR="00DC16A0" w:rsidRDefault="00DC16A0">
      <w:pPr>
        <w:pStyle w:val="TableParagraph"/>
        <w:rPr>
          <w:sz w:val="20"/>
        </w:rPr>
        <w:sectPr w:rsidR="00DC16A0">
          <w:type w:val="continuous"/>
          <w:pgSz w:w="11910" w:h="16840"/>
          <w:pgMar w:top="820" w:right="360" w:bottom="600" w:left="720" w:header="0" w:footer="41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23"/>
        <w:gridCol w:w="996"/>
        <w:gridCol w:w="1137"/>
        <w:gridCol w:w="996"/>
        <w:gridCol w:w="1135"/>
        <w:gridCol w:w="1704"/>
      </w:tblGrid>
      <w:tr w:rsidR="00DC16A0">
        <w:trPr>
          <w:trHeight w:val="1576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2"/>
              <w:ind w:left="67" w:right="58"/>
              <w:jc w:val="center"/>
            </w:pPr>
            <w:r>
              <w:rPr>
                <w:spacing w:val="-5"/>
              </w:rPr>
              <w:lastRenderedPageBreak/>
              <w:t>11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2"/>
              <w:ind w:left="31"/>
            </w:pPr>
            <w:r>
              <w:t>Своевременное удаление и обезвреживание</w:t>
            </w:r>
            <w:r>
              <w:rPr>
                <w:spacing w:val="-14"/>
              </w:rPr>
              <w:t xml:space="preserve"> </w:t>
            </w:r>
            <w:r>
              <w:t>отходов</w:t>
            </w:r>
            <w:r>
              <w:rPr>
                <w:spacing w:val="-14"/>
              </w:rPr>
              <w:t xml:space="preserve"> </w:t>
            </w:r>
            <w:r>
              <w:t>производства, являющихся источником опасных и вредных производственных факторов, очистка воздуховодов и вентиляционных установок.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2"/>
              <w:ind w:left="67" w:firstLine="295"/>
            </w:pP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договору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2"/>
              <w:ind w:lef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2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C30959">
            <w:pPr>
              <w:pStyle w:val="TableParagraph"/>
              <w:spacing w:before="23"/>
              <w:ind w:left="4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МБ/</w:t>
            </w: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1"/>
              <w:ind w:left="586" w:right="398" w:hanging="164"/>
              <w:rPr>
                <w:sz w:val="20"/>
              </w:rPr>
            </w:pPr>
            <w:r>
              <w:rPr>
                <w:spacing w:val="-2"/>
                <w:sz w:val="20"/>
              </w:rPr>
              <w:t>Директор, завхоз</w:t>
            </w:r>
          </w:p>
        </w:tc>
      </w:tr>
      <w:tr w:rsidR="00DC16A0">
        <w:trPr>
          <w:trHeight w:val="313"/>
        </w:trPr>
        <w:tc>
          <w:tcPr>
            <w:tcW w:w="10348" w:type="dxa"/>
            <w:gridSpan w:val="7"/>
          </w:tcPr>
          <w:p w:rsidR="00DC16A0" w:rsidRDefault="00C30959">
            <w:pPr>
              <w:pStyle w:val="TableParagraph"/>
              <w:spacing w:before="29"/>
              <w:ind w:left="1848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Лечебно-профилактические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санитарно-бытовые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</w:tr>
      <w:tr w:rsidR="00DC16A0">
        <w:trPr>
          <w:trHeight w:val="817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 w:right="5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/>
            </w:pPr>
            <w:r>
              <w:t>Проконтролировать прохождение работниками</w:t>
            </w:r>
            <w:r>
              <w:rPr>
                <w:spacing w:val="-13"/>
              </w:rPr>
              <w:t xml:space="preserve"> </w:t>
            </w:r>
            <w:r>
              <w:t>медицинского</w:t>
            </w:r>
            <w:r>
              <w:rPr>
                <w:spacing w:val="-12"/>
              </w:rPr>
              <w:t xml:space="preserve"> </w:t>
            </w:r>
            <w:r>
              <w:t>осмотра</w:t>
            </w:r>
            <w:r>
              <w:rPr>
                <w:spacing w:val="-12"/>
              </w:rPr>
              <w:t xml:space="preserve"> </w:t>
            </w:r>
            <w:r>
              <w:t>и наличие допуска к работе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44" w:right="126" w:firstLine="25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графику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4"/>
              <w:ind w:lef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C30959">
            <w:pPr>
              <w:pStyle w:val="TableParagraph"/>
              <w:spacing w:before="26"/>
              <w:ind w:left="4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МБ/</w:t>
            </w: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124" w:right="97" w:firstLine="2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Директор, </w:t>
            </w:r>
            <w:r>
              <w:rPr>
                <w:sz w:val="20"/>
              </w:rPr>
              <w:t>председатель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</w:p>
        </w:tc>
      </w:tr>
      <w:tr w:rsidR="00DC16A0">
        <w:trPr>
          <w:trHeight w:val="1072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 w:right="5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 w:right="628"/>
            </w:pPr>
            <w:r>
              <w:t>Обеспечить</w:t>
            </w:r>
            <w:r>
              <w:rPr>
                <w:spacing w:val="-14"/>
              </w:rPr>
              <w:t xml:space="preserve"> </w:t>
            </w:r>
            <w:r>
              <w:t xml:space="preserve">специализированные кабинеты, учебные мастерские, спортивные залы медицинскими </w:t>
            </w:r>
            <w:r>
              <w:rPr>
                <w:spacing w:val="-2"/>
              </w:rPr>
              <w:t>аптечками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4"/>
              <w:ind w:left="380" w:right="121" w:hanging="23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311" w:right="49" w:hanging="23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Завхоз</w:t>
            </w:r>
          </w:p>
        </w:tc>
      </w:tr>
      <w:tr w:rsidR="00DC16A0">
        <w:trPr>
          <w:trHeight w:val="1326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5"/>
              <w:ind w:left="67" w:right="5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5"/>
              <w:ind w:left="31" w:right="568"/>
            </w:pPr>
            <w:r>
              <w:t>Контролировать оснащение медицинских кабинетов оборудованием,</w:t>
            </w:r>
            <w:r>
              <w:rPr>
                <w:spacing w:val="-14"/>
              </w:rPr>
              <w:t xml:space="preserve"> </w:t>
            </w:r>
            <w:r>
              <w:t xml:space="preserve">обеспеченностью медикаментами в соответствии с </w:t>
            </w:r>
            <w:r>
              <w:rPr>
                <w:spacing w:val="-2"/>
              </w:rPr>
              <w:t>нормами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310" w:right="50" w:hanging="23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5"/>
              <w:ind w:lef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5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C30959">
            <w:pPr>
              <w:pStyle w:val="TableParagraph"/>
              <w:spacing w:before="26"/>
              <w:ind w:left="4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МБ,</w:t>
            </w: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124" w:right="97" w:firstLine="2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Директор, </w:t>
            </w:r>
            <w:r>
              <w:rPr>
                <w:sz w:val="20"/>
              </w:rPr>
              <w:t>председатель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</w:p>
        </w:tc>
      </w:tr>
      <w:tr w:rsidR="00DC16A0">
        <w:trPr>
          <w:trHeight w:val="1069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2"/>
              <w:ind w:left="67" w:right="5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2"/>
              <w:ind w:left="31" w:right="34"/>
            </w:pPr>
            <w:r>
              <w:t>Расширять,</w:t>
            </w:r>
            <w:r>
              <w:rPr>
                <w:spacing w:val="-13"/>
              </w:rPr>
              <w:t xml:space="preserve"> </w:t>
            </w:r>
            <w:r>
              <w:t>проводить</w:t>
            </w:r>
            <w:r>
              <w:rPr>
                <w:spacing w:val="-13"/>
              </w:rPr>
              <w:t xml:space="preserve"> </w:t>
            </w:r>
            <w:r>
              <w:t>текущий</w:t>
            </w:r>
            <w:r>
              <w:rPr>
                <w:spacing w:val="-14"/>
              </w:rPr>
              <w:t xml:space="preserve"> </w:t>
            </w:r>
            <w:r>
              <w:t>ремонт и оснащение санитарно-бытовых помещений (гардеробных, душевых, умывальных комнат, санузлов и т. П.)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1"/>
              <w:ind w:left="53" w:righ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каникуляр </w:t>
            </w:r>
            <w:r>
              <w:rPr>
                <w:spacing w:val="-4"/>
                <w:sz w:val="20"/>
              </w:rPr>
              <w:t xml:space="preserve">ный </w:t>
            </w:r>
            <w:r>
              <w:rPr>
                <w:spacing w:val="-2"/>
                <w:sz w:val="20"/>
              </w:rPr>
              <w:t>период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2"/>
              <w:ind w:lef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2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C30959">
            <w:pPr>
              <w:pStyle w:val="TableParagraph"/>
              <w:spacing w:before="23"/>
              <w:ind w:left="42" w:right="21"/>
              <w:jc w:val="center"/>
              <w:rPr>
                <w:sz w:val="18"/>
              </w:rPr>
            </w:pPr>
            <w:r>
              <w:rPr>
                <w:sz w:val="18"/>
              </w:rPr>
              <w:t>МБ,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РБ/</w:t>
            </w:r>
          </w:p>
          <w:p w:rsidR="00DC16A0" w:rsidRDefault="00C30959">
            <w:pPr>
              <w:pStyle w:val="TableParagraph"/>
              <w:spacing w:before="2"/>
              <w:ind w:left="42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1"/>
              <w:ind w:left="2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Завхоз</w:t>
            </w:r>
          </w:p>
        </w:tc>
      </w:tr>
      <w:tr w:rsidR="00DC16A0">
        <w:trPr>
          <w:trHeight w:val="820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 w:right="5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/>
            </w:pPr>
            <w:r>
              <w:t>Обеспечивать</w:t>
            </w:r>
            <w:r>
              <w:rPr>
                <w:spacing w:val="-9"/>
              </w:rPr>
              <w:t xml:space="preserve"> </w:t>
            </w:r>
            <w:r>
              <w:t>работников</w:t>
            </w:r>
            <w:r>
              <w:rPr>
                <w:spacing w:val="-10"/>
              </w:rPr>
              <w:t xml:space="preserve"> </w:t>
            </w:r>
            <w:r>
              <w:t>ОУ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членов их семей (детей) санаторно- курортными путевками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310" w:right="50" w:hanging="23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4"/>
              <w:ind w:lef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C30959">
            <w:pPr>
              <w:pStyle w:val="TableParagraph"/>
              <w:spacing w:before="26"/>
              <w:ind w:left="4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ПК/</w:t>
            </w: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22" w:right="5"/>
              <w:jc w:val="center"/>
              <w:rPr>
                <w:sz w:val="20"/>
              </w:rPr>
            </w:pPr>
            <w:r>
              <w:rPr>
                <w:sz w:val="20"/>
              </w:rPr>
              <w:t>Председатель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ПК</w:t>
            </w:r>
          </w:p>
        </w:tc>
      </w:tr>
      <w:tr w:rsidR="00DC16A0">
        <w:trPr>
          <w:trHeight w:val="289"/>
        </w:trPr>
        <w:tc>
          <w:tcPr>
            <w:tcW w:w="10348" w:type="dxa"/>
            <w:gridSpan w:val="7"/>
          </w:tcPr>
          <w:p w:rsidR="00DC16A0" w:rsidRDefault="00C30959">
            <w:pPr>
              <w:pStyle w:val="TableParagraph"/>
              <w:spacing w:before="29"/>
              <w:ind w:left="198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обеспечению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средствами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индивидуальной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защиты</w:t>
            </w:r>
          </w:p>
        </w:tc>
      </w:tr>
      <w:tr w:rsidR="00DC16A0">
        <w:trPr>
          <w:trHeight w:val="3854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 w:right="5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 w:right="88"/>
            </w:pPr>
            <w:r>
              <w:t>Обеспечить</w:t>
            </w:r>
            <w:r>
              <w:rPr>
                <w:spacing w:val="-14"/>
              </w:rPr>
              <w:t xml:space="preserve"> </w:t>
            </w:r>
            <w:r>
              <w:t>работников</w:t>
            </w:r>
            <w:r>
              <w:rPr>
                <w:spacing w:val="-14"/>
              </w:rPr>
              <w:t xml:space="preserve"> </w:t>
            </w:r>
            <w:r>
              <w:t>средствами индивидуальной защиты в соответствии с действующими типовыми нормами:</w:t>
            </w:r>
          </w:p>
          <w:p w:rsidR="00DC16A0" w:rsidRDefault="00C3095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ind w:right="252" w:firstLine="0"/>
            </w:pPr>
            <w:r>
              <w:t>от</w:t>
            </w:r>
            <w:r>
              <w:rPr>
                <w:spacing w:val="-13"/>
              </w:rPr>
              <w:t xml:space="preserve"> </w:t>
            </w:r>
            <w:r>
              <w:t>поражения</w:t>
            </w:r>
            <w:r>
              <w:rPr>
                <w:spacing w:val="-13"/>
              </w:rPr>
              <w:t xml:space="preserve"> </w:t>
            </w:r>
            <w:r>
              <w:t>электрическим</w:t>
            </w:r>
            <w:r>
              <w:rPr>
                <w:spacing w:val="-13"/>
              </w:rPr>
              <w:t xml:space="preserve"> </w:t>
            </w:r>
            <w:r>
              <w:t>током (диэлектрические перчатки, диэлектрические коврики, инструменты с изолирующими ручками и др.);</w:t>
            </w:r>
          </w:p>
          <w:p w:rsidR="00DC16A0" w:rsidRDefault="00C3095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line="242" w:lineRule="auto"/>
              <w:ind w:right="401" w:firstLine="0"/>
            </w:pPr>
            <w:r>
              <w:t>защита</w:t>
            </w:r>
            <w:r>
              <w:rPr>
                <w:spacing w:val="-12"/>
              </w:rPr>
              <w:t xml:space="preserve"> </w:t>
            </w:r>
            <w:r>
              <w:t>органов</w:t>
            </w:r>
            <w:r>
              <w:rPr>
                <w:spacing w:val="-12"/>
              </w:rPr>
              <w:t xml:space="preserve"> </w:t>
            </w:r>
            <w:r>
              <w:t>зрения</w:t>
            </w:r>
            <w:r>
              <w:rPr>
                <w:spacing w:val="-12"/>
              </w:rPr>
              <w:t xml:space="preserve"> </w:t>
            </w:r>
            <w:r>
              <w:t>(защитные очки, щитки защитные лицевые);</w:t>
            </w:r>
          </w:p>
          <w:p w:rsidR="00DC16A0" w:rsidRDefault="00C3095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line="242" w:lineRule="auto"/>
              <w:ind w:right="16" w:firstLine="0"/>
            </w:pPr>
            <w:r>
              <w:t>защита органов дыхания (респираторы или ВМТ, противогазы);</w:t>
            </w:r>
          </w:p>
          <w:p w:rsidR="00DC16A0" w:rsidRDefault="00C3095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ind w:right="16" w:firstLine="0"/>
            </w:pPr>
            <w:r>
              <w:t>защита</w:t>
            </w:r>
            <w:r>
              <w:rPr>
                <w:spacing w:val="-8"/>
              </w:rPr>
              <w:t xml:space="preserve"> </w:t>
            </w:r>
            <w:r>
              <w:t>головы</w:t>
            </w:r>
            <w:r>
              <w:rPr>
                <w:spacing w:val="-10"/>
              </w:rPr>
              <w:t xml:space="preserve"> </w:t>
            </w:r>
            <w:r>
              <w:t>(каски,</w:t>
            </w:r>
            <w:r>
              <w:rPr>
                <w:spacing w:val="-11"/>
              </w:rPr>
              <w:t xml:space="preserve"> </w:t>
            </w:r>
            <w:r>
              <w:t>шапки,</w:t>
            </w:r>
            <w:r>
              <w:rPr>
                <w:spacing w:val="-11"/>
              </w:rPr>
              <w:t xml:space="preserve"> </w:t>
            </w:r>
            <w:r>
              <w:t xml:space="preserve">береты, </w:t>
            </w:r>
            <w:r>
              <w:rPr>
                <w:spacing w:val="-2"/>
              </w:rPr>
              <w:t>косынки)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29" w:right="19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последств </w:t>
            </w:r>
            <w:r>
              <w:rPr>
                <w:sz w:val="20"/>
              </w:rPr>
              <w:t>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мере </w:t>
            </w:r>
            <w:r>
              <w:rPr>
                <w:spacing w:val="-2"/>
                <w:sz w:val="20"/>
              </w:rPr>
              <w:t xml:space="preserve">необходим </w:t>
            </w:r>
            <w:r>
              <w:rPr>
                <w:spacing w:val="-4"/>
                <w:sz w:val="20"/>
              </w:rPr>
              <w:t>ости</w:t>
            </w:r>
          </w:p>
        </w:tc>
        <w:tc>
          <w:tcPr>
            <w:tcW w:w="1137" w:type="dxa"/>
          </w:tcPr>
          <w:p w:rsidR="00DC16A0" w:rsidRDefault="00DC16A0">
            <w:pPr>
              <w:pStyle w:val="TableParagraph"/>
              <w:ind w:left="0"/>
              <w:rPr>
                <w:b/>
              </w:rPr>
            </w:pPr>
          </w:p>
          <w:p w:rsidR="00DC16A0" w:rsidRDefault="00DC16A0">
            <w:pPr>
              <w:pStyle w:val="TableParagraph"/>
              <w:spacing w:before="25"/>
              <w:ind w:left="0"/>
              <w:rPr>
                <w:b/>
              </w:rPr>
            </w:pPr>
          </w:p>
          <w:p w:rsidR="00DC16A0" w:rsidRDefault="00C30959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6" w:type="dxa"/>
          </w:tcPr>
          <w:p w:rsidR="00DC16A0" w:rsidRDefault="00DC16A0">
            <w:pPr>
              <w:pStyle w:val="TableParagraph"/>
              <w:ind w:left="0"/>
              <w:rPr>
                <w:b/>
              </w:rPr>
            </w:pPr>
          </w:p>
          <w:p w:rsidR="00DC16A0" w:rsidRDefault="00DC16A0">
            <w:pPr>
              <w:pStyle w:val="TableParagraph"/>
              <w:spacing w:before="25"/>
              <w:ind w:left="0"/>
              <w:rPr>
                <w:b/>
              </w:rPr>
            </w:pPr>
          </w:p>
          <w:p w:rsidR="00DC16A0" w:rsidRDefault="00C30959">
            <w:pPr>
              <w:pStyle w:val="TableParagraph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C30959">
            <w:pPr>
              <w:pStyle w:val="TableParagraph"/>
              <w:spacing w:before="26"/>
              <w:ind w:left="4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МБ,</w:t>
            </w: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2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Завхоз</w:t>
            </w:r>
          </w:p>
        </w:tc>
      </w:tr>
      <w:tr w:rsidR="00DC16A0">
        <w:trPr>
          <w:trHeight w:val="1211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 w:right="5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/>
            </w:pPr>
            <w:r>
              <w:t>Обеспечить</w:t>
            </w:r>
            <w:r>
              <w:rPr>
                <w:spacing w:val="-14"/>
              </w:rPr>
              <w:t xml:space="preserve"> </w:t>
            </w:r>
            <w:r>
              <w:t>работников</w:t>
            </w:r>
            <w:r>
              <w:rPr>
                <w:spacing w:val="-14"/>
              </w:rPr>
              <w:t xml:space="preserve"> </w:t>
            </w:r>
            <w:r>
              <w:t>специальной одеждой, специальной обувью в соответствии с нормами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29" w:right="20" w:firstLine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течение года по </w:t>
            </w:r>
            <w:r>
              <w:rPr>
                <w:spacing w:val="-4"/>
                <w:sz w:val="20"/>
              </w:rPr>
              <w:t xml:space="preserve">мере </w:t>
            </w:r>
            <w:r>
              <w:rPr>
                <w:spacing w:val="-2"/>
                <w:sz w:val="20"/>
              </w:rPr>
              <w:t xml:space="preserve">необходим </w:t>
            </w:r>
            <w:r>
              <w:rPr>
                <w:spacing w:val="-4"/>
                <w:sz w:val="20"/>
              </w:rPr>
              <w:t>ости</w:t>
            </w:r>
          </w:p>
        </w:tc>
        <w:tc>
          <w:tcPr>
            <w:tcW w:w="1137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C30959">
            <w:pPr>
              <w:pStyle w:val="TableParagraph"/>
              <w:spacing w:before="26" w:line="207" w:lineRule="exact"/>
              <w:ind w:left="4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МБ/</w:t>
            </w:r>
          </w:p>
          <w:p w:rsidR="00DC16A0" w:rsidRDefault="00C30959">
            <w:pPr>
              <w:pStyle w:val="TableParagraph"/>
              <w:spacing w:line="207" w:lineRule="exact"/>
              <w:ind w:left="42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2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Завхоз</w:t>
            </w:r>
          </w:p>
        </w:tc>
      </w:tr>
      <w:tr w:rsidR="00DC16A0">
        <w:trPr>
          <w:trHeight w:val="1159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 w:right="5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 w:right="114"/>
            </w:pPr>
            <w:r>
              <w:t>Обеспечить</w:t>
            </w:r>
            <w:r>
              <w:rPr>
                <w:spacing w:val="-14"/>
              </w:rPr>
              <w:t xml:space="preserve"> </w:t>
            </w:r>
            <w:r>
              <w:t>работников</w:t>
            </w:r>
            <w:r>
              <w:rPr>
                <w:spacing w:val="-14"/>
              </w:rPr>
              <w:t xml:space="preserve"> </w:t>
            </w:r>
            <w:r>
              <w:t xml:space="preserve">смывающими и обеззараживающими средствами в соответствии с установленными </w:t>
            </w:r>
            <w:r>
              <w:rPr>
                <w:spacing w:val="-2"/>
              </w:rPr>
              <w:t>нормами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3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течение года по </w:t>
            </w:r>
            <w:r>
              <w:rPr>
                <w:spacing w:val="-2"/>
                <w:sz w:val="20"/>
              </w:rPr>
              <w:t>норме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4"/>
              <w:ind w:lef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C30959">
            <w:pPr>
              <w:pStyle w:val="TableParagraph"/>
              <w:spacing w:before="26"/>
              <w:ind w:left="4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МБ,</w:t>
            </w: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2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Завхоз</w:t>
            </w:r>
          </w:p>
        </w:tc>
      </w:tr>
      <w:tr w:rsidR="00DC16A0">
        <w:trPr>
          <w:trHeight w:val="565"/>
        </w:trPr>
        <w:tc>
          <w:tcPr>
            <w:tcW w:w="10348" w:type="dxa"/>
            <w:gridSpan w:val="7"/>
          </w:tcPr>
          <w:p w:rsidR="00DC16A0" w:rsidRDefault="00DC16A0">
            <w:pPr>
              <w:pStyle w:val="TableParagraph"/>
              <w:spacing w:before="28"/>
              <w:ind w:left="0"/>
              <w:rPr>
                <w:b/>
              </w:rPr>
            </w:pPr>
          </w:p>
          <w:p w:rsidR="00DC16A0" w:rsidRDefault="00C30959">
            <w:pPr>
              <w:pStyle w:val="TableParagraph"/>
              <w:ind w:left="3871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Пожарная</w:t>
            </w:r>
            <w:r>
              <w:rPr>
                <w:b/>
                <w:spacing w:val="-2"/>
              </w:rPr>
              <w:t xml:space="preserve"> безопасность</w:t>
            </w:r>
          </w:p>
        </w:tc>
      </w:tr>
      <w:tr w:rsidR="00DC16A0">
        <w:trPr>
          <w:trHeight w:val="568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 w:right="5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/>
            </w:pPr>
            <w:r>
              <w:t>Разработка,</w:t>
            </w:r>
            <w:r>
              <w:rPr>
                <w:spacing w:val="-13"/>
              </w:rPr>
              <w:t xml:space="preserve"> </w:t>
            </w:r>
            <w:r>
              <w:t>утверждение</w:t>
            </w:r>
            <w:r>
              <w:rPr>
                <w:spacing w:val="-14"/>
              </w:rPr>
              <w:t xml:space="preserve"> </w:t>
            </w:r>
            <w:r>
              <w:t>инструкций</w:t>
            </w:r>
            <w:r>
              <w:rPr>
                <w:spacing w:val="-12"/>
              </w:rPr>
              <w:t xml:space="preserve"> </w:t>
            </w:r>
            <w:r>
              <w:t>о мерах пожарной безопасности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4"/>
              <w:jc w:val="center"/>
            </w:pPr>
            <w:r>
              <w:rPr>
                <w:spacing w:val="-2"/>
              </w:rPr>
              <w:t>август</w:t>
            </w:r>
          </w:p>
        </w:tc>
        <w:tc>
          <w:tcPr>
            <w:tcW w:w="1137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6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124" w:right="97" w:firstLine="2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Директор, </w:t>
            </w:r>
            <w:r>
              <w:rPr>
                <w:sz w:val="20"/>
              </w:rPr>
              <w:t>председатель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</w:p>
        </w:tc>
      </w:tr>
    </w:tbl>
    <w:p w:rsidR="00DC16A0" w:rsidRDefault="00DC16A0">
      <w:pPr>
        <w:pStyle w:val="TableParagraph"/>
        <w:rPr>
          <w:sz w:val="20"/>
        </w:rPr>
        <w:sectPr w:rsidR="00DC16A0">
          <w:type w:val="continuous"/>
          <w:pgSz w:w="11910" w:h="16840"/>
          <w:pgMar w:top="820" w:right="360" w:bottom="600" w:left="720" w:header="0" w:footer="41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23"/>
        <w:gridCol w:w="996"/>
        <w:gridCol w:w="1137"/>
        <w:gridCol w:w="996"/>
        <w:gridCol w:w="1135"/>
        <w:gridCol w:w="1704"/>
      </w:tblGrid>
      <w:tr w:rsidR="00DC16A0">
        <w:trPr>
          <w:trHeight w:val="1439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2"/>
              <w:ind w:left="67" w:right="58"/>
              <w:jc w:val="center"/>
            </w:pPr>
            <w:r>
              <w:rPr>
                <w:spacing w:val="-10"/>
              </w:rPr>
              <w:lastRenderedPageBreak/>
              <w:t>2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1"/>
              <w:ind w:left="31" w:firstLine="55"/>
              <w:rPr>
                <w:sz w:val="20"/>
              </w:rPr>
            </w:pPr>
            <w:r>
              <w:rPr>
                <w:sz w:val="20"/>
              </w:rPr>
              <w:t>Обеспечение журналами регистрации вводного противопожарного инструктажа, журналами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противопожарного инструктажа на рабочем месте, а также журналом учёта первичных средств </w:t>
            </w:r>
            <w:r>
              <w:rPr>
                <w:spacing w:val="-2"/>
                <w:sz w:val="20"/>
              </w:rPr>
              <w:t>пожаротушения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2"/>
              <w:ind w:left="18" w:right="5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137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6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1"/>
              <w:ind w:left="22" w:right="7"/>
              <w:jc w:val="center"/>
              <w:rPr>
                <w:sz w:val="20"/>
              </w:rPr>
            </w:pPr>
            <w:r>
              <w:rPr>
                <w:sz w:val="20"/>
              </w:rPr>
              <w:t>Директор,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завхоз</w:t>
            </w:r>
          </w:p>
        </w:tc>
      </w:tr>
      <w:tr w:rsidR="00DC16A0">
        <w:trPr>
          <w:trHeight w:val="1072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 w:right="5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 w:firstLine="55"/>
            </w:pPr>
            <w:r>
              <w:t>Разработка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обеспечение</w:t>
            </w:r>
            <w:r>
              <w:rPr>
                <w:spacing w:val="-12"/>
              </w:rPr>
              <w:t xml:space="preserve"> </w:t>
            </w:r>
            <w:r>
              <w:t>учреждения инструкцией и планом-схемой эвакуации людей на случай возникновения пожара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4"/>
              <w:jc w:val="center"/>
            </w:pPr>
            <w:r>
              <w:rPr>
                <w:spacing w:val="-2"/>
              </w:rPr>
              <w:t>август</w:t>
            </w:r>
          </w:p>
        </w:tc>
        <w:tc>
          <w:tcPr>
            <w:tcW w:w="1137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6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22" w:right="7"/>
              <w:jc w:val="center"/>
              <w:rPr>
                <w:sz w:val="20"/>
              </w:rPr>
            </w:pPr>
            <w:r>
              <w:rPr>
                <w:sz w:val="20"/>
              </w:rPr>
              <w:t>Директор,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завхоз</w:t>
            </w:r>
          </w:p>
        </w:tc>
      </w:tr>
      <w:tr w:rsidR="00DC16A0">
        <w:trPr>
          <w:trHeight w:val="1324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2"/>
              <w:ind w:left="67" w:right="5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2"/>
              <w:ind w:left="31" w:firstLine="55"/>
            </w:pPr>
            <w:r>
              <w:t>Обеспечение структурных подразделений</w:t>
            </w:r>
            <w:r>
              <w:rPr>
                <w:spacing w:val="-14"/>
              </w:rPr>
              <w:t xml:space="preserve"> </w:t>
            </w:r>
            <w:r>
              <w:t>школы</w:t>
            </w:r>
            <w:r>
              <w:rPr>
                <w:spacing w:val="-14"/>
              </w:rPr>
              <w:t xml:space="preserve"> </w:t>
            </w:r>
            <w:r>
              <w:t>первичными средствами</w:t>
            </w:r>
            <w:r>
              <w:rPr>
                <w:spacing w:val="-14"/>
              </w:rPr>
              <w:t xml:space="preserve"> </w:t>
            </w:r>
            <w:r>
              <w:t>пожаротушения</w:t>
            </w:r>
            <w:r>
              <w:rPr>
                <w:spacing w:val="-14"/>
              </w:rPr>
              <w:t xml:space="preserve"> </w:t>
            </w:r>
            <w:r>
              <w:t>(песок, огнетушители и др.) Обновление наглядности по ПБ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2"/>
              <w:ind w:left="18" w:right="5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2"/>
              <w:ind w:left="361" w:right="103" w:hanging="243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2"/>
              <w:ind w:left="292" w:right="31" w:hanging="243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135" w:type="dxa"/>
          </w:tcPr>
          <w:p w:rsidR="00DC16A0" w:rsidRDefault="00C30959">
            <w:pPr>
              <w:pStyle w:val="TableParagraph"/>
              <w:spacing w:before="23"/>
              <w:ind w:left="4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МБ/</w:t>
            </w: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1"/>
              <w:ind w:left="22" w:right="7"/>
              <w:jc w:val="center"/>
              <w:rPr>
                <w:sz w:val="20"/>
              </w:rPr>
            </w:pPr>
            <w:r>
              <w:rPr>
                <w:sz w:val="20"/>
              </w:rPr>
              <w:t>Директор,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завхоз</w:t>
            </w:r>
          </w:p>
        </w:tc>
      </w:tr>
      <w:tr w:rsidR="00DC16A0">
        <w:trPr>
          <w:trHeight w:val="1578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 w:right="5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 w:firstLine="55"/>
            </w:pPr>
            <w:r>
              <w:t>Организация обучения работающих и обучающихся в школе мерам обеспечения</w:t>
            </w:r>
            <w:r>
              <w:rPr>
                <w:spacing w:val="-12"/>
              </w:rPr>
              <w:t xml:space="preserve"> </w:t>
            </w:r>
            <w:r>
              <w:t>пожарной</w:t>
            </w:r>
            <w:r>
              <w:rPr>
                <w:spacing w:val="-12"/>
              </w:rPr>
              <w:t xml:space="preserve"> </w:t>
            </w:r>
            <w:r>
              <w:t>безопасности</w:t>
            </w:r>
            <w:r>
              <w:rPr>
                <w:spacing w:val="-12"/>
              </w:rPr>
              <w:t xml:space="preserve"> </w:t>
            </w:r>
            <w:r>
              <w:t xml:space="preserve">и проведение тренировочных мероприятий по эвакуации всего </w:t>
            </w:r>
            <w:r>
              <w:rPr>
                <w:spacing w:val="-2"/>
              </w:rPr>
              <w:t>персонала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5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137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C30959">
            <w:pPr>
              <w:pStyle w:val="TableParagraph"/>
              <w:spacing w:before="26"/>
              <w:ind w:left="42" w:right="2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, </w:t>
            </w:r>
            <w:r>
              <w:rPr>
                <w:spacing w:val="-5"/>
                <w:sz w:val="18"/>
              </w:rPr>
              <w:t>МБ/</w:t>
            </w: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22" w:right="7"/>
              <w:jc w:val="center"/>
              <w:rPr>
                <w:sz w:val="20"/>
              </w:rPr>
            </w:pPr>
            <w:r>
              <w:rPr>
                <w:sz w:val="20"/>
              </w:rPr>
              <w:t>Директор,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завхоз</w:t>
            </w:r>
          </w:p>
        </w:tc>
      </w:tr>
      <w:tr w:rsidR="00DC16A0">
        <w:trPr>
          <w:trHeight w:val="565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2"/>
              <w:ind w:left="67" w:right="5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2"/>
              <w:ind w:left="31" w:firstLine="55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огнезащиты</w:t>
            </w:r>
            <w:r>
              <w:rPr>
                <w:spacing w:val="-14"/>
              </w:rPr>
              <w:t xml:space="preserve"> </w:t>
            </w:r>
            <w:r>
              <w:t xml:space="preserve">деревянных </w:t>
            </w:r>
            <w:r>
              <w:rPr>
                <w:spacing w:val="-2"/>
              </w:rPr>
              <w:t>конструкций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2"/>
              <w:ind w:left="18" w:right="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7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6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DC16A0" w:rsidRDefault="00C30959">
            <w:pPr>
              <w:pStyle w:val="TableParagraph"/>
              <w:spacing w:before="23"/>
              <w:ind w:left="4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МБ/</w:t>
            </w: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1"/>
              <w:ind w:left="22" w:right="2"/>
              <w:jc w:val="center"/>
              <w:rPr>
                <w:sz w:val="20"/>
              </w:rPr>
            </w:pPr>
            <w:r>
              <w:rPr>
                <w:sz w:val="20"/>
              </w:rPr>
              <w:t>Директор,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завхоз</w:t>
            </w:r>
          </w:p>
        </w:tc>
      </w:tr>
      <w:tr w:rsidR="00DC16A0">
        <w:trPr>
          <w:trHeight w:val="565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2"/>
              <w:ind w:left="67" w:right="5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2"/>
              <w:ind w:left="31"/>
            </w:pPr>
            <w:r>
              <w:t>Обеспечение</w:t>
            </w:r>
            <w:r>
              <w:rPr>
                <w:spacing w:val="-13"/>
              </w:rPr>
              <w:t xml:space="preserve"> </w:t>
            </w:r>
            <w:r>
              <w:t>порядка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запасных эвакуационных выходах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1"/>
              <w:ind w:left="18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постоянно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2"/>
              <w:ind w:lef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2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1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Завхоз</w:t>
            </w:r>
          </w:p>
        </w:tc>
      </w:tr>
      <w:tr w:rsidR="00DC16A0">
        <w:trPr>
          <w:trHeight w:val="1072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 w:right="5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/>
            </w:pPr>
            <w:r>
              <w:t>Установление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окнах</w:t>
            </w:r>
            <w:r>
              <w:rPr>
                <w:spacing w:val="-12"/>
              </w:rPr>
              <w:t xml:space="preserve"> </w:t>
            </w:r>
            <w:r>
              <w:t xml:space="preserve">металлических решёток «распашного» типа, закрывающихся на замок (по мере </w:t>
            </w:r>
            <w:r>
              <w:rPr>
                <w:spacing w:val="-2"/>
              </w:rPr>
              <w:t>необходимости)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79" w:firstLine="134"/>
            </w:pPr>
            <w:r>
              <w:rPr>
                <w:spacing w:val="-2"/>
              </w:rPr>
              <w:t>июль- сентябрь</w:t>
            </w:r>
          </w:p>
        </w:tc>
        <w:tc>
          <w:tcPr>
            <w:tcW w:w="1137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6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336" w:firstLine="16"/>
              <w:rPr>
                <w:sz w:val="20"/>
              </w:rPr>
            </w:pPr>
            <w:r>
              <w:rPr>
                <w:sz w:val="20"/>
              </w:rPr>
              <w:t>завхоз.,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зав. </w:t>
            </w:r>
            <w:r>
              <w:rPr>
                <w:spacing w:val="-2"/>
                <w:sz w:val="20"/>
              </w:rPr>
              <w:t>Кабинетами</w:t>
            </w:r>
          </w:p>
        </w:tc>
      </w:tr>
      <w:tr w:rsidR="00DC16A0">
        <w:trPr>
          <w:trHeight w:val="311"/>
        </w:trPr>
        <w:tc>
          <w:tcPr>
            <w:tcW w:w="10348" w:type="dxa"/>
            <w:gridSpan w:val="7"/>
          </w:tcPr>
          <w:p w:rsidR="00DC16A0" w:rsidRDefault="00C30959">
            <w:pPr>
              <w:pStyle w:val="TableParagraph"/>
              <w:spacing w:before="27"/>
              <w:ind w:left="3459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Мероприятия,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совместные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ПК</w:t>
            </w:r>
          </w:p>
        </w:tc>
      </w:tr>
      <w:tr w:rsidR="00DC16A0">
        <w:trPr>
          <w:trHeight w:val="820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 w:right="5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 w:right="34"/>
            </w:pPr>
            <w:r>
              <w:t>Заключить</w:t>
            </w:r>
            <w:r>
              <w:rPr>
                <w:spacing w:val="-9"/>
              </w:rPr>
              <w:t xml:space="preserve"> </w:t>
            </w:r>
            <w:r>
              <w:t>соглашение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охране</w:t>
            </w:r>
            <w:r>
              <w:rPr>
                <w:spacing w:val="-9"/>
              </w:rPr>
              <w:t xml:space="preserve"> </w:t>
            </w:r>
            <w:r>
              <w:t>труда с профсоюзным комитетом и обеспечить его выполнение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08" w:right="91" w:firstLine="276"/>
            </w:pPr>
            <w:r>
              <w:rPr>
                <w:spacing w:val="-6"/>
              </w:rPr>
              <w:t xml:space="preserve">до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4"/>
              <w:ind w:left="12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22" w:right="7"/>
              <w:jc w:val="center"/>
              <w:rPr>
                <w:sz w:val="20"/>
              </w:rPr>
            </w:pPr>
            <w:r>
              <w:rPr>
                <w:sz w:val="20"/>
              </w:rPr>
              <w:t>Директор,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завхоз</w:t>
            </w:r>
          </w:p>
        </w:tc>
      </w:tr>
      <w:tr w:rsidR="00DC16A0">
        <w:trPr>
          <w:trHeight w:val="817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 w:right="5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 w:right="88"/>
            </w:pPr>
            <w:r>
              <w:t>Совместно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профсоюзным</w:t>
            </w:r>
            <w:r>
              <w:rPr>
                <w:spacing w:val="-12"/>
              </w:rPr>
              <w:t xml:space="preserve"> </w:t>
            </w:r>
            <w:r>
              <w:t>комитетом подвести итоги выполнения соглашения по охране труда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53" w:right="39" w:firstLine="160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4"/>
              <w:ind w:lef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 w:line="229" w:lineRule="exact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Директор,.</w:t>
            </w:r>
          </w:p>
          <w:p w:rsidR="00DC16A0" w:rsidRDefault="00C30959">
            <w:pPr>
              <w:pStyle w:val="TableParagraph"/>
              <w:spacing w:line="229" w:lineRule="exact"/>
              <w:ind w:left="22" w:right="5"/>
              <w:jc w:val="center"/>
              <w:rPr>
                <w:sz w:val="20"/>
              </w:rPr>
            </w:pPr>
            <w:r>
              <w:rPr>
                <w:sz w:val="20"/>
              </w:rPr>
              <w:t>Председатель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ПК</w:t>
            </w:r>
          </w:p>
        </w:tc>
      </w:tr>
      <w:tr w:rsidR="00DC16A0">
        <w:trPr>
          <w:trHeight w:val="820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4"/>
              <w:ind w:left="67" w:right="5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4"/>
              <w:ind w:left="31" w:right="667"/>
            </w:pPr>
            <w:r>
              <w:t xml:space="preserve">Организовать систематический </w:t>
            </w:r>
            <w:r>
              <w:rPr>
                <w:spacing w:val="-2"/>
              </w:rPr>
              <w:t xml:space="preserve">административно-общественный </w:t>
            </w:r>
            <w:r>
              <w:t>контроль по охране труда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 w:line="253" w:lineRule="exact"/>
              <w:ind w:left="18" w:right="5"/>
              <w:jc w:val="center"/>
            </w:pPr>
            <w:r>
              <w:rPr>
                <w:spacing w:val="-10"/>
              </w:rPr>
              <w:t>В</w:t>
            </w:r>
          </w:p>
          <w:p w:rsidR="00DC16A0" w:rsidRDefault="00C30959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4"/>
              <w:ind w:lef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4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4"/>
              <w:ind w:left="478" w:right="97" w:hanging="354"/>
              <w:rPr>
                <w:sz w:val="20"/>
              </w:rPr>
            </w:pPr>
            <w:r>
              <w:rPr>
                <w:sz w:val="20"/>
              </w:rPr>
              <w:t>председатель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ПК </w:t>
            </w:r>
            <w:r>
              <w:rPr>
                <w:spacing w:val="-2"/>
                <w:sz w:val="20"/>
              </w:rPr>
              <w:t>комиссия</w:t>
            </w:r>
          </w:p>
        </w:tc>
      </w:tr>
      <w:tr w:rsidR="00DC16A0">
        <w:trPr>
          <w:trHeight w:val="1439"/>
        </w:trPr>
        <w:tc>
          <w:tcPr>
            <w:tcW w:w="557" w:type="dxa"/>
          </w:tcPr>
          <w:p w:rsidR="00DC16A0" w:rsidRDefault="00C30959">
            <w:pPr>
              <w:pStyle w:val="TableParagraph"/>
              <w:spacing w:before="22"/>
              <w:ind w:left="67" w:right="5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823" w:type="dxa"/>
          </w:tcPr>
          <w:p w:rsidR="00DC16A0" w:rsidRDefault="00C30959">
            <w:pPr>
              <w:pStyle w:val="TableParagraph"/>
              <w:spacing w:before="21"/>
              <w:ind w:left="31"/>
              <w:rPr>
                <w:sz w:val="20"/>
              </w:rPr>
            </w:pPr>
            <w:r>
              <w:rPr>
                <w:sz w:val="20"/>
              </w:rPr>
              <w:t>Организовать расследование и учет несчастных случаев с работниками и обучающимися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составлением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формам Н-1 и Н-2, проводить профилактическую работу по их </w:t>
            </w:r>
            <w:r>
              <w:rPr>
                <w:spacing w:val="-2"/>
                <w:sz w:val="20"/>
              </w:rPr>
              <w:t>предупреждению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2"/>
              <w:ind w:left="18" w:right="5"/>
              <w:jc w:val="center"/>
            </w:pPr>
            <w:r>
              <w:rPr>
                <w:spacing w:val="-10"/>
              </w:rPr>
              <w:t>В</w:t>
            </w:r>
          </w:p>
          <w:p w:rsidR="00DC16A0" w:rsidRDefault="00C30959">
            <w:pPr>
              <w:pStyle w:val="TableParagraph"/>
              <w:spacing w:before="1"/>
              <w:ind w:left="18"/>
              <w:jc w:val="center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137" w:type="dxa"/>
          </w:tcPr>
          <w:p w:rsidR="00DC16A0" w:rsidRDefault="00C30959">
            <w:pPr>
              <w:pStyle w:val="TableParagraph"/>
              <w:spacing w:before="22"/>
              <w:ind w:lef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6" w:type="dxa"/>
          </w:tcPr>
          <w:p w:rsidR="00DC16A0" w:rsidRDefault="00C30959">
            <w:pPr>
              <w:pStyle w:val="TableParagraph"/>
              <w:spacing w:before="22"/>
              <w:ind w:left="18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</w:tcPr>
          <w:p w:rsidR="00DC16A0" w:rsidRDefault="00C30959">
            <w:pPr>
              <w:pStyle w:val="TableParagraph"/>
              <w:spacing w:before="21"/>
              <w:ind w:left="22" w:right="7"/>
              <w:jc w:val="center"/>
              <w:rPr>
                <w:sz w:val="20"/>
              </w:rPr>
            </w:pPr>
            <w:r>
              <w:rPr>
                <w:sz w:val="20"/>
              </w:rPr>
              <w:t>Директор,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завхоз</w:t>
            </w:r>
          </w:p>
        </w:tc>
      </w:tr>
    </w:tbl>
    <w:p w:rsidR="00DC16A0" w:rsidRDefault="00DC16A0">
      <w:pPr>
        <w:pStyle w:val="TableParagraph"/>
        <w:jc w:val="center"/>
        <w:rPr>
          <w:sz w:val="20"/>
        </w:rPr>
        <w:sectPr w:rsidR="00DC16A0">
          <w:type w:val="continuous"/>
          <w:pgSz w:w="11910" w:h="16840"/>
          <w:pgMar w:top="820" w:right="360" w:bottom="600" w:left="720" w:header="0" w:footer="412" w:gutter="0"/>
          <w:cols w:space="720"/>
        </w:sectPr>
      </w:pPr>
    </w:p>
    <w:p w:rsidR="00DC16A0" w:rsidRDefault="00C30959">
      <w:pPr>
        <w:spacing w:before="72"/>
        <w:ind w:left="7367" w:right="485" w:firstLine="1113"/>
        <w:jc w:val="both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5 к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Коллективному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договору МБОУ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СОШ с.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Пензенское</w:t>
      </w:r>
    </w:p>
    <w:p w:rsidR="00DC16A0" w:rsidRDefault="00DC16A0">
      <w:pPr>
        <w:pStyle w:val="a3"/>
        <w:spacing w:before="46"/>
        <w:ind w:left="0" w:firstLine="0"/>
        <w:jc w:val="left"/>
        <w:rPr>
          <w:b/>
          <w:sz w:val="24"/>
        </w:rPr>
      </w:pPr>
    </w:p>
    <w:p w:rsidR="00DC16A0" w:rsidRDefault="00C30959">
      <w:pPr>
        <w:spacing w:before="1"/>
        <w:ind w:left="1316" w:right="820"/>
        <w:jc w:val="center"/>
        <w:rPr>
          <w:b/>
          <w:sz w:val="24"/>
        </w:rPr>
      </w:pPr>
      <w:r>
        <w:rPr>
          <w:b/>
          <w:sz w:val="24"/>
        </w:rPr>
        <w:t>П 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Н</w:t>
      </w:r>
    </w:p>
    <w:p w:rsidR="00DC16A0" w:rsidRDefault="00C30959">
      <w:pPr>
        <w:ind w:left="1311" w:right="820"/>
        <w:jc w:val="center"/>
        <w:rPr>
          <w:b/>
          <w:sz w:val="24"/>
        </w:rPr>
      </w:pPr>
      <w:r>
        <w:rPr>
          <w:b/>
          <w:sz w:val="24"/>
        </w:rPr>
        <w:t>работы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профкома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оздоровительной,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физкультурно-спортивной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массовой работе с сотрудниками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МБОУ СОШ с. Пензенское</w:t>
      </w:r>
    </w:p>
    <w:p w:rsidR="00DC16A0" w:rsidRDefault="00C30959">
      <w:pPr>
        <w:ind w:left="1309" w:right="820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 w:rsidR="00B82079">
        <w:rPr>
          <w:b/>
          <w:sz w:val="24"/>
        </w:rPr>
        <w:t>2024-2027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>г.г.</w:t>
      </w:r>
    </w:p>
    <w:p w:rsidR="00DC16A0" w:rsidRDefault="00DC16A0">
      <w:pPr>
        <w:pStyle w:val="a3"/>
        <w:spacing w:before="4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04"/>
        <w:gridCol w:w="993"/>
        <w:gridCol w:w="849"/>
        <w:gridCol w:w="850"/>
        <w:gridCol w:w="1135"/>
        <w:gridCol w:w="1702"/>
      </w:tblGrid>
      <w:tr w:rsidR="00DC16A0">
        <w:trPr>
          <w:trHeight w:val="808"/>
        </w:trPr>
        <w:tc>
          <w:tcPr>
            <w:tcW w:w="674" w:type="dxa"/>
            <w:vMerge w:val="restart"/>
          </w:tcPr>
          <w:p w:rsidR="00DC16A0" w:rsidRDefault="00C30959">
            <w:pPr>
              <w:pStyle w:val="TableParagraph"/>
              <w:spacing w:before="250"/>
              <w:ind w:left="179" w:firstLine="4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3404" w:type="dxa"/>
            <w:vMerge w:val="restart"/>
          </w:tcPr>
          <w:p w:rsidR="00DC16A0" w:rsidRDefault="00C30959">
            <w:pPr>
              <w:pStyle w:val="TableParagraph"/>
              <w:spacing w:before="250"/>
              <w:ind w:left="1008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2692" w:type="dxa"/>
            <w:gridSpan w:val="3"/>
          </w:tcPr>
          <w:p w:rsidR="00DC16A0" w:rsidRDefault="00C30959">
            <w:pPr>
              <w:pStyle w:val="TableParagraph"/>
              <w:spacing w:before="250"/>
              <w:ind w:left="1015" w:right="247" w:hanging="759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исполнения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 </w:t>
            </w:r>
            <w:r>
              <w:rPr>
                <w:b/>
                <w:spacing w:val="-2"/>
              </w:rPr>
              <w:t>годам:</w:t>
            </w:r>
          </w:p>
        </w:tc>
        <w:tc>
          <w:tcPr>
            <w:tcW w:w="1135" w:type="dxa"/>
            <w:vMerge w:val="restart"/>
          </w:tcPr>
          <w:p w:rsidR="00DC16A0" w:rsidRDefault="00C30959">
            <w:pPr>
              <w:pStyle w:val="TableParagraph"/>
              <w:spacing w:before="228"/>
              <w:ind w:left="66" w:right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Источник финансир ования</w:t>
            </w:r>
          </w:p>
        </w:tc>
        <w:tc>
          <w:tcPr>
            <w:tcW w:w="1702" w:type="dxa"/>
            <w:vMerge w:val="restart"/>
          </w:tcPr>
          <w:p w:rsidR="00DC16A0" w:rsidRDefault="00C30959">
            <w:pPr>
              <w:pStyle w:val="TableParagraph"/>
              <w:spacing w:before="228"/>
              <w:ind w:left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Ответственные</w:t>
            </w:r>
          </w:p>
        </w:tc>
      </w:tr>
      <w:tr w:rsidR="00DC16A0">
        <w:trPr>
          <w:trHeight w:val="607"/>
        </w:trPr>
        <w:tc>
          <w:tcPr>
            <w:tcW w:w="674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C16A0" w:rsidRDefault="00C30959">
            <w:pPr>
              <w:pStyle w:val="TableParagraph"/>
              <w:spacing w:line="251" w:lineRule="exact"/>
              <w:ind w:left="237"/>
              <w:rPr>
                <w:b/>
              </w:rPr>
            </w:pPr>
            <w:r>
              <w:rPr>
                <w:b/>
                <w:spacing w:val="-2"/>
              </w:rPr>
              <w:t>2018-</w:t>
            </w:r>
          </w:p>
          <w:p w:rsidR="00DC16A0" w:rsidRDefault="00C30959">
            <w:pPr>
              <w:pStyle w:val="TableParagraph"/>
              <w:spacing w:line="252" w:lineRule="exact"/>
              <w:ind w:left="273"/>
              <w:rPr>
                <w:b/>
              </w:rPr>
            </w:pPr>
            <w:r>
              <w:rPr>
                <w:b/>
                <w:spacing w:val="-4"/>
              </w:rPr>
              <w:t>2019</w:t>
            </w:r>
          </w:p>
        </w:tc>
        <w:tc>
          <w:tcPr>
            <w:tcW w:w="849" w:type="dxa"/>
          </w:tcPr>
          <w:p w:rsidR="00DC16A0" w:rsidRDefault="00C30959">
            <w:pPr>
              <w:pStyle w:val="TableParagraph"/>
              <w:spacing w:line="251" w:lineRule="exact"/>
              <w:ind w:left="166"/>
              <w:rPr>
                <w:b/>
              </w:rPr>
            </w:pPr>
            <w:r>
              <w:rPr>
                <w:b/>
                <w:spacing w:val="-2"/>
              </w:rPr>
              <w:t>2019-</w:t>
            </w:r>
          </w:p>
          <w:p w:rsidR="00DC16A0" w:rsidRDefault="00C30959">
            <w:pPr>
              <w:pStyle w:val="TableParagraph"/>
              <w:spacing w:line="252" w:lineRule="exact"/>
              <w:ind w:left="202"/>
              <w:rPr>
                <w:b/>
              </w:rPr>
            </w:pPr>
            <w:r>
              <w:rPr>
                <w:b/>
                <w:spacing w:val="-4"/>
              </w:rPr>
              <w:t>2020</w:t>
            </w:r>
          </w:p>
        </w:tc>
        <w:tc>
          <w:tcPr>
            <w:tcW w:w="850" w:type="dxa"/>
          </w:tcPr>
          <w:p w:rsidR="00DC16A0" w:rsidRDefault="00C30959">
            <w:pPr>
              <w:pStyle w:val="TableParagraph"/>
              <w:spacing w:line="251" w:lineRule="exact"/>
              <w:ind w:left="167"/>
              <w:rPr>
                <w:b/>
              </w:rPr>
            </w:pPr>
            <w:r>
              <w:rPr>
                <w:b/>
                <w:spacing w:val="-2"/>
              </w:rPr>
              <w:t>2020-</w:t>
            </w:r>
          </w:p>
          <w:p w:rsidR="00DC16A0" w:rsidRDefault="00C30959">
            <w:pPr>
              <w:pStyle w:val="TableParagraph"/>
              <w:spacing w:line="252" w:lineRule="exact"/>
              <w:ind w:left="205"/>
              <w:rPr>
                <w:b/>
              </w:rPr>
            </w:pPr>
            <w:r>
              <w:rPr>
                <w:b/>
                <w:spacing w:val="-4"/>
              </w:rPr>
              <w:t>2021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</w:tr>
      <w:tr w:rsidR="00DC16A0">
        <w:trPr>
          <w:trHeight w:val="554"/>
        </w:trPr>
        <w:tc>
          <w:tcPr>
            <w:tcW w:w="7905" w:type="dxa"/>
            <w:gridSpan w:val="6"/>
          </w:tcPr>
          <w:p w:rsidR="00DC16A0" w:rsidRDefault="00C30959">
            <w:pPr>
              <w:pStyle w:val="TableParagraph"/>
              <w:tabs>
                <w:tab w:val="left" w:pos="1187"/>
              </w:tabs>
              <w:spacing w:line="275" w:lineRule="exact"/>
              <w:ind w:left="46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I.</w:t>
            </w:r>
            <w:r>
              <w:rPr>
                <w:b/>
                <w:i/>
                <w:sz w:val="24"/>
              </w:rPr>
              <w:tab/>
              <w:t>Организационная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</w:t>
            </w:r>
          </w:p>
        </w:tc>
        <w:tc>
          <w:tcPr>
            <w:tcW w:w="1702" w:type="dxa"/>
          </w:tcPr>
          <w:p w:rsidR="00DC16A0" w:rsidRDefault="00DC16A0">
            <w:pPr>
              <w:pStyle w:val="TableParagraph"/>
              <w:ind w:left="0"/>
            </w:pPr>
          </w:p>
        </w:tc>
      </w:tr>
      <w:tr w:rsidR="00DC16A0">
        <w:trPr>
          <w:trHeight w:val="551"/>
        </w:trPr>
        <w:tc>
          <w:tcPr>
            <w:tcW w:w="674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04" w:type="dxa"/>
          </w:tcPr>
          <w:p w:rsidR="00DC16A0" w:rsidRDefault="00C30959">
            <w:pPr>
              <w:pStyle w:val="TableParagraph"/>
              <w:tabs>
                <w:tab w:val="left" w:pos="1424"/>
                <w:tab w:val="left" w:pos="2169"/>
                <w:tab w:val="left" w:pos="3163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Составить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C16A0" w:rsidRDefault="00C3095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соревнований</w:t>
            </w:r>
          </w:p>
        </w:tc>
        <w:tc>
          <w:tcPr>
            <w:tcW w:w="993" w:type="dxa"/>
          </w:tcPr>
          <w:p w:rsidR="00DC16A0" w:rsidRDefault="00C30959">
            <w:pPr>
              <w:pStyle w:val="TableParagraph"/>
              <w:spacing w:line="202" w:lineRule="exact"/>
              <w:ind w:left="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сентябрь</w:t>
            </w:r>
          </w:p>
        </w:tc>
        <w:tc>
          <w:tcPr>
            <w:tcW w:w="1699" w:type="dxa"/>
            <w:gridSpan w:val="2"/>
          </w:tcPr>
          <w:p w:rsidR="00DC16A0" w:rsidRDefault="00C30959">
            <w:pPr>
              <w:pStyle w:val="TableParagraph"/>
              <w:spacing w:line="223" w:lineRule="exact"/>
              <w:ind w:left="221"/>
              <w:rPr>
                <w:sz w:val="20"/>
              </w:rPr>
            </w:pPr>
            <w:r>
              <w:rPr>
                <w:spacing w:val="-2"/>
                <w:sz w:val="20"/>
              </w:rPr>
              <w:t>корректировка</w:t>
            </w: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Синчихина</w:t>
            </w:r>
          </w:p>
          <w:p w:rsidR="00DC16A0" w:rsidRDefault="00C30959">
            <w:pPr>
              <w:pStyle w:val="TableParagraph"/>
              <w:spacing w:line="264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Т.А</w:t>
            </w:r>
          </w:p>
        </w:tc>
      </w:tr>
      <w:tr w:rsidR="00DC16A0">
        <w:trPr>
          <w:trHeight w:val="551"/>
        </w:trPr>
        <w:tc>
          <w:tcPr>
            <w:tcW w:w="674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404" w:type="dxa"/>
          </w:tcPr>
          <w:p w:rsidR="00DC16A0" w:rsidRDefault="00C3095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судейскую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команду</w:t>
            </w:r>
          </w:p>
        </w:tc>
        <w:tc>
          <w:tcPr>
            <w:tcW w:w="993" w:type="dxa"/>
          </w:tcPr>
          <w:p w:rsidR="00DC16A0" w:rsidRDefault="00C30959">
            <w:pPr>
              <w:pStyle w:val="TableParagraph"/>
              <w:spacing w:line="202" w:lineRule="exact"/>
              <w:ind w:left="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сентябрь</w:t>
            </w:r>
          </w:p>
        </w:tc>
        <w:tc>
          <w:tcPr>
            <w:tcW w:w="1699" w:type="dxa"/>
            <w:gridSpan w:val="2"/>
          </w:tcPr>
          <w:p w:rsidR="00DC16A0" w:rsidRDefault="00C30959">
            <w:pPr>
              <w:pStyle w:val="TableParagraph"/>
              <w:spacing w:line="223" w:lineRule="exact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корректировка</w:t>
            </w: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Синчихина</w:t>
            </w:r>
          </w:p>
          <w:p w:rsidR="00DC16A0" w:rsidRDefault="00C30959">
            <w:pPr>
              <w:pStyle w:val="TableParagraph"/>
              <w:spacing w:line="264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Т.А.</w:t>
            </w:r>
          </w:p>
        </w:tc>
      </w:tr>
      <w:tr w:rsidR="00DC16A0">
        <w:trPr>
          <w:trHeight w:val="551"/>
        </w:trPr>
        <w:tc>
          <w:tcPr>
            <w:tcW w:w="674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404" w:type="dxa"/>
          </w:tcPr>
          <w:p w:rsidR="00DC16A0" w:rsidRDefault="00C30959">
            <w:pPr>
              <w:pStyle w:val="TableParagraph"/>
              <w:tabs>
                <w:tab w:val="left" w:pos="162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комплектование</w:t>
            </w:r>
          </w:p>
          <w:p w:rsidR="00DC16A0" w:rsidRDefault="00C3095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сборных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2"/>
                <w:sz w:val="24"/>
              </w:rPr>
              <w:t xml:space="preserve"> сотрудников</w:t>
            </w:r>
          </w:p>
        </w:tc>
        <w:tc>
          <w:tcPr>
            <w:tcW w:w="993" w:type="dxa"/>
          </w:tcPr>
          <w:p w:rsidR="00DC16A0" w:rsidRDefault="00C30959">
            <w:pPr>
              <w:pStyle w:val="TableParagraph"/>
              <w:spacing w:line="202" w:lineRule="exact"/>
              <w:ind w:left="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октябрь</w:t>
            </w:r>
          </w:p>
        </w:tc>
        <w:tc>
          <w:tcPr>
            <w:tcW w:w="849" w:type="dxa"/>
          </w:tcPr>
          <w:p w:rsidR="00DC16A0" w:rsidRDefault="00C3095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DC16A0" w:rsidRDefault="00C3095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spacing w:line="246" w:lineRule="exact"/>
              <w:ind w:left="14" w:right="3"/>
              <w:jc w:val="center"/>
            </w:pPr>
            <w:r>
              <w:rPr>
                <w:spacing w:val="-4"/>
              </w:rPr>
              <w:t>Отв.</w:t>
            </w:r>
          </w:p>
          <w:p w:rsidR="00DC16A0" w:rsidRDefault="00C30959">
            <w:pPr>
              <w:pStyle w:val="TableParagraph"/>
              <w:spacing w:line="252" w:lineRule="exact"/>
              <w:ind w:left="14" w:right="1"/>
              <w:jc w:val="center"/>
            </w:pPr>
            <w:r>
              <w:rPr>
                <w:spacing w:val="-2"/>
              </w:rPr>
              <w:t>Преподаватели</w:t>
            </w:r>
          </w:p>
        </w:tc>
      </w:tr>
      <w:tr w:rsidR="00DC16A0">
        <w:trPr>
          <w:trHeight w:val="1380"/>
        </w:trPr>
        <w:tc>
          <w:tcPr>
            <w:tcW w:w="674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404" w:type="dxa"/>
          </w:tcPr>
          <w:p w:rsidR="00DC16A0" w:rsidRDefault="00C30959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спортивные секции по баскетболу, волейболу, бадминтону, наст. Теннису,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дартсу,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спортивному</w:t>
            </w:r>
          </w:p>
          <w:p w:rsidR="00DC16A0" w:rsidRDefault="00C3095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ориентированию,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футболу</w:t>
            </w:r>
          </w:p>
        </w:tc>
        <w:tc>
          <w:tcPr>
            <w:tcW w:w="993" w:type="dxa"/>
          </w:tcPr>
          <w:p w:rsidR="00DC16A0" w:rsidRDefault="00C30959">
            <w:pPr>
              <w:pStyle w:val="TableParagraph"/>
              <w:spacing w:line="202" w:lineRule="exact"/>
              <w:ind w:left="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октябрь</w:t>
            </w:r>
          </w:p>
        </w:tc>
        <w:tc>
          <w:tcPr>
            <w:tcW w:w="849" w:type="dxa"/>
          </w:tcPr>
          <w:p w:rsidR="00DC16A0" w:rsidRDefault="00C3095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DC16A0" w:rsidRDefault="00C3095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spacing w:line="247" w:lineRule="exact"/>
              <w:ind w:left="14" w:right="3"/>
              <w:jc w:val="center"/>
            </w:pPr>
            <w:r>
              <w:rPr>
                <w:spacing w:val="-4"/>
              </w:rPr>
              <w:t>Отв.</w:t>
            </w:r>
          </w:p>
          <w:p w:rsidR="00DC16A0" w:rsidRDefault="00C30959">
            <w:pPr>
              <w:pStyle w:val="TableParagraph"/>
              <w:spacing w:before="1"/>
              <w:ind w:left="14" w:right="1"/>
              <w:jc w:val="center"/>
            </w:pPr>
            <w:r>
              <w:rPr>
                <w:spacing w:val="-2"/>
              </w:rPr>
              <w:t>Преподаватели</w:t>
            </w:r>
          </w:p>
        </w:tc>
      </w:tr>
      <w:tr w:rsidR="00DC16A0">
        <w:trPr>
          <w:trHeight w:val="827"/>
        </w:trPr>
        <w:tc>
          <w:tcPr>
            <w:tcW w:w="674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404" w:type="dxa"/>
          </w:tcPr>
          <w:p w:rsidR="00DC16A0" w:rsidRDefault="00C30959">
            <w:pPr>
              <w:pStyle w:val="TableParagraph"/>
              <w:tabs>
                <w:tab w:val="left" w:pos="2576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Составить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списки </w:t>
            </w:r>
            <w:r>
              <w:rPr>
                <w:sz w:val="24"/>
              </w:rPr>
              <w:t>сотрудников,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C16A0" w:rsidRDefault="00C3095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секциях</w:t>
            </w:r>
          </w:p>
        </w:tc>
        <w:tc>
          <w:tcPr>
            <w:tcW w:w="993" w:type="dxa"/>
          </w:tcPr>
          <w:p w:rsidR="00DC16A0" w:rsidRDefault="00C30959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ноябрь</w:t>
            </w:r>
          </w:p>
        </w:tc>
        <w:tc>
          <w:tcPr>
            <w:tcW w:w="849" w:type="dxa"/>
          </w:tcPr>
          <w:p w:rsidR="00DC16A0" w:rsidRDefault="00C3095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DC16A0" w:rsidRDefault="00C3095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</w:t>
            </w:r>
          </w:p>
          <w:p w:rsidR="00DC16A0" w:rsidRDefault="00C30959">
            <w:pPr>
              <w:pStyle w:val="TableParagraph"/>
              <w:spacing w:line="270" w:lineRule="atLeast"/>
              <w:ind w:left="148" w:righ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DC16A0">
        <w:trPr>
          <w:trHeight w:val="971"/>
        </w:trPr>
        <w:tc>
          <w:tcPr>
            <w:tcW w:w="674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404" w:type="dxa"/>
          </w:tcPr>
          <w:p w:rsidR="00DC16A0" w:rsidRDefault="00C30959">
            <w:pPr>
              <w:pStyle w:val="TableParagraph"/>
              <w:tabs>
                <w:tab w:val="left" w:pos="1597"/>
                <w:tab w:val="left" w:pos="1779"/>
                <w:tab w:val="left" w:pos="2039"/>
                <w:tab w:val="left" w:pos="2268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утвердить Положение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спартакиаде</w:t>
            </w:r>
          </w:p>
          <w:p w:rsidR="00DC16A0" w:rsidRDefault="00C3095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«Здоровье»</w:t>
            </w:r>
          </w:p>
        </w:tc>
        <w:tc>
          <w:tcPr>
            <w:tcW w:w="993" w:type="dxa"/>
          </w:tcPr>
          <w:p w:rsidR="00DC16A0" w:rsidRDefault="00C30959">
            <w:pPr>
              <w:pStyle w:val="TableParagraph"/>
              <w:spacing w:line="202" w:lineRule="exact"/>
              <w:ind w:left="8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декабрь</w:t>
            </w:r>
          </w:p>
        </w:tc>
        <w:tc>
          <w:tcPr>
            <w:tcW w:w="849" w:type="dxa"/>
          </w:tcPr>
          <w:p w:rsidR="00DC16A0" w:rsidRDefault="00DC16A0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DC16A0" w:rsidRDefault="00DC16A0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ind w:left="633" w:hanging="3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Синчихина </w:t>
            </w:r>
            <w:r>
              <w:rPr>
                <w:spacing w:val="-4"/>
                <w:sz w:val="24"/>
              </w:rPr>
              <w:t>Т.А.</w:t>
            </w:r>
          </w:p>
        </w:tc>
      </w:tr>
      <w:tr w:rsidR="00DC16A0">
        <w:trPr>
          <w:trHeight w:val="1382"/>
        </w:trPr>
        <w:tc>
          <w:tcPr>
            <w:tcW w:w="674" w:type="dxa"/>
          </w:tcPr>
          <w:p w:rsidR="00DC16A0" w:rsidRDefault="00C309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04" w:type="dxa"/>
          </w:tcPr>
          <w:p w:rsidR="00DC16A0" w:rsidRDefault="00C30959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совместные спортивные соревнования (праздники) с учреждениями МО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«Пензенское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сельское</w:t>
            </w:r>
          </w:p>
          <w:p w:rsidR="00DC16A0" w:rsidRDefault="00C3095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поселение»</w:t>
            </w:r>
          </w:p>
        </w:tc>
        <w:tc>
          <w:tcPr>
            <w:tcW w:w="993" w:type="dxa"/>
          </w:tcPr>
          <w:p w:rsidR="00DC16A0" w:rsidRDefault="00C30959">
            <w:pPr>
              <w:pStyle w:val="TableParagraph"/>
              <w:ind w:left="367" w:hanging="16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4"/>
                <w:sz w:val="18"/>
              </w:rPr>
              <w:t>год</w:t>
            </w:r>
          </w:p>
        </w:tc>
        <w:tc>
          <w:tcPr>
            <w:tcW w:w="849" w:type="dxa"/>
          </w:tcPr>
          <w:p w:rsidR="00DC16A0" w:rsidRDefault="00C30959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DC16A0" w:rsidRDefault="00C3095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C16A0" w:rsidRDefault="00B82079">
            <w:pPr>
              <w:pStyle w:val="TableParagraph"/>
              <w:ind w:left="626" w:right="339" w:hanging="272"/>
              <w:rPr>
                <w:sz w:val="24"/>
              </w:rPr>
            </w:pPr>
            <w:r>
              <w:rPr>
                <w:spacing w:val="-2"/>
                <w:sz w:val="24"/>
              </w:rPr>
              <w:t>Арылов П.Д.</w:t>
            </w:r>
          </w:p>
        </w:tc>
      </w:tr>
      <w:tr w:rsidR="00DC16A0">
        <w:trPr>
          <w:trHeight w:val="827"/>
        </w:trPr>
        <w:tc>
          <w:tcPr>
            <w:tcW w:w="7905" w:type="dxa"/>
            <w:gridSpan w:val="6"/>
          </w:tcPr>
          <w:p w:rsidR="00DC16A0" w:rsidRDefault="00C30959">
            <w:pPr>
              <w:pStyle w:val="TableParagraph"/>
              <w:tabs>
                <w:tab w:val="left" w:pos="2628"/>
                <w:tab w:val="left" w:pos="4855"/>
                <w:tab w:val="left" w:pos="6802"/>
              </w:tabs>
              <w:ind w:left="2628" w:right="93" w:hanging="2161"/>
              <w:rPr>
                <w:b/>
                <w:i/>
                <w:sz w:val="24"/>
              </w:rPr>
            </w:pPr>
            <w:r>
              <w:rPr>
                <w:spacing w:val="-10"/>
                <w:sz w:val="24"/>
              </w:rPr>
              <w:t>6</w:t>
            </w:r>
            <w:r>
              <w:rPr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Физкультурно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–спортивно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массовые мероприятия.</w:t>
            </w:r>
          </w:p>
        </w:tc>
        <w:tc>
          <w:tcPr>
            <w:tcW w:w="1702" w:type="dxa"/>
          </w:tcPr>
          <w:p w:rsidR="00DC16A0" w:rsidRDefault="00DC16A0">
            <w:pPr>
              <w:pStyle w:val="TableParagraph"/>
              <w:ind w:left="0"/>
            </w:pPr>
          </w:p>
        </w:tc>
      </w:tr>
      <w:tr w:rsidR="00DC16A0">
        <w:trPr>
          <w:trHeight w:val="621"/>
        </w:trPr>
        <w:tc>
          <w:tcPr>
            <w:tcW w:w="674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04" w:type="dxa"/>
          </w:tcPr>
          <w:p w:rsidR="00DC16A0" w:rsidRDefault="00C30959">
            <w:pPr>
              <w:pStyle w:val="TableParagraph"/>
              <w:tabs>
                <w:tab w:val="left" w:pos="1875"/>
                <w:tab w:val="left" w:pos="2364"/>
              </w:tabs>
              <w:ind w:left="108" w:right="101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провести </w:t>
            </w:r>
            <w:r>
              <w:rPr>
                <w:sz w:val="24"/>
              </w:rPr>
              <w:t>спартакиаду «Здоровье»</w:t>
            </w:r>
          </w:p>
        </w:tc>
        <w:tc>
          <w:tcPr>
            <w:tcW w:w="993" w:type="dxa"/>
          </w:tcPr>
          <w:p w:rsidR="00DC16A0" w:rsidRDefault="00C30959">
            <w:pPr>
              <w:pStyle w:val="TableParagraph"/>
              <w:spacing w:line="202" w:lineRule="exact"/>
              <w:ind w:left="132" w:firstLine="108"/>
              <w:rPr>
                <w:sz w:val="18"/>
              </w:rPr>
            </w:pPr>
            <w:r>
              <w:rPr>
                <w:spacing w:val="-2"/>
                <w:sz w:val="18"/>
              </w:rPr>
              <w:t>вторая</w:t>
            </w:r>
          </w:p>
          <w:p w:rsidR="00DC16A0" w:rsidRDefault="00C30959">
            <w:pPr>
              <w:pStyle w:val="TableParagraph"/>
              <w:spacing w:line="206" w:lineRule="exact"/>
              <w:ind w:left="192" w:right="123" w:hanging="60"/>
              <w:rPr>
                <w:sz w:val="18"/>
              </w:rPr>
            </w:pPr>
            <w:r>
              <w:rPr>
                <w:spacing w:val="-2"/>
                <w:sz w:val="18"/>
              </w:rPr>
              <w:t>половина декабря</w:t>
            </w:r>
          </w:p>
        </w:tc>
        <w:tc>
          <w:tcPr>
            <w:tcW w:w="849" w:type="dxa"/>
          </w:tcPr>
          <w:p w:rsidR="00DC16A0" w:rsidRDefault="00C30959">
            <w:pPr>
              <w:pStyle w:val="TableParagraph"/>
              <w:spacing w:line="202" w:lineRule="exact"/>
              <w:ind w:left="8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март</w:t>
            </w:r>
          </w:p>
        </w:tc>
        <w:tc>
          <w:tcPr>
            <w:tcW w:w="850" w:type="dxa"/>
          </w:tcPr>
          <w:p w:rsidR="00DC16A0" w:rsidRDefault="00C30959">
            <w:pPr>
              <w:pStyle w:val="TableParagraph"/>
              <w:spacing w:line="202" w:lineRule="exact"/>
              <w:ind w:left="9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февраль</w:t>
            </w:r>
          </w:p>
        </w:tc>
        <w:tc>
          <w:tcPr>
            <w:tcW w:w="1135" w:type="dxa"/>
          </w:tcPr>
          <w:p w:rsidR="00DC16A0" w:rsidRDefault="00C30959">
            <w:pPr>
              <w:pStyle w:val="TableParagraph"/>
              <w:spacing w:line="223" w:lineRule="exact"/>
              <w:ind w:left="66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ind w:left="633" w:hanging="3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Синчихина </w:t>
            </w:r>
            <w:r>
              <w:rPr>
                <w:spacing w:val="-4"/>
                <w:sz w:val="24"/>
              </w:rPr>
              <w:t>Т.А.</w:t>
            </w:r>
          </w:p>
        </w:tc>
      </w:tr>
      <w:tr w:rsidR="00DC16A0">
        <w:trPr>
          <w:trHeight w:val="1380"/>
        </w:trPr>
        <w:tc>
          <w:tcPr>
            <w:tcW w:w="674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404" w:type="dxa"/>
          </w:tcPr>
          <w:p w:rsidR="00DC16A0" w:rsidRDefault="00C30959">
            <w:pPr>
              <w:pStyle w:val="TableParagraph"/>
              <w:tabs>
                <w:tab w:val="left" w:pos="2053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Организовать и провести </w:t>
            </w:r>
            <w:r>
              <w:rPr>
                <w:spacing w:val="-2"/>
                <w:sz w:val="24"/>
              </w:rPr>
              <w:t>совместный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спортивный </w:t>
            </w:r>
            <w:r>
              <w:rPr>
                <w:sz w:val="24"/>
              </w:rPr>
              <w:t>праздник «Папа, мама, я – спортивная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семей</w:t>
            </w:r>
          </w:p>
          <w:p w:rsidR="00DC16A0" w:rsidRDefault="00C3095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сотрудников).</w:t>
            </w:r>
          </w:p>
        </w:tc>
        <w:tc>
          <w:tcPr>
            <w:tcW w:w="993" w:type="dxa"/>
          </w:tcPr>
          <w:p w:rsidR="00DC16A0" w:rsidRDefault="00DC16A0">
            <w:pPr>
              <w:pStyle w:val="TableParagraph"/>
              <w:ind w:left="0"/>
            </w:pPr>
          </w:p>
        </w:tc>
        <w:tc>
          <w:tcPr>
            <w:tcW w:w="849" w:type="dxa"/>
          </w:tcPr>
          <w:p w:rsidR="00DC16A0" w:rsidRDefault="00C30959">
            <w:pPr>
              <w:pStyle w:val="TableParagraph"/>
              <w:spacing w:line="202" w:lineRule="exact"/>
              <w:ind w:left="8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Апрель</w:t>
            </w:r>
          </w:p>
        </w:tc>
        <w:tc>
          <w:tcPr>
            <w:tcW w:w="850" w:type="dxa"/>
          </w:tcPr>
          <w:p w:rsidR="00DC16A0" w:rsidRDefault="00C3095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DC16A0" w:rsidRDefault="00C30959">
            <w:pPr>
              <w:pStyle w:val="TableParagraph"/>
              <w:spacing w:line="223" w:lineRule="exact"/>
              <w:ind w:left="66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1702" w:type="dxa"/>
          </w:tcPr>
          <w:p w:rsidR="00DC16A0" w:rsidRDefault="00B82079">
            <w:pPr>
              <w:pStyle w:val="TableParagraph"/>
              <w:ind w:left="177" w:right="16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Арылов П.Д.</w:t>
            </w:r>
          </w:p>
        </w:tc>
      </w:tr>
      <w:tr w:rsidR="00DC16A0">
        <w:trPr>
          <w:trHeight w:val="688"/>
        </w:trPr>
        <w:tc>
          <w:tcPr>
            <w:tcW w:w="674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404" w:type="dxa"/>
          </w:tcPr>
          <w:p w:rsidR="00DC16A0" w:rsidRDefault="00C30959">
            <w:pPr>
              <w:pStyle w:val="TableParagraph"/>
              <w:tabs>
                <w:tab w:val="left" w:pos="1688"/>
                <w:tab w:val="left" w:pos="3180"/>
              </w:tabs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Принять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спартакиаде «Здоровье»</w:t>
            </w:r>
          </w:p>
        </w:tc>
        <w:tc>
          <w:tcPr>
            <w:tcW w:w="993" w:type="dxa"/>
          </w:tcPr>
          <w:p w:rsidR="00DC16A0" w:rsidRDefault="00C30959">
            <w:pPr>
              <w:pStyle w:val="TableParagraph"/>
              <w:ind w:left="182" w:right="176" w:firstLine="24"/>
              <w:rPr>
                <w:sz w:val="18"/>
              </w:rPr>
            </w:pPr>
            <w:r>
              <w:rPr>
                <w:spacing w:val="-2"/>
                <w:sz w:val="18"/>
              </w:rPr>
              <w:t>январь- февраль</w:t>
            </w:r>
          </w:p>
        </w:tc>
        <w:tc>
          <w:tcPr>
            <w:tcW w:w="849" w:type="dxa"/>
          </w:tcPr>
          <w:p w:rsidR="00DC16A0" w:rsidRDefault="00DC16A0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DC16A0" w:rsidRDefault="00DC16A0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ind w:left="479" w:right="237" w:hanging="226"/>
              <w:rPr>
                <w:sz w:val="24"/>
              </w:rPr>
            </w:pPr>
            <w:r>
              <w:rPr>
                <w:sz w:val="24"/>
              </w:rPr>
              <w:t>тренеры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сб. </w:t>
            </w:r>
            <w:r>
              <w:rPr>
                <w:spacing w:val="-2"/>
                <w:sz w:val="24"/>
              </w:rPr>
              <w:t>команд</w:t>
            </w:r>
          </w:p>
        </w:tc>
      </w:tr>
      <w:tr w:rsidR="00DC16A0">
        <w:trPr>
          <w:trHeight w:val="690"/>
        </w:trPr>
        <w:tc>
          <w:tcPr>
            <w:tcW w:w="674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404" w:type="dxa"/>
          </w:tcPr>
          <w:p w:rsidR="00DC16A0" w:rsidRDefault="00C30959">
            <w:pPr>
              <w:pStyle w:val="TableParagraph"/>
              <w:tabs>
                <w:tab w:val="left" w:pos="1904"/>
                <w:tab w:val="left" w:pos="3166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принять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сборными</w:t>
            </w:r>
          </w:p>
        </w:tc>
        <w:tc>
          <w:tcPr>
            <w:tcW w:w="993" w:type="dxa"/>
          </w:tcPr>
          <w:p w:rsidR="00DC16A0" w:rsidRDefault="00DC16A0">
            <w:pPr>
              <w:pStyle w:val="TableParagraph"/>
              <w:ind w:left="0"/>
            </w:pPr>
          </w:p>
        </w:tc>
        <w:tc>
          <w:tcPr>
            <w:tcW w:w="849" w:type="dxa"/>
          </w:tcPr>
          <w:p w:rsidR="00DC16A0" w:rsidRDefault="00C30959">
            <w:pPr>
              <w:pStyle w:val="TableParagraph"/>
              <w:spacing w:line="202" w:lineRule="exact"/>
              <w:ind w:left="0" w:right="1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февраль</w:t>
            </w:r>
          </w:p>
          <w:p w:rsidR="00DC16A0" w:rsidRDefault="00C30959">
            <w:pPr>
              <w:pStyle w:val="TableParagraph"/>
              <w:spacing w:before="2"/>
              <w:ind w:left="0" w:right="2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</w:t>
            </w:r>
            <w:r>
              <w:rPr>
                <w:spacing w:val="-4"/>
                <w:sz w:val="18"/>
              </w:rPr>
              <w:t>март</w:t>
            </w:r>
          </w:p>
        </w:tc>
        <w:tc>
          <w:tcPr>
            <w:tcW w:w="850" w:type="dxa"/>
          </w:tcPr>
          <w:p w:rsidR="00DC16A0" w:rsidRDefault="00DC16A0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DC16A0" w:rsidRDefault="00C30959">
            <w:pPr>
              <w:pStyle w:val="TableParagraph"/>
              <w:ind w:left="66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средства </w:t>
            </w:r>
            <w:r>
              <w:rPr>
                <w:spacing w:val="-4"/>
                <w:sz w:val="20"/>
              </w:rPr>
              <w:t>ОУ,</w:t>
            </w:r>
          </w:p>
          <w:p w:rsidR="00DC16A0" w:rsidRDefault="00C30959">
            <w:pPr>
              <w:pStyle w:val="TableParagraph"/>
              <w:spacing w:line="217" w:lineRule="exact"/>
              <w:ind w:left="66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1702" w:type="dxa"/>
          </w:tcPr>
          <w:p w:rsidR="00DC16A0" w:rsidRDefault="00B82079">
            <w:pPr>
              <w:pStyle w:val="TableParagraph"/>
              <w:ind w:left="626" w:right="339" w:hanging="272"/>
              <w:rPr>
                <w:sz w:val="24"/>
              </w:rPr>
            </w:pPr>
            <w:r>
              <w:rPr>
                <w:spacing w:val="-2"/>
                <w:sz w:val="24"/>
              </w:rPr>
              <w:t>Арылов П.Д,</w:t>
            </w:r>
          </w:p>
        </w:tc>
      </w:tr>
    </w:tbl>
    <w:p w:rsidR="00DC16A0" w:rsidRDefault="00DC16A0">
      <w:pPr>
        <w:pStyle w:val="TableParagraph"/>
        <w:rPr>
          <w:sz w:val="24"/>
        </w:rPr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04"/>
        <w:gridCol w:w="993"/>
        <w:gridCol w:w="849"/>
        <w:gridCol w:w="850"/>
        <w:gridCol w:w="1135"/>
        <w:gridCol w:w="1702"/>
      </w:tblGrid>
      <w:tr w:rsidR="00DC16A0">
        <w:trPr>
          <w:trHeight w:val="551"/>
        </w:trPr>
        <w:tc>
          <w:tcPr>
            <w:tcW w:w="674" w:type="dxa"/>
          </w:tcPr>
          <w:p w:rsidR="00DC16A0" w:rsidRDefault="00DC16A0">
            <w:pPr>
              <w:pStyle w:val="TableParagraph"/>
              <w:ind w:left="0"/>
            </w:pPr>
          </w:p>
        </w:tc>
        <w:tc>
          <w:tcPr>
            <w:tcW w:w="3404" w:type="dxa"/>
          </w:tcPr>
          <w:p w:rsidR="00DC16A0" w:rsidRDefault="00C30959">
            <w:pPr>
              <w:pStyle w:val="TableParagraph"/>
              <w:tabs>
                <w:tab w:val="left" w:pos="1559"/>
                <w:tab w:val="left" w:pos="3177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командами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сотрудников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C16A0" w:rsidRDefault="00C3095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Спартакиаде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Поколений</w:t>
            </w:r>
          </w:p>
        </w:tc>
        <w:tc>
          <w:tcPr>
            <w:tcW w:w="993" w:type="dxa"/>
          </w:tcPr>
          <w:p w:rsidR="00DC16A0" w:rsidRDefault="00DC16A0">
            <w:pPr>
              <w:pStyle w:val="TableParagraph"/>
              <w:ind w:left="0"/>
            </w:pPr>
          </w:p>
        </w:tc>
        <w:tc>
          <w:tcPr>
            <w:tcW w:w="849" w:type="dxa"/>
          </w:tcPr>
          <w:p w:rsidR="00DC16A0" w:rsidRDefault="00DC16A0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DC16A0" w:rsidRDefault="00DC16A0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DC16A0" w:rsidRDefault="00DC16A0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C16A0" w:rsidRDefault="00DC16A0">
            <w:pPr>
              <w:pStyle w:val="TableParagraph"/>
              <w:ind w:left="0"/>
            </w:pPr>
          </w:p>
        </w:tc>
      </w:tr>
      <w:tr w:rsidR="00DC16A0">
        <w:trPr>
          <w:trHeight w:val="1103"/>
        </w:trPr>
        <w:tc>
          <w:tcPr>
            <w:tcW w:w="674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404" w:type="dxa"/>
          </w:tcPr>
          <w:p w:rsidR="00DC16A0" w:rsidRDefault="00C30959">
            <w:pPr>
              <w:pStyle w:val="TableParagraph"/>
              <w:tabs>
                <w:tab w:val="left" w:pos="1849"/>
                <w:tab w:val="left" w:pos="2584"/>
              </w:tabs>
              <w:ind w:left="108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товарищеские </w:t>
            </w:r>
            <w:r>
              <w:rPr>
                <w:sz w:val="24"/>
              </w:rPr>
              <w:t xml:space="preserve">встречи по видам спорта с </w:t>
            </w:r>
            <w:r>
              <w:rPr>
                <w:spacing w:val="-2"/>
                <w:sz w:val="24"/>
              </w:rPr>
              <w:t>командами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</w:p>
          <w:p w:rsidR="00DC16A0" w:rsidRDefault="00C3095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учреждений</w:t>
            </w:r>
          </w:p>
        </w:tc>
        <w:tc>
          <w:tcPr>
            <w:tcW w:w="993" w:type="dxa"/>
          </w:tcPr>
          <w:p w:rsidR="00DC16A0" w:rsidRDefault="00DC16A0">
            <w:pPr>
              <w:pStyle w:val="TableParagraph"/>
              <w:ind w:left="0"/>
            </w:pPr>
          </w:p>
        </w:tc>
        <w:tc>
          <w:tcPr>
            <w:tcW w:w="849" w:type="dxa"/>
          </w:tcPr>
          <w:p w:rsidR="00DC16A0" w:rsidRDefault="00C30959">
            <w:pPr>
              <w:pStyle w:val="TableParagraph"/>
              <w:ind w:left="123" w:right="112" w:hanging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течение </w:t>
            </w:r>
            <w:r>
              <w:rPr>
                <w:spacing w:val="-4"/>
                <w:sz w:val="18"/>
              </w:rPr>
              <w:t>года</w:t>
            </w:r>
          </w:p>
        </w:tc>
        <w:tc>
          <w:tcPr>
            <w:tcW w:w="850" w:type="dxa"/>
          </w:tcPr>
          <w:p w:rsidR="00DC16A0" w:rsidRDefault="00C30959">
            <w:pPr>
              <w:pStyle w:val="TableParagraph"/>
              <w:ind w:left="123" w:right="113" w:firstLine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течение </w:t>
            </w:r>
            <w:r>
              <w:rPr>
                <w:spacing w:val="-4"/>
                <w:sz w:val="18"/>
              </w:rPr>
              <w:t>года</w:t>
            </w:r>
          </w:p>
        </w:tc>
        <w:tc>
          <w:tcPr>
            <w:tcW w:w="1135" w:type="dxa"/>
            <w:vMerge w:val="restart"/>
          </w:tcPr>
          <w:p w:rsidR="00DC16A0" w:rsidRDefault="00DC16A0">
            <w:pPr>
              <w:pStyle w:val="TableParagraph"/>
              <w:spacing w:before="224"/>
              <w:ind w:left="0"/>
              <w:rPr>
                <w:b/>
                <w:sz w:val="20"/>
              </w:rPr>
            </w:pPr>
          </w:p>
          <w:p w:rsidR="00DC16A0" w:rsidRDefault="00C30959">
            <w:pPr>
              <w:pStyle w:val="TableParagraph"/>
              <w:ind w:left="400" w:right="182" w:hanging="2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средства </w:t>
            </w:r>
            <w:r>
              <w:rPr>
                <w:spacing w:val="-4"/>
                <w:sz w:val="20"/>
              </w:rPr>
              <w:t>ОУ,</w:t>
            </w: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ind w:left="323" w:right="126" w:hanging="18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 и-тренеры</w:t>
            </w:r>
          </w:p>
        </w:tc>
      </w:tr>
      <w:tr w:rsidR="00DC16A0">
        <w:trPr>
          <w:trHeight w:val="1379"/>
        </w:trPr>
        <w:tc>
          <w:tcPr>
            <w:tcW w:w="674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404" w:type="dxa"/>
          </w:tcPr>
          <w:p w:rsidR="00DC16A0" w:rsidRDefault="00C30959">
            <w:pPr>
              <w:pStyle w:val="TableParagraph"/>
              <w:tabs>
                <w:tab w:val="left" w:pos="1849"/>
                <w:tab w:val="left" w:pos="2889"/>
              </w:tabs>
              <w:ind w:left="108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товарищеские </w:t>
            </w:r>
            <w:r>
              <w:rPr>
                <w:sz w:val="24"/>
              </w:rPr>
              <w:t>встречи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среди </w:t>
            </w:r>
            <w:r>
              <w:rPr>
                <w:spacing w:val="-2"/>
                <w:sz w:val="24"/>
              </w:rPr>
              <w:t>профсоюзов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ОУ, </w:t>
            </w:r>
            <w:r>
              <w:rPr>
                <w:sz w:val="24"/>
              </w:rPr>
              <w:t>приуроченных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C16A0" w:rsidRDefault="00C3095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993" w:type="dxa"/>
          </w:tcPr>
          <w:p w:rsidR="00DC16A0" w:rsidRDefault="00DC16A0">
            <w:pPr>
              <w:pStyle w:val="TableParagraph"/>
              <w:ind w:left="0"/>
            </w:pPr>
          </w:p>
        </w:tc>
        <w:tc>
          <w:tcPr>
            <w:tcW w:w="849" w:type="dxa"/>
          </w:tcPr>
          <w:p w:rsidR="00DC16A0" w:rsidRDefault="00DC16A0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DC16A0" w:rsidRDefault="00C30959">
            <w:pPr>
              <w:pStyle w:val="TableParagraph"/>
              <w:ind w:left="244" w:right="97" w:hanging="13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февраль </w:t>
            </w:r>
            <w:r>
              <w:rPr>
                <w:spacing w:val="-4"/>
                <w:sz w:val="18"/>
              </w:rPr>
              <w:t>март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DC16A0" w:rsidRDefault="00C30959">
            <w:pPr>
              <w:pStyle w:val="TableParagraph"/>
              <w:ind w:left="633" w:hanging="3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Синчихина </w:t>
            </w:r>
            <w:r>
              <w:rPr>
                <w:spacing w:val="-4"/>
                <w:sz w:val="24"/>
              </w:rPr>
              <w:t>Т.А.</w:t>
            </w:r>
          </w:p>
        </w:tc>
      </w:tr>
    </w:tbl>
    <w:p w:rsidR="00DC16A0" w:rsidRDefault="00DC16A0">
      <w:pPr>
        <w:pStyle w:val="TableParagraph"/>
        <w:rPr>
          <w:sz w:val="24"/>
        </w:rPr>
        <w:sectPr w:rsidR="00DC16A0">
          <w:type w:val="continuous"/>
          <w:pgSz w:w="11910" w:h="16840"/>
          <w:pgMar w:top="820" w:right="360" w:bottom="600" w:left="720" w:header="0" w:footer="412" w:gutter="0"/>
          <w:cols w:space="720"/>
        </w:sectPr>
      </w:pPr>
    </w:p>
    <w:p w:rsidR="00DC16A0" w:rsidRDefault="00C30959">
      <w:pPr>
        <w:spacing w:before="72"/>
        <w:ind w:left="6879" w:right="483" w:firstLine="1601"/>
        <w:jc w:val="right"/>
        <w:rPr>
          <w:b/>
          <w:sz w:val="28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6 к Коллективному договору </w:t>
      </w:r>
      <w:r>
        <w:rPr>
          <w:b/>
          <w:sz w:val="28"/>
        </w:rPr>
        <w:t>МБОУ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Пензенское</w:t>
      </w:r>
    </w:p>
    <w:p w:rsidR="00DC16A0" w:rsidRDefault="00C30959">
      <w:pPr>
        <w:spacing w:before="1"/>
        <w:ind w:left="2369" w:right="1595" w:firstLine="1181"/>
        <w:rPr>
          <w:b/>
          <w:sz w:val="24"/>
        </w:rPr>
      </w:pPr>
      <w:r>
        <w:rPr>
          <w:b/>
          <w:sz w:val="24"/>
        </w:rPr>
        <w:t>Нормы бесплатной выдачи работникам смывающих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обезвреживающих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средств,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выдачи</w:t>
      </w:r>
    </w:p>
    <w:p w:rsidR="00DC16A0" w:rsidRDefault="00DC16A0">
      <w:pPr>
        <w:pStyle w:val="a3"/>
        <w:spacing w:before="94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542"/>
        <w:gridCol w:w="4537"/>
        <w:gridCol w:w="1544"/>
      </w:tblGrid>
      <w:tr w:rsidR="00DC16A0">
        <w:trPr>
          <w:trHeight w:val="827"/>
        </w:trPr>
        <w:tc>
          <w:tcPr>
            <w:tcW w:w="828" w:type="dxa"/>
          </w:tcPr>
          <w:p w:rsidR="00DC16A0" w:rsidRDefault="00C30959">
            <w:pPr>
              <w:pStyle w:val="TableParagraph"/>
              <w:ind w:left="290" w:right="216" w:firstLine="9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 xml:space="preserve">№ </w:t>
            </w:r>
            <w:r>
              <w:rPr>
                <w:i/>
                <w:spacing w:val="-5"/>
                <w:sz w:val="24"/>
              </w:rPr>
              <w:t>п/п</w:t>
            </w:r>
          </w:p>
        </w:tc>
        <w:tc>
          <w:tcPr>
            <w:tcW w:w="2542" w:type="dxa"/>
          </w:tcPr>
          <w:p w:rsidR="00DC16A0" w:rsidRDefault="00C30959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Виды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смывающих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обезвреживающих</w:t>
            </w:r>
          </w:p>
          <w:p w:rsidR="00DC16A0" w:rsidRDefault="00C30959">
            <w:pPr>
              <w:pStyle w:val="TableParagraph"/>
              <w:spacing w:line="264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средств</w:t>
            </w: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ind w:left="758" w:right="749" w:firstLine="321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 работ и производственных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факторов</w:t>
            </w:r>
          </w:p>
        </w:tc>
        <w:tc>
          <w:tcPr>
            <w:tcW w:w="1544" w:type="dxa"/>
          </w:tcPr>
          <w:p w:rsidR="00DC16A0" w:rsidRDefault="00C30959">
            <w:pPr>
              <w:pStyle w:val="TableParagraph"/>
              <w:ind w:left="158" w:firstLine="26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Норма </w:t>
            </w:r>
            <w:r>
              <w:rPr>
                <w:i/>
                <w:sz w:val="24"/>
              </w:rPr>
              <w:t>выдачи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</w:p>
          <w:p w:rsidR="00DC16A0" w:rsidRDefault="00C30959">
            <w:pPr>
              <w:pStyle w:val="TableParagraph"/>
              <w:spacing w:line="264" w:lineRule="exact"/>
              <w:ind w:left="47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месяц</w:t>
            </w:r>
          </w:p>
        </w:tc>
      </w:tr>
      <w:tr w:rsidR="00DC16A0">
        <w:trPr>
          <w:trHeight w:val="827"/>
        </w:trPr>
        <w:tc>
          <w:tcPr>
            <w:tcW w:w="828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42" w:type="dxa"/>
          </w:tcPr>
          <w:p w:rsidR="00DC16A0" w:rsidRDefault="00C309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туалетное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жидкое</w:t>
            </w:r>
          </w:p>
          <w:p w:rsidR="00DC16A0" w:rsidRDefault="00C309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Мыло </w:t>
            </w:r>
            <w:r>
              <w:rPr>
                <w:spacing w:val="-2"/>
                <w:sz w:val="24"/>
              </w:rPr>
              <w:t>хозяйственное</w:t>
            </w: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загрязнением</w:t>
            </w:r>
          </w:p>
        </w:tc>
        <w:tc>
          <w:tcPr>
            <w:tcW w:w="1544" w:type="dxa"/>
          </w:tcPr>
          <w:p w:rsidR="00DC16A0" w:rsidRDefault="00C30959">
            <w:pPr>
              <w:pStyle w:val="TableParagraph"/>
              <w:spacing w:line="268" w:lineRule="exact"/>
              <w:ind w:left="511"/>
              <w:rPr>
                <w:sz w:val="24"/>
              </w:rPr>
            </w:pPr>
            <w:r>
              <w:rPr>
                <w:sz w:val="24"/>
              </w:rPr>
              <w:t xml:space="preserve">200 </w:t>
            </w:r>
            <w:r>
              <w:rPr>
                <w:spacing w:val="-10"/>
                <w:sz w:val="24"/>
              </w:rPr>
              <w:t>г</w:t>
            </w:r>
          </w:p>
          <w:p w:rsidR="00DC16A0" w:rsidRDefault="00DC16A0">
            <w:pPr>
              <w:pStyle w:val="TableParagraph"/>
              <w:ind w:left="0"/>
              <w:rPr>
                <w:b/>
                <w:sz w:val="24"/>
              </w:rPr>
            </w:pPr>
          </w:p>
          <w:p w:rsidR="00DC16A0" w:rsidRDefault="00C30959">
            <w:pPr>
              <w:pStyle w:val="TableParagraph"/>
              <w:spacing w:line="264" w:lineRule="exact"/>
              <w:ind w:left="511"/>
              <w:rPr>
                <w:sz w:val="24"/>
              </w:rPr>
            </w:pPr>
            <w:r>
              <w:rPr>
                <w:sz w:val="24"/>
              </w:rPr>
              <w:t xml:space="preserve">200 </w:t>
            </w:r>
            <w:r>
              <w:rPr>
                <w:spacing w:val="-10"/>
                <w:sz w:val="24"/>
              </w:rPr>
              <w:t>г</w:t>
            </w:r>
          </w:p>
        </w:tc>
      </w:tr>
      <w:tr w:rsidR="00DC16A0">
        <w:trPr>
          <w:trHeight w:val="828"/>
        </w:trPr>
        <w:tc>
          <w:tcPr>
            <w:tcW w:w="828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42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Защитный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DC16A0" w:rsidRDefault="00C30959">
            <w:pPr>
              <w:pStyle w:val="TableParagraph"/>
              <w:spacing w:line="270" w:lineRule="atLeast"/>
              <w:ind w:right="434"/>
              <w:rPr>
                <w:sz w:val="24"/>
              </w:rPr>
            </w:pPr>
            <w:r>
              <w:rPr>
                <w:sz w:val="24"/>
              </w:rPr>
              <w:t>рук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гидрофильного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органическими </w:t>
            </w:r>
            <w:r>
              <w:rPr>
                <w:spacing w:val="-2"/>
                <w:sz w:val="24"/>
              </w:rPr>
              <w:t>растворителями</w:t>
            </w:r>
          </w:p>
        </w:tc>
        <w:tc>
          <w:tcPr>
            <w:tcW w:w="1544" w:type="dxa"/>
          </w:tcPr>
          <w:p w:rsidR="00DC16A0" w:rsidRDefault="00C3095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800 </w:t>
            </w:r>
            <w:r>
              <w:rPr>
                <w:spacing w:val="-10"/>
                <w:sz w:val="24"/>
              </w:rPr>
              <w:t>г</w:t>
            </w:r>
          </w:p>
        </w:tc>
      </w:tr>
      <w:tr w:rsidR="00DC16A0">
        <w:trPr>
          <w:trHeight w:val="827"/>
        </w:trPr>
        <w:tc>
          <w:tcPr>
            <w:tcW w:w="828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42" w:type="dxa"/>
          </w:tcPr>
          <w:p w:rsidR="00DC16A0" w:rsidRDefault="00C309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Очищающая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рук</w:t>
            </w: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маслами, смазками,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сажей,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красками,</w:t>
            </w:r>
          </w:p>
          <w:p w:rsidR="00DC16A0" w:rsidRDefault="00C309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смолами,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нефтепродуктами</w:t>
            </w:r>
          </w:p>
        </w:tc>
        <w:tc>
          <w:tcPr>
            <w:tcW w:w="1544" w:type="dxa"/>
          </w:tcPr>
          <w:p w:rsidR="00DC16A0" w:rsidRDefault="00C3095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5"/>
                <w:sz w:val="24"/>
              </w:rPr>
              <w:t>мл</w:t>
            </w:r>
          </w:p>
        </w:tc>
      </w:tr>
      <w:tr w:rsidR="00DC16A0">
        <w:trPr>
          <w:trHeight w:val="1934"/>
        </w:trPr>
        <w:tc>
          <w:tcPr>
            <w:tcW w:w="828" w:type="dxa"/>
          </w:tcPr>
          <w:p w:rsidR="00DC16A0" w:rsidRDefault="00C309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42" w:type="dxa"/>
          </w:tcPr>
          <w:p w:rsidR="00DC16A0" w:rsidRDefault="00C309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Регенерирующий восстанавливающий </w:t>
            </w:r>
            <w:r>
              <w:rPr>
                <w:sz w:val="24"/>
              </w:rPr>
              <w:t>крем для рук</w:t>
            </w: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веществами,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вызывающими сильно, трудно смываемые загрязнения: маслами, смазками, нефтепродуктами, лаками, красками, смолами, клеями, битумом, силиконом;</w:t>
            </w:r>
          </w:p>
          <w:p w:rsidR="00DC16A0" w:rsidRDefault="00C3095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химическими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веществами восстанавливающего действия</w:t>
            </w:r>
          </w:p>
        </w:tc>
        <w:tc>
          <w:tcPr>
            <w:tcW w:w="1544" w:type="dxa"/>
          </w:tcPr>
          <w:p w:rsidR="00DC16A0" w:rsidRDefault="00C30959">
            <w:pPr>
              <w:pStyle w:val="TableParagraph"/>
              <w:spacing w:line="270" w:lineRule="exact"/>
              <w:ind w:left="424"/>
              <w:rPr>
                <w:sz w:val="24"/>
              </w:rPr>
            </w:pPr>
            <w:r>
              <w:rPr>
                <w:sz w:val="24"/>
              </w:rPr>
              <w:t xml:space="preserve">200 </w:t>
            </w:r>
            <w:r>
              <w:rPr>
                <w:spacing w:val="-5"/>
                <w:sz w:val="24"/>
              </w:rPr>
              <w:t>мл</w:t>
            </w:r>
          </w:p>
          <w:p w:rsidR="00DC16A0" w:rsidRDefault="00DC16A0">
            <w:pPr>
              <w:pStyle w:val="TableParagraph"/>
              <w:ind w:left="0"/>
              <w:rPr>
                <w:b/>
                <w:sz w:val="24"/>
              </w:rPr>
            </w:pPr>
          </w:p>
          <w:p w:rsidR="00DC16A0" w:rsidRDefault="00DC16A0">
            <w:pPr>
              <w:pStyle w:val="TableParagraph"/>
              <w:ind w:left="0"/>
              <w:rPr>
                <w:b/>
                <w:sz w:val="24"/>
              </w:rPr>
            </w:pPr>
          </w:p>
          <w:p w:rsidR="00DC16A0" w:rsidRDefault="00DC16A0">
            <w:pPr>
              <w:pStyle w:val="TableParagraph"/>
              <w:ind w:left="0"/>
              <w:rPr>
                <w:b/>
                <w:sz w:val="24"/>
              </w:rPr>
            </w:pPr>
          </w:p>
          <w:p w:rsidR="00DC16A0" w:rsidRDefault="00DC16A0">
            <w:pPr>
              <w:pStyle w:val="TableParagraph"/>
              <w:ind w:left="0"/>
              <w:rPr>
                <w:b/>
                <w:sz w:val="24"/>
              </w:rPr>
            </w:pPr>
          </w:p>
          <w:p w:rsidR="00DC16A0" w:rsidRDefault="00DC16A0">
            <w:pPr>
              <w:pStyle w:val="TableParagraph"/>
              <w:ind w:left="0"/>
              <w:rPr>
                <w:b/>
                <w:sz w:val="24"/>
              </w:rPr>
            </w:pPr>
          </w:p>
          <w:p w:rsidR="00DC16A0" w:rsidRDefault="00C30959">
            <w:pPr>
              <w:pStyle w:val="TableParagraph"/>
              <w:spacing w:line="264" w:lineRule="exact"/>
              <w:ind w:left="424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5"/>
                <w:sz w:val="24"/>
              </w:rPr>
              <w:t>мл</w:t>
            </w:r>
          </w:p>
        </w:tc>
      </w:tr>
      <w:tr w:rsidR="00DC16A0">
        <w:trPr>
          <w:trHeight w:val="551"/>
        </w:trPr>
        <w:tc>
          <w:tcPr>
            <w:tcW w:w="828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542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Хлорная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известь</w:t>
            </w: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уборочно-моечных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C16A0" w:rsidRDefault="00C309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санобработке</w:t>
            </w:r>
          </w:p>
        </w:tc>
        <w:tc>
          <w:tcPr>
            <w:tcW w:w="1544" w:type="dxa"/>
          </w:tcPr>
          <w:p w:rsidR="00DC16A0" w:rsidRDefault="00C30959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23500 </w:t>
            </w:r>
            <w:r>
              <w:rPr>
                <w:spacing w:val="-10"/>
                <w:sz w:val="24"/>
              </w:rPr>
              <w:t>г</w:t>
            </w:r>
          </w:p>
        </w:tc>
      </w:tr>
      <w:tr w:rsidR="00DC16A0">
        <w:trPr>
          <w:trHeight w:val="551"/>
        </w:trPr>
        <w:tc>
          <w:tcPr>
            <w:tcW w:w="828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542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Жавелион</w:t>
            </w: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уборочно-моечных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C16A0" w:rsidRDefault="00C309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санобработке</w:t>
            </w:r>
          </w:p>
        </w:tc>
        <w:tc>
          <w:tcPr>
            <w:tcW w:w="1544" w:type="dxa"/>
          </w:tcPr>
          <w:p w:rsidR="00DC16A0" w:rsidRDefault="00DC16A0">
            <w:pPr>
              <w:pStyle w:val="TableParagraph"/>
              <w:ind w:left="0"/>
              <w:rPr>
                <w:sz w:val="24"/>
              </w:rPr>
            </w:pPr>
          </w:p>
        </w:tc>
      </w:tr>
      <w:tr w:rsidR="00DC16A0">
        <w:trPr>
          <w:trHeight w:val="275"/>
        </w:trPr>
        <w:tc>
          <w:tcPr>
            <w:tcW w:w="828" w:type="dxa"/>
          </w:tcPr>
          <w:p w:rsidR="00DC16A0" w:rsidRDefault="00C309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542" w:type="dxa"/>
          </w:tcPr>
          <w:p w:rsidR="00DC16A0" w:rsidRDefault="00C309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Чистящее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средство</w:t>
            </w: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уборочно-моечных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работах</w:t>
            </w:r>
          </w:p>
        </w:tc>
        <w:tc>
          <w:tcPr>
            <w:tcW w:w="1544" w:type="dxa"/>
          </w:tcPr>
          <w:p w:rsidR="00DC16A0" w:rsidRDefault="00C3095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банок</w:t>
            </w:r>
          </w:p>
        </w:tc>
      </w:tr>
      <w:tr w:rsidR="00DC16A0">
        <w:trPr>
          <w:trHeight w:val="551"/>
        </w:trPr>
        <w:tc>
          <w:tcPr>
            <w:tcW w:w="828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542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Сода</w:t>
            </w:r>
          </w:p>
          <w:p w:rsidR="00DC16A0" w:rsidRDefault="00C309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кальцинированная</w:t>
            </w: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уборочно-моечных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работах</w:t>
            </w:r>
          </w:p>
        </w:tc>
        <w:tc>
          <w:tcPr>
            <w:tcW w:w="1544" w:type="dxa"/>
          </w:tcPr>
          <w:p w:rsidR="00DC16A0" w:rsidRDefault="00C3095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400 </w:t>
            </w:r>
            <w:r>
              <w:rPr>
                <w:spacing w:val="-10"/>
                <w:sz w:val="24"/>
              </w:rPr>
              <w:t>г</w:t>
            </w:r>
          </w:p>
        </w:tc>
      </w:tr>
    </w:tbl>
    <w:p w:rsidR="00DC16A0" w:rsidRDefault="00DC16A0">
      <w:pPr>
        <w:pStyle w:val="a3"/>
        <w:spacing w:before="46"/>
        <w:ind w:left="0" w:firstLine="0"/>
        <w:jc w:val="left"/>
        <w:rPr>
          <w:b/>
          <w:sz w:val="24"/>
        </w:rPr>
      </w:pPr>
    </w:p>
    <w:p w:rsidR="00DC16A0" w:rsidRDefault="00C30959">
      <w:pPr>
        <w:spacing w:after="4"/>
        <w:ind w:left="3473" w:hanging="1863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дающих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получение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бесплатно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мыла, смывающих и обезвреживающих средств</w:t>
      </w: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553"/>
        <w:gridCol w:w="3190"/>
      </w:tblGrid>
      <w:tr w:rsidR="00DC16A0">
        <w:trPr>
          <w:trHeight w:val="278"/>
        </w:trPr>
        <w:tc>
          <w:tcPr>
            <w:tcW w:w="828" w:type="dxa"/>
          </w:tcPr>
          <w:p w:rsidR="00DC16A0" w:rsidRDefault="00C30959">
            <w:pPr>
              <w:pStyle w:val="TableParagraph"/>
              <w:spacing w:line="259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п/п</w:t>
            </w:r>
          </w:p>
        </w:tc>
        <w:tc>
          <w:tcPr>
            <w:tcW w:w="5553" w:type="dxa"/>
          </w:tcPr>
          <w:p w:rsidR="00DC16A0" w:rsidRDefault="00C30959">
            <w:pPr>
              <w:pStyle w:val="TableParagraph"/>
              <w:spacing w:line="259" w:lineRule="exact"/>
              <w:ind w:left="818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</w:t>
            </w:r>
          </w:p>
        </w:tc>
        <w:tc>
          <w:tcPr>
            <w:tcW w:w="3190" w:type="dxa"/>
          </w:tcPr>
          <w:p w:rsidR="00DC16A0" w:rsidRDefault="00C30959">
            <w:pPr>
              <w:pStyle w:val="TableParagraph"/>
              <w:spacing w:line="259" w:lineRule="exact"/>
              <w:ind w:left="335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работников</w:t>
            </w:r>
          </w:p>
        </w:tc>
      </w:tr>
      <w:tr w:rsidR="00DC16A0">
        <w:trPr>
          <w:trHeight w:val="551"/>
        </w:trPr>
        <w:tc>
          <w:tcPr>
            <w:tcW w:w="828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53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Уборщик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служебных</w:t>
            </w:r>
          </w:p>
          <w:p w:rsidR="00DC16A0" w:rsidRDefault="00C309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3190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C16A0">
        <w:trPr>
          <w:trHeight w:val="275"/>
        </w:trPr>
        <w:tc>
          <w:tcPr>
            <w:tcW w:w="828" w:type="dxa"/>
          </w:tcPr>
          <w:p w:rsidR="00DC16A0" w:rsidRDefault="00C309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553" w:type="dxa"/>
          </w:tcPr>
          <w:p w:rsidR="00DC16A0" w:rsidRDefault="00C309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Дворник</w:t>
            </w:r>
          </w:p>
        </w:tc>
        <w:tc>
          <w:tcPr>
            <w:tcW w:w="3190" w:type="dxa"/>
          </w:tcPr>
          <w:p w:rsidR="00DC16A0" w:rsidRDefault="00C309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16A0">
        <w:trPr>
          <w:trHeight w:val="275"/>
        </w:trPr>
        <w:tc>
          <w:tcPr>
            <w:tcW w:w="828" w:type="dxa"/>
          </w:tcPr>
          <w:p w:rsidR="00DC16A0" w:rsidRDefault="00C309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553" w:type="dxa"/>
          </w:tcPr>
          <w:p w:rsidR="00DC16A0" w:rsidRDefault="00C309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Лаборант</w:t>
            </w:r>
          </w:p>
        </w:tc>
        <w:tc>
          <w:tcPr>
            <w:tcW w:w="3190" w:type="dxa"/>
          </w:tcPr>
          <w:p w:rsidR="00DC16A0" w:rsidRDefault="00C309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C16A0">
        <w:trPr>
          <w:trHeight w:val="551"/>
        </w:trPr>
        <w:tc>
          <w:tcPr>
            <w:tcW w:w="828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553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C16A0" w:rsidRDefault="00C309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ремонту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зданий</w:t>
            </w:r>
          </w:p>
        </w:tc>
        <w:tc>
          <w:tcPr>
            <w:tcW w:w="3190" w:type="dxa"/>
          </w:tcPr>
          <w:p w:rsidR="00DC16A0" w:rsidRDefault="00C309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16A0">
        <w:trPr>
          <w:trHeight w:val="275"/>
        </w:trPr>
        <w:tc>
          <w:tcPr>
            <w:tcW w:w="828" w:type="dxa"/>
          </w:tcPr>
          <w:p w:rsidR="00DC16A0" w:rsidRDefault="00C309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553" w:type="dxa"/>
          </w:tcPr>
          <w:p w:rsidR="00DC16A0" w:rsidRDefault="00C309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Техник-энергетик</w:t>
            </w:r>
          </w:p>
        </w:tc>
        <w:tc>
          <w:tcPr>
            <w:tcW w:w="3190" w:type="dxa"/>
          </w:tcPr>
          <w:p w:rsidR="00DC16A0" w:rsidRDefault="00C309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DC16A0" w:rsidRDefault="00C30959">
      <w:pPr>
        <w:ind w:left="3341"/>
        <w:rPr>
          <w:b/>
          <w:sz w:val="24"/>
        </w:rPr>
      </w:pPr>
      <w:r>
        <w:rPr>
          <w:b/>
          <w:sz w:val="24"/>
        </w:rPr>
        <w:t>Обеспечение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инвентарем для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уборки</w:t>
      </w:r>
    </w:p>
    <w:p w:rsidR="00DC16A0" w:rsidRDefault="00DC16A0">
      <w:pPr>
        <w:pStyle w:val="a3"/>
        <w:spacing w:before="5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426"/>
        <w:gridCol w:w="2213"/>
        <w:gridCol w:w="2213"/>
      </w:tblGrid>
      <w:tr w:rsidR="00DC16A0">
        <w:trPr>
          <w:trHeight w:val="551"/>
        </w:trPr>
        <w:tc>
          <w:tcPr>
            <w:tcW w:w="806" w:type="dxa"/>
          </w:tcPr>
          <w:p w:rsidR="00DC16A0" w:rsidRDefault="00C30959">
            <w:pPr>
              <w:pStyle w:val="TableParagraph"/>
              <w:spacing w:line="268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  <w:p w:rsidR="00DC16A0" w:rsidRDefault="00C30959">
            <w:pPr>
              <w:pStyle w:val="TableParagraph"/>
              <w:spacing w:line="264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п/п</w:t>
            </w:r>
          </w:p>
        </w:tc>
        <w:tc>
          <w:tcPr>
            <w:tcW w:w="4426" w:type="dxa"/>
          </w:tcPr>
          <w:p w:rsidR="00DC16A0" w:rsidRDefault="00C30959">
            <w:pPr>
              <w:pStyle w:val="TableParagraph"/>
              <w:spacing w:line="268" w:lineRule="exact"/>
              <w:ind w:left="254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</w:t>
            </w:r>
          </w:p>
        </w:tc>
        <w:tc>
          <w:tcPr>
            <w:tcW w:w="2213" w:type="dxa"/>
          </w:tcPr>
          <w:p w:rsidR="00DC16A0" w:rsidRDefault="00C30959">
            <w:pPr>
              <w:pStyle w:val="TableParagraph"/>
              <w:spacing w:line="268" w:lineRule="exact"/>
              <w:ind w:left="13" w:right="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Наименование</w:t>
            </w:r>
          </w:p>
          <w:p w:rsidR="00DC16A0" w:rsidRDefault="00C30959">
            <w:pPr>
              <w:pStyle w:val="TableParagraph"/>
              <w:spacing w:line="264" w:lineRule="exact"/>
              <w:ind w:left="13" w:right="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инвентаря</w:t>
            </w:r>
          </w:p>
        </w:tc>
        <w:tc>
          <w:tcPr>
            <w:tcW w:w="2213" w:type="dxa"/>
          </w:tcPr>
          <w:p w:rsidR="00DC16A0" w:rsidRDefault="00C30959">
            <w:pPr>
              <w:pStyle w:val="TableParagraph"/>
              <w:spacing w:line="268" w:lineRule="exact"/>
              <w:ind w:left="13" w:righ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Норма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выдачи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 </w:t>
            </w:r>
            <w:r>
              <w:rPr>
                <w:i/>
                <w:spacing w:val="-10"/>
                <w:sz w:val="24"/>
              </w:rPr>
              <w:t>1</w:t>
            </w:r>
          </w:p>
          <w:p w:rsidR="00DC16A0" w:rsidRDefault="00C30959">
            <w:pPr>
              <w:pStyle w:val="TableParagraph"/>
              <w:spacing w:line="264" w:lineRule="exact"/>
              <w:ind w:left="13" w:right="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месяц</w:t>
            </w:r>
          </w:p>
        </w:tc>
      </w:tr>
      <w:tr w:rsidR="00DC16A0">
        <w:trPr>
          <w:trHeight w:val="830"/>
        </w:trPr>
        <w:tc>
          <w:tcPr>
            <w:tcW w:w="806" w:type="dxa"/>
          </w:tcPr>
          <w:p w:rsidR="00DC16A0" w:rsidRDefault="00C30959">
            <w:pPr>
              <w:pStyle w:val="TableParagraph"/>
              <w:spacing w:line="271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26" w:type="dxa"/>
          </w:tcPr>
          <w:p w:rsidR="00DC16A0" w:rsidRDefault="00C3095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Уборщик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2213" w:type="dxa"/>
          </w:tcPr>
          <w:p w:rsidR="00DC16A0" w:rsidRDefault="00C30959">
            <w:pPr>
              <w:pStyle w:val="TableParagraph"/>
              <w:ind w:left="713" w:right="696" w:firstLine="79"/>
              <w:rPr>
                <w:sz w:val="24"/>
              </w:rPr>
            </w:pPr>
            <w:r>
              <w:rPr>
                <w:spacing w:val="-2"/>
                <w:sz w:val="24"/>
              </w:rPr>
              <w:t>Ведро Ветошь</w:t>
            </w:r>
          </w:p>
          <w:p w:rsidR="00DC16A0" w:rsidRDefault="00C30959">
            <w:pPr>
              <w:pStyle w:val="TableParagraph"/>
              <w:spacing w:line="264" w:lineRule="exact"/>
              <w:ind w:left="701"/>
              <w:rPr>
                <w:sz w:val="24"/>
              </w:rPr>
            </w:pPr>
            <w:r>
              <w:rPr>
                <w:spacing w:val="-2"/>
                <w:sz w:val="24"/>
              </w:rPr>
              <w:t>Швабра</w:t>
            </w:r>
          </w:p>
        </w:tc>
        <w:tc>
          <w:tcPr>
            <w:tcW w:w="2213" w:type="dxa"/>
          </w:tcPr>
          <w:p w:rsidR="00DC16A0" w:rsidRDefault="00C30959">
            <w:pPr>
              <w:pStyle w:val="TableParagraph"/>
              <w:spacing w:line="271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шт.</w:t>
            </w:r>
          </w:p>
          <w:p w:rsidR="00DC16A0" w:rsidRDefault="00C3095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м</w:t>
            </w:r>
          </w:p>
          <w:p w:rsidR="00DC16A0" w:rsidRDefault="00C30959">
            <w:pPr>
              <w:pStyle w:val="TableParagraph"/>
              <w:spacing w:line="264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5"/>
                <w:sz w:val="24"/>
              </w:rPr>
              <w:t>шт.</w:t>
            </w:r>
          </w:p>
        </w:tc>
      </w:tr>
      <w:tr w:rsidR="00DC16A0">
        <w:trPr>
          <w:trHeight w:val="827"/>
        </w:trPr>
        <w:tc>
          <w:tcPr>
            <w:tcW w:w="806" w:type="dxa"/>
          </w:tcPr>
          <w:p w:rsidR="00DC16A0" w:rsidRDefault="00C30959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26" w:type="dxa"/>
          </w:tcPr>
          <w:p w:rsidR="00DC16A0" w:rsidRDefault="00C3095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Дворник</w:t>
            </w:r>
          </w:p>
        </w:tc>
        <w:tc>
          <w:tcPr>
            <w:tcW w:w="2213" w:type="dxa"/>
          </w:tcPr>
          <w:p w:rsidR="00DC16A0" w:rsidRDefault="00C30959">
            <w:pPr>
              <w:pStyle w:val="TableParagraph"/>
              <w:ind w:left="785" w:right="776" w:firstLine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Ведро Веник</w:t>
            </w:r>
          </w:p>
          <w:p w:rsidR="00DC16A0" w:rsidRDefault="00C30959">
            <w:pPr>
              <w:pStyle w:val="TableParagraph"/>
              <w:spacing w:line="264" w:lineRule="exact"/>
              <w:ind w:left="13" w:right="7"/>
              <w:jc w:val="center"/>
              <w:rPr>
                <w:sz w:val="24"/>
              </w:rPr>
            </w:pPr>
            <w:r>
              <w:rPr>
                <w:sz w:val="24"/>
              </w:rPr>
              <w:t>Мешки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мусора</w:t>
            </w:r>
          </w:p>
        </w:tc>
        <w:tc>
          <w:tcPr>
            <w:tcW w:w="2213" w:type="dxa"/>
          </w:tcPr>
          <w:p w:rsidR="00DC16A0" w:rsidRDefault="00C30959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шт.</w:t>
            </w:r>
          </w:p>
          <w:p w:rsidR="00DC16A0" w:rsidRDefault="00C30959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шт.</w:t>
            </w:r>
          </w:p>
          <w:p w:rsidR="00DC16A0" w:rsidRDefault="00C30959">
            <w:pPr>
              <w:pStyle w:val="TableParagraph"/>
              <w:spacing w:line="264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5"/>
                <w:sz w:val="24"/>
              </w:rPr>
              <w:t>шт.</w:t>
            </w:r>
          </w:p>
        </w:tc>
      </w:tr>
    </w:tbl>
    <w:p w:rsidR="00DC16A0" w:rsidRDefault="00DC16A0">
      <w:pPr>
        <w:pStyle w:val="TableParagraph"/>
        <w:spacing w:line="264" w:lineRule="exact"/>
        <w:jc w:val="center"/>
        <w:rPr>
          <w:sz w:val="24"/>
        </w:rPr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spacing w:before="72"/>
        <w:ind w:left="6879" w:right="483" w:firstLine="1601"/>
        <w:jc w:val="right"/>
        <w:rPr>
          <w:b/>
          <w:sz w:val="28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7 к Коллективному договору </w:t>
      </w:r>
      <w:r>
        <w:rPr>
          <w:b/>
          <w:sz w:val="28"/>
        </w:rPr>
        <w:t>МБОУ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Пензенское</w:t>
      </w:r>
    </w:p>
    <w:p w:rsidR="00DC16A0" w:rsidRDefault="00DC16A0">
      <w:pPr>
        <w:pStyle w:val="a3"/>
        <w:ind w:left="0" w:firstLine="0"/>
        <w:jc w:val="left"/>
        <w:rPr>
          <w:b/>
          <w:sz w:val="24"/>
        </w:rPr>
      </w:pPr>
    </w:p>
    <w:p w:rsidR="00DC16A0" w:rsidRDefault="00C30959">
      <w:pPr>
        <w:spacing w:before="1"/>
        <w:ind w:left="1589" w:right="820"/>
        <w:jc w:val="center"/>
        <w:rPr>
          <w:b/>
          <w:sz w:val="24"/>
        </w:rPr>
      </w:pPr>
      <w:r>
        <w:rPr>
          <w:b/>
          <w:sz w:val="24"/>
        </w:rPr>
        <w:t>Нормы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бесплатной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выдачи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специальной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одежды,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специальной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обуви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 других средств индивидуальной защиты работникам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МБОУ СОШ с.</w:t>
      </w:r>
    </w:p>
    <w:p w:rsidR="00DC16A0" w:rsidRDefault="00C30959">
      <w:pPr>
        <w:ind w:left="776"/>
        <w:jc w:val="center"/>
        <w:rPr>
          <w:b/>
          <w:sz w:val="24"/>
        </w:rPr>
      </w:pPr>
      <w:r>
        <w:rPr>
          <w:b/>
          <w:spacing w:val="-2"/>
          <w:sz w:val="24"/>
        </w:rPr>
        <w:t>Пензенское</w:t>
      </w:r>
    </w:p>
    <w:p w:rsidR="00DC16A0" w:rsidRDefault="00DC16A0">
      <w:pPr>
        <w:pStyle w:val="a3"/>
        <w:spacing w:before="94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559"/>
        <w:gridCol w:w="4537"/>
        <w:gridCol w:w="1601"/>
      </w:tblGrid>
      <w:tr w:rsidR="00DC16A0">
        <w:trPr>
          <w:trHeight w:val="918"/>
        </w:trPr>
        <w:tc>
          <w:tcPr>
            <w:tcW w:w="811" w:type="dxa"/>
          </w:tcPr>
          <w:p w:rsidR="00DC16A0" w:rsidRDefault="00C30959">
            <w:pPr>
              <w:pStyle w:val="TableParagraph"/>
              <w:ind w:left="302" w:right="235" w:firstLine="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№</w:t>
            </w:r>
            <w:r>
              <w:rPr>
                <w:i/>
                <w:spacing w:val="-4"/>
                <w:sz w:val="20"/>
              </w:rPr>
              <w:t xml:space="preserve"> п/п</w:t>
            </w:r>
          </w:p>
        </w:tc>
        <w:tc>
          <w:tcPr>
            <w:tcW w:w="2559" w:type="dxa"/>
          </w:tcPr>
          <w:p w:rsidR="00DC16A0" w:rsidRDefault="00C30959">
            <w:pPr>
              <w:pStyle w:val="TableParagraph"/>
              <w:spacing w:line="223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Профессия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или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должность</w:t>
            </w: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23" w:lineRule="exact"/>
              <w:ind w:left="194"/>
              <w:rPr>
                <w:i/>
                <w:sz w:val="20"/>
              </w:rPr>
            </w:pPr>
            <w:r>
              <w:rPr>
                <w:i/>
                <w:sz w:val="20"/>
              </w:rPr>
              <w:t>Наименование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средств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индивидуальной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защиты</w:t>
            </w:r>
          </w:p>
        </w:tc>
        <w:tc>
          <w:tcPr>
            <w:tcW w:w="1601" w:type="dxa"/>
          </w:tcPr>
          <w:p w:rsidR="00DC16A0" w:rsidRDefault="00C30959">
            <w:pPr>
              <w:pStyle w:val="TableParagraph"/>
              <w:ind w:left="105" w:right="9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Норма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выдачи на год</w:t>
            </w:r>
          </w:p>
          <w:p w:rsidR="00DC16A0" w:rsidRDefault="00C30959">
            <w:pPr>
              <w:pStyle w:val="TableParagraph"/>
              <w:spacing w:line="228" w:lineRule="exact"/>
              <w:ind w:left="106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(единицы, комплекты)</w:t>
            </w:r>
          </w:p>
        </w:tc>
      </w:tr>
      <w:tr w:rsidR="00DC16A0">
        <w:trPr>
          <w:trHeight w:val="254"/>
        </w:trPr>
        <w:tc>
          <w:tcPr>
            <w:tcW w:w="811" w:type="dxa"/>
          </w:tcPr>
          <w:p w:rsidR="00DC16A0" w:rsidRDefault="00C30959">
            <w:pPr>
              <w:pStyle w:val="TableParagraph"/>
              <w:spacing w:line="234" w:lineRule="exact"/>
            </w:pPr>
            <w:r>
              <w:rPr>
                <w:spacing w:val="-5"/>
              </w:rPr>
              <w:t>1.</w:t>
            </w:r>
          </w:p>
        </w:tc>
        <w:tc>
          <w:tcPr>
            <w:tcW w:w="2559" w:type="dxa"/>
          </w:tcPr>
          <w:p w:rsidR="00DC16A0" w:rsidRDefault="00C30959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Библиотекарь</w:t>
            </w: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34" w:lineRule="exact"/>
            </w:pPr>
            <w:r>
              <w:t>Халат</w:t>
            </w:r>
            <w:r>
              <w:rPr>
                <w:spacing w:val="-7"/>
              </w:rPr>
              <w:t xml:space="preserve"> </w:t>
            </w:r>
            <w:r>
              <w:t>хлопчатобумажный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вискозный</w:t>
            </w:r>
          </w:p>
        </w:tc>
        <w:tc>
          <w:tcPr>
            <w:tcW w:w="1601" w:type="dxa"/>
          </w:tcPr>
          <w:p w:rsidR="00DC16A0" w:rsidRDefault="00C30959">
            <w:pPr>
              <w:pStyle w:val="TableParagraph"/>
              <w:spacing w:line="234" w:lineRule="exact"/>
            </w:pPr>
            <w:r>
              <w:rPr>
                <w:spacing w:val="-10"/>
              </w:rPr>
              <w:t>1</w:t>
            </w:r>
          </w:p>
        </w:tc>
      </w:tr>
      <w:tr w:rsidR="00DC16A0">
        <w:trPr>
          <w:trHeight w:val="251"/>
        </w:trPr>
        <w:tc>
          <w:tcPr>
            <w:tcW w:w="811" w:type="dxa"/>
          </w:tcPr>
          <w:p w:rsidR="00DC16A0" w:rsidRDefault="00C30959">
            <w:pPr>
              <w:pStyle w:val="TableParagraph"/>
              <w:spacing w:line="232" w:lineRule="exact"/>
            </w:pPr>
            <w:r>
              <w:rPr>
                <w:spacing w:val="-5"/>
              </w:rPr>
              <w:t>2.</w:t>
            </w:r>
          </w:p>
        </w:tc>
        <w:tc>
          <w:tcPr>
            <w:tcW w:w="2559" w:type="dxa"/>
          </w:tcPr>
          <w:p w:rsidR="00DC16A0" w:rsidRDefault="00C30959">
            <w:pPr>
              <w:pStyle w:val="TableParagraph"/>
              <w:spacing w:line="232" w:lineRule="exact"/>
              <w:ind w:left="105"/>
            </w:pPr>
            <w:r>
              <w:rPr>
                <w:spacing w:val="-2"/>
              </w:rPr>
              <w:t>Гардеробщик</w:t>
            </w: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32" w:lineRule="exact"/>
            </w:pPr>
            <w:r>
              <w:t>Халат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хлопчатобумажный</w:t>
            </w:r>
          </w:p>
        </w:tc>
        <w:tc>
          <w:tcPr>
            <w:tcW w:w="1601" w:type="dxa"/>
          </w:tcPr>
          <w:p w:rsidR="00DC16A0" w:rsidRDefault="00C30959">
            <w:pPr>
              <w:pStyle w:val="TableParagraph"/>
              <w:spacing w:line="232" w:lineRule="exact"/>
            </w:pPr>
            <w:r>
              <w:rPr>
                <w:spacing w:val="-10"/>
              </w:rPr>
              <w:t>1</w:t>
            </w:r>
          </w:p>
        </w:tc>
      </w:tr>
      <w:tr w:rsidR="00DC16A0">
        <w:trPr>
          <w:trHeight w:val="761"/>
        </w:trPr>
        <w:tc>
          <w:tcPr>
            <w:tcW w:w="811" w:type="dxa"/>
            <w:vMerge w:val="restart"/>
          </w:tcPr>
          <w:p w:rsidR="00DC16A0" w:rsidRDefault="00C30959">
            <w:pPr>
              <w:pStyle w:val="TableParagraph"/>
              <w:spacing w:line="250" w:lineRule="exact"/>
            </w:pPr>
            <w:r>
              <w:rPr>
                <w:spacing w:val="-5"/>
              </w:rPr>
              <w:t>3.</w:t>
            </w:r>
          </w:p>
        </w:tc>
        <w:tc>
          <w:tcPr>
            <w:tcW w:w="2559" w:type="dxa"/>
            <w:vMerge w:val="restart"/>
          </w:tcPr>
          <w:p w:rsidR="00DC16A0" w:rsidRDefault="00C30959">
            <w:pPr>
              <w:pStyle w:val="TableParagraph"/>
              <w:ind w:left="105" w:right="611"/>
            </w:pPr>
            <w:r>
              <w:t>Дворник</w:t>
            </w:r>
            <w:r>
              <w:rPr>
                <w:spacing w:val="-14"/>
              </w:rPr>
              <w:t xml:space="preserve"> </w:t>
            </w:r>
            <w:r>
              <w:t xml:space="preserve">(Уборщик </w:t>
            </w:r>
            <w:r>
              <w:rPr>
                <w:spacing w:val="-2"/>
              </w:rPr>
              <w:t>территории)</w:t>
            </w: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52" w:lineRule="exact"/>
              <w:ind w:right="59"/>
            </w:pPr>
            <w:r>
              <w:t>Халат</w:t>
            </w:r>
            <w:r>
              <w:rPr>
                <w:spacing w:val="-11"/>
              </w:rPr>
              <w:t xml:space="preserve"> </w:t>
            </w:r>
            <w:r>
              <w:t>хлопчатобумажный</w:t>
            </w:r>
            <w:r>
              <w:rPr>
                <w:spacing w:val="-11"/>
              </w:rPr>
              <w:t xml:space="preserve"> </w:t>
            </w:r>
            <w:r>
              <w:t>или</w:t>
            </w:r>
            <w:r>
              <w:rPr>
                <w:spacing w:val="-11"/>
              </w:rPr>
              <w:t xml:space="preserve"> </w:t>
            </w:r>
            <w:r>
              <w:t>Костюм хлопчатобумажный или костюм из смешанных тканей</w:t>
            </w:r>
          </w:p>
        </w:tc>
        <w:tc>
          <w:tcPr>
            <w:tcW w:w="1601" w:type="dxa"/>
          </w:tcPr>
          <w:p w:rsidR="00DC16A0" w:rsidRDefault="00C30959">
            <w:pPr>
              <w:pStyle w:val="TableParagraph"/>
              <w:spacing w:line="250" w:lineRule="exact"/>
            </w:pPr>
            <w:r>
              <w:rPr>
                <w:spacing w:val="-10"/>
              </w:rPr>
              <w:t>2</w:t>
            </w:r>
          </w:p>
        </w:tc>
      </w:tr>
      <w:tr w:rsidR="00DC16A0">
        <w:trPr>
          <w:trHeight w:val="311"/>
        </w:trPr>
        <w:tc>
          <w:tcPr>
            <w:tcW w:w="811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47" w:lineRule="exact"/>
            </w:pPr>
            <w:r>
              <w:t>Фартук</w:t>
            </w:r>
            <w:r>
              <w:rPr>
                <w:spacing w:val="-5"/>
              </w:rPr>
              <w:t xml:space="preserve"> </w:t>
            </w:r>
            <w:r>
              <w:t>хлопчатобумажный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нагрудником</w:t>
            </w:r>
          </w:p>
        </w:tc>
        <w:tc>
          <w:tcPr>
            <w:tcW w:w="1601" w:type="dxa"/>
          </w:tcPr>
          <w:p w:rsidR="00DC16A0" w:rsidRDefault="00C30959">
            <w:pPr>
              <w:pStyle w:val="TableParagraph"/>
              <w:spacing w:line="247" w:lineRule="exact"/>
            </w:pPr>
            <w:r>
              <w:rPr>
                <w:spacing w:val="-10"/>
              </w:rPr>
              <w:t>2</w:t>
            </w:r>
          </w:p>
        </w:tc>
      </w:tr>
      <w:tr w:rsidR="00DC16A0">
        <w:trPr>
          <w:trHeight w:val="506"/>
        </w:trPr>
        <w:tc>
          <w:tcPr>
            <w:tcW w:w="811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47" w:lineRule="exact"/>
            </w:pPr>
            <w:r>
              <w:t>Рукавицы</w:t>
            </w:r>
            <w:r>
              <w:rPr>
                <w:spacing w:val="-9"/>
              </w:rPr>
              <w:t xml:space="preserve"> </w:t>
            </w:r>
            <w:r>
              <w:t>комбинированные</w:t>
            </w:r>
            <w:r>
              <w:rPr>
                <w:spacing w:val="-8"/>
              </w:rPr>
              <w:t xml:space="preserve"> </w:t>
            </w:r>
            <w:r>
              <w:t>или</w:t>
            </w:r>
            <w:r>
              <w:rPr>
                <w:spacing w:val="-8"/>
              </w:rPr>
              <w:t xml:space="preserve"> </w:t>
            </w:r>
            <w:r>
              <w:t>перчатки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DC16A0" w:rsidRDefault="00C30959">
            <w:pPr>
              <w:pStyle w:val="TableParagraph"/>
              <w:spacing w:before="1" w:line="238" w:lineRule="exact"/>
            </w:pPr>
            <w:r>
              <w:t>полимерным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покрытием</w:t>
            </w:r>
          </w:p>
        </w:tc>
        <w:tc>
          <w:tcPr>
            <w:tcW w:w="1601" w:type="dxa"/>
          </w:tcPr>
          <w:p w:rsidR="00DC16A0" w:rsidRDefault="00C30959">
            <w:pPr>
              <w:pStyle w:val="TableParagraph"/>
              <w:spacing w:line="247" w:lineRule="exact"/>
            </w:pPr>
            <w:r>
              <w:t xml:space="preserve">6 </w:t>
            </w:r>
            <w:r>
              <w:rPr>
                <w:spacing w:val="-5"/>
              </w:rPr>
              <w:t>пар</w:t>
            </w:r>
          </w:p>
        </w:tc>
      </w:tr>
      <w:tr w:rsidR="00DC16A0">
        <w:trPr>
          <w:trHeight w:val="505"/>
        </w:trPr>
        <w:tc>
          <w:tcPr>
            <w:tcW w:w="811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47" w:lineRule="exact"/>
            </w:pPr>
            <w:r>
              <w:t>летом</w:t>
            </w:r>
            <w:r>
              <w:rPr>
                <w:spacing w:val="-7"/>
              </w:rPr>
              <w:t xml:space="preserve"> </w:t>
            </w:r>
            <w:r>
              <w:t>дополнительно:</w:t>
            </w:r>
            <w:r>
              <w:rPr>
                <w:spacing w:val="-3"/>
              </w:rPr>
              <w:t xml:space="preserve"> </w:t>
            </w:r>
            <w:r>
              <w:t>плащ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непромокаемый</w:t>
            </w:r>
          </w:p>
          <w:p w:rsidR="00DC16A0" w:rsidRDefault="00C30959">
            <w:pPr>
              <w:pStyle w:val="TableParagraph"/>
              <w:spacing w:before="1" w:line="238" w:lineRule="exact"/>
            </w:pPr>
            <w:r>
              <w:t>зимой</w:t>
            </w:r>
            <w:r>
              <w:rPr>
                <w:spacing w:val="-7"/>
              </w:rPr>
              <w:t xml:space="preserve"> </w:t>
            </w:r>
            <w:r>
              <w:t>дополнительно:</w:t>
            </w:r>
            <w:r>
              <w:rPr>
                <w:spacing w:val="-9"/>
              </w:rPr>
              <w:t xml:space="preserve"> </w:t>
            </w:r>
            <w:r>
              <w:t>куртка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ватная</w:t>
            </w:r>
          </w:p>
        </w:tc>
        <w:tc>
          <w:tcPr>
            <w:tcW w:w="1601" w:type="dxa"/>
          </w:tcPr>
          <w:p w:rsidR="00DC16A0" w:rsidRDefault="00C30959">
            <w:pPr>
              <w:pStyle w:val="TableParagraph"/>
              <w:spacing w:line="247" w:lineRule="exact"/>
            </w:pPr>
            <w:r>
              <w:rPr>
                <w:spacing w:val="-2"/>
              </w:rPr>
              <w:t>дежурный</w:t>
            </w:r>
          </w:p>
          <w:p w:rsidR="00DC16A0" w:rsidRDefault="00C30959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дежурная</w:t>
            </w:r>
          </w:p>
        </w:tc>
      </w:tr>
      <w:tr w:rsidR="00DC16A0">
        <w:trPr>
          <w:trHeight w:val="254"/>
        </w:trPr>
        <w:tc>
          <w:tcPr>
            <w:tcW w:w="811" w:type="dxa"/>
            <w:vMerge w:val="restart"/>
          </w:tcPr>
          <w:p w:rsidR="00DC16A0" w:rsidRDefault="00C30959">
            <w:pPr>
              <w:pStyle w:val="TableParagraph"/>
              <w:spacing w:line="247" w:lineRule="exact"/>
            </w:pPr>
            <w:r>
              <w:rPr>
                <w:spacing w:val="-5"/>
              </w:rPr>
              <w:t>4.</w:t>
            </w:r>
          </w:p>
        </w:tc>
        <w:tc>
          <w:tcPr>
            <w:tcW w:w="2559" w:type="dxa"/>
            <w:vMerge w:val="restart"/>
          </w:tcPr>
          <w:p w:rsidR="00DC16A0" w:rsidRDefault="00C30959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Лаборант</w:t>
            </w:r>
          </w:p>
        </w:tc>
        <w:tc>
          <w:tcPr>
            <w:tcW w:w="6138" w:type="dxa"/>
            <w:gridSpan w:val="2"/>
          </w:tcPr>
          <w:p w:rsidR="00DC16A0" w:rsidRDefault="00C30959">
            <w:pPr>
              <w:pStyle w:val="TableParagraph"/>
              <w:spacing w:line="234" w:lineRule="exact"/>
            </w:pP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занятости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химической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лаборатории:</w:t>
            </w:r>
          </w:p>
        </w:tc>
      </w:tr>
      <w:tr w:rsidR="00DC16A0">
        <w:trPr>
          <w:trHeight w:val="251"/>
        </w:trPr>
        <w:tc>
          <w:tcPr>
            <w:tcW w:w="811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32" w:lineRule="exact"/>
            </w:pPr>
            <w:r>
              <w:t>Халат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хлопчатобумажный</w:t>
            </w:r>
          </w:p>
        </w:tc>
        <w:tc>
          <w:tcPr>
            <w:tcW w:w="1601" w:type="dxa"/>
          </w:tcPr>
          <w:p w:rsidR="00DC16A0" w:rsidRDefault="00C30959">
            <w:pPr>
              <w:pStyle w:val="TableParagraph"/>
              <w:spacing w:line="232" w:lineRule="exact"/>
            </w:pPr>
            <w:r>
              <w:t xml:space="preserve">1 на 1,5 </w:t>
            </w:r>
            <w:r>
              <w:rPr>
                <w:spacing w:val="-5"/>
              </w:rPr>
              <w:t>г.</w:t>
            </w:r>
          </w:p>
        </w:tc>
      </w:tr>
      <w:tr w:rsidR="00DC16A0">
        <w:trPr>
          <w:trHeight w:val="254"/>
        </w:trPr>
        <w:tc>
          <w:tcPr>
            <w:tcW w:w="811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34" w:lineRule="exact"/>
            </w:pPr>
            <w:r>
              <w:t>Фартук</w:t>
            </w:r>
            <w:r>
              <w:rPr>
                <w:spacing w:val="-5"/>
              </w:rPr>
              <w:t xml:space="preserve"> </w:t>
            </w:r>
            <w:r>
              <w:t>прорезиненный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нагрудником</w:t>
            </w:r>
          </w:p>
        </w:tc>
        <w:tc>
          <w:tcPr>
            <w:tcW w:w="1601" w:type="dxa"/>
          </w:tcPr>
          <w:p w:rsidR="00DC16A0" w:rsidRDefault="00C30959">
            <w:pPr>
              <w:pStyle w:val="TableParagraph"/>
              <w:spacing w:line="234" w:lineRule="exact"/>
            </w:pPr>
            <w:r>
              <w:rPr>
                <w:spacing w:val="-2"/>
              </w:rPr>
              <w:t>дежурный</w:t>
            </w:r>
          </w:p>
        </w:tc>
      </w:tr>
      <w:tr w:rsidR="00DC16A0">
        <w:trPr>
          <w:trHeight w:val="251"/>
        </w:trPr>
        <w:tc>
          <w:tcPr>
            <w:tcW w:w="811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32" w:lineRule="exact"/>
            </w:pPr>
            <w:r>
              <w:t>Перчатки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резиновые</w:t>
            </w:r>
          </w:p>
        </w:tc>
        <w:tc>
          <w:tcPr>
            <w:tcW w:w="1601" w:type="dxa"/>
          </w:tcPr>
          <w:p w:rsidR="00DC16A0" w:rsidRDefault="00C30959">
            <w:pPr>
              <w:pStyle w:val="TableParagraph"/>
              <w:spacing w:line="232" w:lineRule="exact"/>
            </w:pPr>
            <w:r>
              <w:rPr>
                <w:spacing w:val="-2"/>
              </w:rPr>
              <w:t>дежурные</w:t>
            </w:r>
          </w:p>
        </w:tc>
      </w:tr>
      <w:tr w:rsidR="00DC16A0">
        <w:trPr>
          <w:trHeight w:val="254"/>
        </w:trPr>
        <w:tc>
          <w:tcPr>
            <w:tcW w:w="811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34" w:lineRule="exact"/>
            </w:pPr>
            <w:r>
              <w:t>Очки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защитные</w:t>
            </w:r>
          </w:p>
        </w:tc>
        <w:tc>
          <w:tcPr>
            <w:tcW w:w="1601" w:type="dxa"/>
          </w:tcPr>
          <w:p w:rsidR="00DC16A0" w:rsidRDefault="00C30959">
            <w:pPr>
              <w:pStyle w:val="TableParagraph"/>
              <w:spacing w:line="234" w:lineRule="exact"/>
            </w:pPr>
            <w:r>
              <w:t>До</w:t>
            </w:r>
            <w:r>
              <w:rPr>
                <w:spacing w:val="-2"/>
              </w:rPr>
              <w:t xml:space="preserve"> износа</w:t>
            </w:r>
          </w:p>
        </w:tc>
      </w:tr>
      <w:tr w:rsidR="00DC16A0">
        <w:trPr>
          <w:trHeight w:val="251"/>
        </w:trPr>
        <w:tc>
          <w:tcPr>
            <w:tcW w:w="811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6138" w:type="dxa"/>
            <w:gridSpan w:val="2"/>
          </w:tcPr>
          <w:p w:rsidR="00DC16A0" w:rsidRDefault="00C30959">
            <w:pPr>
              <w:pStyle w:val="TableParagraph"/>
              <w:spacing w:line="232" w:lineRule="exact"/>
            </w:pP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занятости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лаборатории:</w:t>
            </w:r>
          </w:p>
        </w:tc>
      </w:tr>
      <w:tr w:rsidR="00DC16A0">
        <w:trPr>
          <w:trHeight w:val="254"/>
        </w:trPr>
        <w:tc>
          <w:tcPr>
            <w:tcW w:w="811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34" w:lineRule="exact"/>
            </w:pPr>
            <w:r>
              <w:t>Перчатки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диэлектрические</w:t>
            </w:r>
          </w:p>
        </w:tc>
        <w:tc>
          <w:tcPr>
            <w:tcW w:w="1601" w:type="dxa"/>
          </w:tcPr>
          <w:p w:rsidR="00DC16A0" w:rsidRDefault="00C30959">
            <w:pPr>
              <w:pStyle w:val="TableParagraph"/>
              <w:spacing w:line="234" w:lineRule="exact"/>
            </w:pPr>
            <w:r>
              <w:rPr>
                <w:spacing w:val="-2"/>
              </w:rPr>
              <w:t>дежурные</w:t>
            </w:r>
          </w:p>
        </w:tc>
      </w:tr>
      <w:tr w:rsidR="00DC16A0">
        <w:trPr>
          <w:trHeight w:val="254"/>
        </w:trPr>
        <w:tc>
          <w:tcPr>
            <w:tcW w:w="811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34" w:lineRule="exact"/>
            </w:pPr>
            <w:r>
              <w:t>Указатель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напряжения</w:t>
            </w:r>
          </w:p>
        </w:tc>
        <w:tc>
          <w:tcPr>
            <w:tcW w:w="1601" w:type="dxa"/>
          </w:tcPr>
          <w:p w:rsidR="00DC16A0" w:rsidRDefault="00C30959">
            <w:pPr>
              <w:pStyle w:val="TableParagraph"/>
              <w:spacing w:line="234" w:lineRule="exact"/>
            </w:pPr>
            <w:r>
              <w:rPr>
                <w:spacing w:val="-2"/>
              </w:rPr>
              <w:t>дежурный</w:t>
            </w:r>
          </w:p>
        </w:tc>
      </w:tr>
      <w:tr w:rsidR="00DC16A0">
        <w:trPr>
          <w:trHeight w:val="251"/>
        </w:trPr>
        <w:tc>
          <w:tcPr>
            <w:tcW w:w="811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32" w:lineRule="exact"/>
            </w:pPr>
            <w:r>
              <w:t>Инструмент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изолирующими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ручками</w:t>
            </w:r>
          </w:p>
        </w:tc>
        <w:tc>
          <w:tcPr>
            <w:tcW w:w="1601" w:type="dxa"/>
          </w:tcPr>
          <w:p w:rsidR="00DC16A0" w:rsidRDefault="00C30959">
            <w:pPr>
              <w:pStyle w:val="TableParagraph"/>
              <w:spacing w:line="232" w:lineRule="exact"/>
            </w:pPr>
            <w:r>
              <w:rPr>
                <w:spacing w:val="-2"/>
              </w:rPr>
              <w:t>дежурный</w:t>
            </w:r>
          </w:p>
        </w:tc>
      </w:tr>
      <w:tr w:rsidR="00DC16A0">
        <w:trPr>
          <w:trHeight w:val="254"/>
        </w:trPr>
        <w:tc>
          <w:tcPr>
            <w:tcW w:w="811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34" w:lineRule="exact"/>
            </w:pPr>
            <w:r>
              <w:t>Коврик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диэлектрический</w:t>
            </w:r>
          </w:p>
        </w:tc>
        <w:tc>
          <w:tcPr>
            <w:tcW w:w="1601" w:type="dxa"/>
          </w:tcPr>
          <w:p w:rsidR="00DC16A0" w:rsidRDefault="00C30959">
            <w:pPr>
              <w:pStyle w:val="TableParagraph"/>
              <w:spacing w:line="234" w:lineRule="exact"/>
            </w:pPr>
            <w:r>
              <w:rPr>
                <w:spacing w:val="-2"/>
              </w:rPr>
              <w:t>дежурный</w:t>
            </w:r>
          </w:p>
        </w:tc>
      </w:tr>
      <w:tr w:rsidR="00DC16A0">
        <w:trPr>
          <w:trHeight w:val="251"/>
        </w:trPr>
        <w:tc>
          <w:tcPr>
            <w:tcW w:w="811" w:type="dxa"/>
            <w:vMerge w:val="restart"/>
          </w:tcPr>
          <w:p w:rsidR="00DC16A0" w:rsidRDefault="00C30959">
            <w:pPr>
              <w:pStyle w:val="TableParagraph"/>
              <w:spacing w:line="247" w:lineRule="exact"/>
            </w:pPr>
            <w:r>
              <w:rPr>
                <w:spacing w:val="-5"/>
              </w:rPr>
              <w:t>5.</w:t>
            </w:r>
          </w:p>
        </w:tc>
        <w:tc>
          <w:tcPr>
            <w:tcW w:w="2559" w:type="dxa"/>
            <w:vMerge w:val="restart"/>
          </w:tcPr>
          <w:p w:rsidR="00DC16A0" w:rsidRDefault="00C30959">
            <w:pPr>
              <w:pStyle w:val="TableParagraph"/>
              <w:ind w:left="105" w:right="243"/>
            </w:pPr>
            <w:r>
              <w:rPr>
                <w:spacing w:val="-2"/>
              </w:rPr>
              <w:t xml:space="preserve">Уборщик </w:t>
            </w:r>
            <w:r>
              <w:t>производственных и служебных</w:t>
            </w:r>
            <w:r>
              <w:rPr>
                <w:spacing w:val="-14"/>
              </w:rPr>
              <w:t xml:space="preserve"> </w:t>
            </w:r>
            <w:r>
              <w:t>помещений</w:t>
            </w: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32" w:lineRule="exact"/>
            </w:pPr>
            <w:r>
              <w:t>Халат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хлопчатобумажный</w:t>
            </w:r>
          </w:p>
        </w:tc>
        <w:tc>
          <w:tcPr>
            <w:tcW w:w="1601" w:type="dxa"/>
          </w:tcPr>
          <w:p w:rsidR="00DC16A0" w:rsidRDefault="00C30959">
            <w:pPr>
              <w:pStyle w:val="TableParagraph"/>
              <w:spacing w:line="232" w:lineRule="exact"/>
            </w:pPr>
            <w:r>
              <w:rPr>
                <w:spacing w:val="-10"/>
              </w:rPr>
              <w:t>2</w:t>
            </w:r>
          </w:p>
        </w:tc>
      </w:tr>
      <w:tr w:rsidR="00DC16A0">
        <w:trPr>
          <w:trHeight w:val="506"/>
        </w:trPr>
        <w:tc>
          <w:tcPr>
            <w:tcW w:w="811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47" w:lineRule="exact"/>
            </w:pPr>
            <w:r>
              <w:t>Рукавицы</w:t>
            </w:r>
            <w:r>
              <w:rPr>
                <w:spacing w:val="-8"/>
              </w:rPr>
              <w:t xml:space="preserve"> </w:t>
            </w:r>
            <w:r>
              <w:t>комбинированные</w:t>
            </w:r>
            <w:r>
              <w:rPr>
                <w:spacing w:val="-8"/>
              </w:rPr>
              <w:t xml:space="preserve"> </w:t>
            </w:r>
            <w:r>
              <w:t>или</w:t>
            </w:r>
            <w:r>
              <w:rPr>
                <w:spacing w:val="-8"/>
              </w:rPr>
              <w:t xml:space="preserve"> </w:t>
            </w:r>
            <w:r>
              <w:t>перчатки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DC16A0" w:rsidRDefault="00C30959">
            <w:pPr>
              <w:pStyle w:val="TableParagraph"/>
              <w:spacing w:before="1" w:line="238" w:lineRule="exact"/>
            </w:pPr>
            <w:r>
              <w:t>полимерным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покрытием</w:t>
            </w:r>
          </w:p>
        </w:tc>
        <w:tc>
          <w:tcPr>
            <w:tcW w:w="1601" w:type="dxa"/>
          </w:tcPr>
          <w:p w:rsidR="00DC16A0" w:rsidRDefault="00C30959">
            <w:pPr>
              <w:pStyle w:val="TableParagraph"/>
              <w:spacing w:line="247" w:lineRule="exact"/>
            </w:pPr>
            <w:r>
              <w:t xml:space="preserve">6 </w:t>
            </w:r>
            <w:r>
              <w:rPr>
                <w:spacing w:val="-5"/>
              </w:rPr>
              <w:t>пар</w:t>
            </w:r>
          </w:p>
        </w:tc>
      </w:tr>
      <w:tr w:rsidR="00DC16A0">
        <w:trPr>
          <w:trHeight w:val="254"/>
        </w:trPr>
        <w:tc>
          <w:tcPr>
            <w:tcW w:w="811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6138" w:type="dxa"/>
            <w:gridSpan w:val="2"/>
          </w:tcPr>
          <w:p w:rsidR="00DC16A0" w:rsidRDefault="00C30959">
            <w:pPr>
              <w:pStyle w:val="TableParagraph"/>
              <w:spacing w:line="234" w:lineRule="exact"/>
            </w:pP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мытье</w:t>
            </w:r>
            <w:r>
              <w:rPr>
                <w:spacing w:val="-4"/>
              </w:rPr>
              <w:t xml:space="preserve"> </w:t>
            </w:r>
            <w:r>
              <w:t>полов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мест</w:t>
            </w:r>
            <w:r>
              <w:rPr>
                <w:spacing w:val="-4"/>
              </w:rPr>
              <w:t xml:space="preserve"> </w:t>
            </w:r>
            <w:r>
              <w:t>общего</w:t>
            </w:r>
            <w:r>
              <w:rPr>
                <w:spacing w:val="-4"/>
              </w:rPr>
              <w:t xml:space="preserve"> </w:t>
            </w:r>
            <w:r>
              <w:t>пользования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дополнительно:</w:t>
            </w:r>
          </w:p>
        </w:tc>
      </w:tr>
      <w:tr w:rsidR="00DC16A0">
        <w:trPr>
          <w:trHeight w:val="251"/>
        </w:trPr>
        <w:tc>
          <w:tcPr>
            <w:tcW w:w="811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32" w:lineRule="exact"/>
            </w:pPr>
            <w:r>
              <w:t>Перчатки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резиновые</w:t>
            </w:r>
          </w:p>
        </w:tc>
        <w:tc>
          <w:tcPr>
            <w:tcW w:w="1601" w:type="dxa"/>
          </w:tcPr>
          <w:p w:rsidR="00DC16A0" w:rsidRDefault="00C30959">
            <w:pPr>
              <w:pStyle w:val="TableParagraph"/>
              <w:spacing w:line="232" w:lineRule="exact"/>
            </w:pPr>
            <w:r>
              <w:t xml:space="preserve">2 </w:t>
            </w:r>
            <w:r>
              <w:rPr>
                <w:spacing w:val="-4"/>
              </w:rPr>
              <w:t>пары</w:t>
            </w:r>
          </w:p>
        </w:tc>
      </w:tr>
      <w:tr w:rsidR="00DC16A0">
        <w:trPr>
          <w:trHeight w:val="254"/>
        </w:trPr>
        <w:tc>
          <w:tcPr>
            <w:tcW w:w="811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34" w:lineRule="exact"/>
            </w:pPr>
            <w:r>
              <w:t>Сапоги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резиновые</w:t>
            </w:r>
          </w:p>
        </w:tc>
        <w:tc>
          <w:tcPr>
            <w:tcW w:w="1601" w:type="dxa"/>
          </w:tcPr>
          <w:p w:rsidR="00DC16A0" w:rsidRDefault="00C30959">
            <w:pPr>
              <w:pStyle w:val="TableParagraph"/>
              <w:spacing w:line="234" w:lineRule="exact"/>
            </w:pPr>
            <w:r>
              <w:rPr>
                <w:spacing w:val="-10"/>
              </w:rPr>
              <w:t>1</w:t>
            </w:r>
          </w:p>
        </w:tc>
      </w:tr>
      <w:tr w:rsidR="00DC16A0">
        <w:trPr>
          <w:trHeight w:val="506"/>
        </w:trPr>
        <w:tc>
          <w:tcPr>
            <w:tcW w:w="811" w:type="dxa"/>
            <w:vMerge w:val="restart"/>
          </w:tcPr>
          <w:p w:rsidR="00DC16A0" w:rsidRDefault="00C30959">
            <w:pPr>
              <w:pStyle w:val="TableParagraph"/>
              <w:spacing w:line="247" w:lineRule="exact"/>
            </w:pPr>
            <w:r>
              <w:rPr>
                <w:spacing w:val="-5"/>
              </w:rPr>
              <w:t>6.</w:t>
            </w:r>
          </w:p>
        </w:tc>
        <w:tc>
          <w:tcPr>
            <w:tcW w:w="2559" w:type="dxa"/>
            <w:vMerge w:val="restart"/>
          </w:tcPr>
          <w:p w:rsidR="00DC16A0" w:rsidRDefault="00C30959">
            <w:pPr>
              <w:pStyle w:val="TableParagraph"/>
              <w:ind w:left="105" w:right="854"/>
            </w:pPr>
            <w:r>
              <w:t xml:space="preserve">Рабочий по </w:t>
            </w:r>
            <w:r>
              <w:rPr>
                <w:spacing w:val="-2"/>
              </w:rPr>
              <w:t xml:space="preserve">комплексному </w:t>
            </w:r>
            <w:r>
              <w:t>обслуживанию</w:t>
            </w:r>
            <w:r>
              <w:rPr>
                <w:spacing w:val="-14"/>
              </w:rPr>
              <w:t xml:space="preserve"> </w:t>
            </w:r>
            <w:r>
              <w:t>и ремонту зданий</w:t>
            </w: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47" w:lineRule="exact"/>
            </w:pPr>
            <w:r>
              <w:t>Костюм</w:t>
            </w:r>
            <w:r>
              <w:rPr>
                <w:spacing w:val="-7"/>
              </w:rPr>
              <w:t xml:space="preserve"> </w:t>
            </w:r>
            <w:r>
              <w:t>хлопчатобумажный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костюм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из</w:t>
            </w:r>
          </w:p>
          <w:p w:rsidR="00DC16A0" w:rsidRDefault="00C30959">
            <w:pPr>
              <w:pStyle w:val="TableParagraph"/>
              <w:spacing w:before="1" w:line="238" w:lineRule="exact"/>
            </w:pPr>
            <w:r>
              <w:t>смешанных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тканей</w:t>
            </w:r>
          </w:p>
        </w:tc>
        <w:tc>
          <w:tcPr>
            <w:tcW w:w="1601" w:type="dxa"/>
          </w:tcPr>
          <w:p w:rsidR="00DC16A0" w:rsidRDefault="00C30959">
            <w:pPr>
              <w:pStyle w:val="TableParagraph"/>
              <w:spacing w:line="247" w:lineRule="exact"/>
            </w:pPr>
            <w:r>
              <w:rPr>
                <w:spacing w:val="-10"/>
              </w:rPr>
              <w:t>1</w:t>
            </w:r>
          </w:p>
        </w:tc>
      </w:tr>
      <w:tr w:rsidR="00DC16A0">
        <w:trPr>
          <w:trHeight w:val="254"/>
        </w:trPr>
        <w:tc>
          <w:tcPr>
            <w:tcW w:w="811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34" w:lineRule="exact"/>
            </w:pPr>
            <w:r>
              <w:t>Сапоги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резиновые</w:t>
            </w:r>
          </w:p>
        </w:tc>
        <w:tc>
          <w:tcPr>
            <w:tcW w:w="1601" w:type="dxa"/>
          </w:tcPr>
          <w:p w:rsidR="00DC16A0" w:rsidRDefault="00C30959">
            <w:pPr>
              <w:pStyle w:val="TableParagraph"/>
              <w:spacing w:line="234" w:lineRule="exact"/>
            </w:pPr>
            <w:r>
              <w:rPr>
                <w:spacing w:val="-10"/>
              </w:rPr>
              <w:t>1</w:t>
            </w:r>
          </w:p>
        </w:tc>
      </w:tr>
      <w:tr w:rsidR="00DC16A0">
        <w:trPr>
          <w:trHeight w:val="506"/>
        </w:trPr>
        <w:tc>
          <w:tcPr>
            <w:tcW w:w="811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46" w:lineRule="exact"/>
            </w:pPr>
            <w:r>
              <w:t>Перчатки</w:t>
            </w:r>
            <w:r>
              <w:rPr>
                <w:spacing w:val="-6"/>
              </w:rPr>
              <w:t xml:space="preserve"> </w:t>
            </w:r>
            <w:r>
              <w:t>резиновые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10"/>
              </w:rPr>
              <w:t xml:space="preserve"> </w:t>
            </w:r>
            <w:r>
              <w:t>перчатки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DC16A0" w:rsidRDefault="00C30959">
            <w:pPr>
              <w:pStyle w:val="TableParagraph"/>
              <w:spacing w:line="240" w:lineRule="exact"/>
            </w:pPr>
            <w:r>
              <w:t>полимерным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покрытием</w:t>
            </w:r>
          </w:p>
        </w:tc>
        <w:tc>
          <w:tcPr>
            <w:tcW w:w="1601" w:type="dxa"/>
          </w:tcPr>
          <w:p w:rsidR="00DC16A0" w:rsidRDefault="00C30959">
            <w:pPr>
              <w:pStyle w:val="TableParagraph"/>
              <w:spacing w:line="247" w:lineRule="exact"/>
            </w:pPr>
            <w:r>
              <w:t xml:space="preserve">6 </w:t>
            </w:r>
            <w:r>
              <w:rPr>
                <w:spacing w:val="-5"/>
              </w:rPr>
              <w:t>пар</w:t>
            </w:r>
          </w:p>
        </w:tc>
      </w:tr>
      <w:tr w:rsidR="00DC16A0">
        <w:trPr>
          <w:trHeight w:val="506"/>
        </w:trPr>
        <w:tc>
          <w:tcPr>
            <w:tcW w:w="811" w:type="dxa"/>
            <w:vMerge w:val="restart"/>
          </w:tcPr>
          <w:p w:rsidR="00DC16A0" w:rsidRDefault="00C30959">
            <w:pPr>
              <w:pStyle w:val="TableParagraph"/>
              <w:spacing w:line="247" w:lineRule="exact"/>
            </w:pPr>
            <w:r>
              <w:rPr>
                <w:spacing w:val="-5"/>
              </w:rPr>
              <w:t>7.</w:t>
            </w:r>
          </w:p>
        </w:tc>
        <w:tc>
          <w:tcPr>
            <w:tcW w:w="2559" w:type="dxa"/>
            <w:vMerge w:val="restart"/>
          </w:tcPr>
          <w:p w:rsidR="00DC16A0" w:rsidRDefault="00C30959">
            <w:pPr>
              <w:pStyle w:val="TableParagraph"/>
              <w:spacing w:line="247" w:lineRule="exact"/>
              <w:ind w:left="105"/>
            </w:pPr>
            <w:r>
              <w:t>Сторож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(вахтер)</w:t>
            </w: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46" w:lineRule="exact"/>
            </w:pPr>
            <w:r>
              <w:t>Костюм</w:t>
            </w:r>
            <w:r>
              <w:rPr>
                <w:spacing w:val="-7"/>
              </w:rPr>
              <w:t xml:space="preserve"> </w:t>
            </w:r>
            <w:r>
              <w:t>хлопчатобумажный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костюм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из</w:t>
            </w:r>
          </w:p>
          <w:p w:rsidR="00DC16A0" w:rsidRDefault="00C30959">
            <w:pPr>
              <w:pStyle w:val="TableParagraph"/>
              <w:spacing w:line="240" w:lineRule="exact"/>
            </w:pPr>
            <w:r>
              <w:t>смешанных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тканей</w:t>
            </w:r>
          </w:p>
        </w:tc>
        <w:tc>
          <w:tcPr>
            <w:tcW w:w="1601" w:type="dxa"/>
          </w:tcPr>
          <w:p w:rsidR="00DC16A0" w:rsidRDefault="00C30959">
            <w:pPr>
              <w:pStyle w:val="TableParagraph"/>
              <w:spacing w:line="247" w:lineRule="exact"/>
            </w:pPr>
            <w:r>
              <w:rPr>
                <w:spacing w:val="-10"/>
              </w:rPr>
              <w:t>1</w:t>
            </w:r>
          </w:p>
        </w:tc>
      </w:tr>
      <w:tr w:rsidR="00DC16A0">
        <w:trPr>
          <w:trHeight w:val="503"/>
        </w:trPr>
        <w:tc>
          <w:tcPr>
            <w:tcW w:w="811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46" w:lineRule="exact"/>
            </w:pPr>
            <w:r>
              <w:t>Плащ</w:t>
            </w:r>
            <w:r>
              <w:rPr>
                <w:spacing w:val="-9"/>
              </w:rPr>
              <w:t xml:space="preserve"> </w:t>
            </w:r>
            <w:r>
              <w:t>хлопчатобумажный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DC16A0" w:rsidRDefault="00C30959">
            <w:pPr>
              <w:pStyle w:val="TableParagraph"/>
              <w:spacing w:line="238" w:lineRule="exact"/>
            </w:pPr>
            <w:r>
              <w:t>водоотталкивающей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пропиткой</w:t>
            </w:r>
          </w:p>
        </w:tc>
        <w:tc>
          <w:tcPr>
            <w:tcW w:w="1601" w:type="dxa"/>
          </w:tcPr>
          <w:p w:rsidR="00DC16A0" w:rsidRDefault="00C30959">
            <w:pPr>
              <w:pStyle w:val="TableParagraph"/>
              <w:spacing w:line="247" w:lineRule="exact"/>
            </w:pPr>
            <w:r>
              <w:rPr>
                <w:spacing w:val="-10"/>
              </w:rPr>
              <w:t>1</w:t>
            </w:r>
          </w:p>
        </w:tc>
      </w:tr>
      <w:tr w:rsidR="00DC16A0">
        <w:trPr>
          <w:trHeight w:val="506"/>
        </w:trPr>
        <w:tc>
          <w:tcPr>
            <w:tcW w:w="811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52" w:lineRule="exact"/>
              <w:ind w:right="2299"/>
            </w:pPr>
            <w:r>
              <w:t>зимой</w:t>
            </w:r>
            <w:r>
              <w:rPr>
                <w:spacing w:val="-14"/>
              </w:rPr>
              <w:t xml:space="preserve"> </w:t>
            </w:r>
            <w:r>
              <w:t>дополнительно: куртка ватная</w:t>
            </w:r>
          </w:p>
        </w:tc>
        <w:tc>
          <w:tcPr>
            <w:tcW w:w="1601" w:type="dxa"/>
          </w:tcPr>
          <w:p w:rsidR="00DC16A0" w:rsidRDefault="00C30959">
            <w:pPr>
              <w:pStyle w:val="TableParagraph"/>
              <w:spacing w:line="249" w:lineRule="exact"/>
            </w:pPr>
            <w:r>
              <w:rPr>
                <w:spacing w:val="-2"/>
              </w:rPr>
              <w:t>дежурная</w:t>
            </w:r>
          </w:p>
        </w:tc>
      </w:tr>
      <w:tr w:rsidR="00DC16A0">
        <w:trPr>
          <w:trHeight w:val="506"/>
        </w:trPr>
        <w:tc>
          <w:tcPr>
            <w:tcW w:w="811" w:type="dxa"/>
            <w:vMerge w:val="restart"/>
          </w:tcPr>
          <w:p w:rsidR="00DC16A0" w:rsidRDefault="00C30959">
            <w:pPr>
              <w:pStyle w:val="TableParagraph"/>
              <w:spacing w:line="249" w:lineRule="exact"/>
            </w:pPr>
            <w:r>
              <w:rPr>
                <w:spacing w:val="-5"/>
              </w:rPr>
              <w:t>8.</w:t>
            </w:r>
          </w:p>
        </w:tc>
        <w:tc>
          <w:tcPr>
            <w:tcW w:w="2559" w:type="dxa"/>
            <w:vMerge w:val="restart"/>
          </w:tcPr>
          <w:p w:rsidR="00DC16A0" w:rsidRDefault="00C30959">
            <w:pPr>
              <w:pStyle w:val="TableParagraph"/>
              <w:tabs>
                <w:tab w:val="left" w:pos="2222"/>
              </w:tabs>
              <w:spacing w:line="249" w:lineRule="exact"/>
              <w:ind w:left="105"/>
              <w:jc w:val="both"/>
            </w:pPr>
            <w:r>
              <w:rPr>
                <w:spacing w:val="-2"/>
              </w:rPr>
              <w:t>Электромонтёр</w:t>
            </w:r>
            <w:r>
              <w:tab/>
            </w:r>
            <w:r>
              <w:rPr>
                <w:spacing w:val="-5"/>
              </w:rPr>
              <w:t>по</w:t>
            </w:r>
          </w:p>
          <w:p w:rsidR="00DC16A0" w:rsidRDefault="00C30959">
            <w:pPr>
              <w:pStyle w:val="TableParagraph"/>
              <w:tabs>
                <w:tab w:val="left" w:pos="2186"/>
              </w:tabs>
              <w:ind w:left="105" w:right="94"/>
              <w:jc w:val="both"/>
            </w:pPr>
            <w:r>
              <w:rPr>
                <w:spacing w:val="-2"/>
              </w:rPr>
              <w:t>обслуживанию</w:t>
            </w:r>
            <w:r>
              <w:tab/>
            </w:r>
            <w:r>
              <w:rPr>
                <w:spacing w:val="-4"/>
              </w:rPr>
              <w:t xml:space="preserve">эл\ </w:t>
            </w:r>
            <w:r>
              <w:t xml:space="preserve">оборудования (инженер </w:t>
            </w:r>
            <w:r>
              <w:rPr>
                <w:spacing w:val="-2"/>
              </w:rPr>
              <w:t>техник-энергетик)</w:t>
            </w: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49" w:lineRule="exact"/>
            </w:pPr>
            <w:r>
              <w:t>Костюм</w:t>
            </w:r>
            <w:r>
              <w:rPr>
                <w:spacing w:val="-7"/>
              </w:rPr>
              <w:t xml:space="preserve"> </w:t>
            </w:r>
            <w:r>
              <w:t>хлопчатобумажный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костюм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из</w:t>
            </w:r>
          </w:p>
          <w:p w:rsidR="00DC16A0" w:rsidRDefault="00C30959">
            <w:pPr>
              <w:pStyle w:val="TableParagraph"/>
              <w:spacing w:line="238" w:lineRule="exact"/>
            </w:pPr>
            <w:r>
              <w:t>смешанных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тканей</w:t>
            </w:r>
          </w:p>
        </w:tc>
        <w:tc>
          <w:tcPr>
            <w:tcW w:w="1601" w:type="dxa"/>
          </w:tcPr>
          <w:p w:rsidR="00DC16A0" w:rsidRDefault="00C30959">
            <w:pPr>
              <w:pStyle w:val="TableParagraph"/>
              <w:spacing w:line="249" w:lineRule="exact"/>
            </w:pPr>
            <w:r>
              <w:rPr>
                <w:spacing w:val="-10"/>
              </w:rPr>
              <w:t>1</w:t>
            </w:r>
          </w:p>
        </w:tc>
      </w:tr>
      <w:tr w:rsidR="00DC16A0">
        <w:trPr>
          <w:trHeight w:val="254"/>
        </w:trPr>
        <w:tc>
          <w:tcPr>
            <w:tcW w:w="811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34" w:lineRule="exact"/>
            </w:pPr>
            <w:r>
              <w:t>Перчатки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диэлектрические</w:t>
            </w:r>
          </w:p>
        </w:tc>
        <w:tc>
          <w:tcPr>
            <w:tcW w:w="1601" w:type="dxa"/>
          </w:tcPr>
          <w:p w:rsidR="00DC16A0" w:rsidRDefault="00C30959">
            <w:pPr>
              <w:pStyle w:val="TableParagraph"/>
              <w:spacing w:line="234" w:lineRule="exact"/>
            </w:pPr>
            <w:r>
              <w:rPr>
                <w:spacing w:val="-2"/>
              </w:rPr>
              <w:t>дежурные</w:t>
            </w:r>
          </w:p>
        </w:tc>
      </w:tr>
      <w:tr w:rsidR="00DC16A0">
        <w:trPr>
          <w:trHeight w:val="254"/>
        </w:trPr>
        <w:tc>
          <w:tcPr>
            <w:tcW w:w="811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DC16A0" w:rsidRDefault="00DC16A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DC16A0" w:rsidRDefault="00C30959">
            <w:pPr>
              <w:pStyle w:val="TableParagraph"/>
              <w:spacing w:line="234" w:lineRule="exact"/>
            </w:pPr>
            <w:r>
              <w:t>Галоши</w:t>
            </w:r>
            <w:r>
              <w:rPr>
                <w:spacing w:val="-7"/>
              </w:rPr>
              <w:t xml:space="preserve"> </w:t>
            </w:r>
            <w:r>
              <w:t>(сапоги)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диэлектрические</w:t>
            </w:r>
          </w:p>
        </w:tc>
        <w:tc>
          <w:tcPr>
            <w:tcW w:w="1601" w:type="dxa"/>
          </w:tcPr>
          <w:p w:rsidR="00DC16A0" w:rsidRDefault="00C30959">
            <w:pPr>
              <w:pStyle w:val="TableParagraph"/>
              <w:spacing w:line="234" w:lineRule="exact"/>
            </w:pPr>
            <w:r>
              <w:rPr>
                <w:spacing w:val="-2"/>
              </w:rPr>
              <w:t>дежурные</w:t>
            </w:r>
          </w:p>
        </w:tc>
      </w:tr>
    </w:tbl>
    <w:p w:rsidR="00DC16A0" w:rsidRDefault="00C30959">
      <w:pPr>
        <w:tabs>
          <w:tab w:val="left" w:pos="10238"/>
        </w:tabs>
        <w:spacing w:before="242"/>
        <w:ind w:left="982" w:right="485"/>
      </w:pPr>
      <w:r>
        <w:t>Приказ Министерства здравоохранения социального развития РФ от 01.06.2009 года № 290 Н</w:t>
      </w:r>
      <w:r>
        <w:tab/>
      </w:r>
      <w:r>
        <w:rPr>
          <w:spacing w:val="-10"/>
        </w:rPr>
        <w:t xml:space="preserve">с </w:t>
      </w:r>
      <w:r>
        <w:t>изменениями и дополнениями от 27 января 2010 г., 20 февраля 2014 г., 12 января 2015 г.</w:t>
      </w:r>
    </w:p>
    <w:p w:rsidR="00DC16A0" w:rsidRDefault="00DC16A0">
      <w:pPr>
        <w:sectPr w:rsidR="00DC16A0">
          <w:pgSz w:w="11910" w:h="16840"/>
          <w:pgMar w:top="760" w:right="360" w:bottom="600" w:left="720" w:header="0" w:footer="412" w:gutter="0"/>
          <w:cols w:space="720"/>
        </w:sectPr>
      </w:pPr>
    </w:p>
    <w:p w:rsidR="00DC16A0" w:rsidRDefault="00C30959">
      <w:pPr>
        <w:pStyle w:val="a3"/>
        <w:ind w:left="869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083935" cy="3079115"/>
                <wp:effectExtent l="9525" t="0" r="0" b="698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3935" cy="3079115"/>
                          <a:chOff x="0" y="0"/>
                          <a:chExt cx="6083935" cy="30791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" y="0"/>
                            <a:ext cx="6083935" cy="3079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935" h="3079115">
                                <a:moveTo>
                                  <a:pt x="6083503" y="0"/>
                                </a:moveTo>
                                <a:lnTo>
                                  <a:pt x="6077407" y="0"/>
                                </a:lnTo>
                                <a:lnTo>
                                  <a:pt x="6077407" y="6096"/>
                                </a:lnTo>
                                <a:lnTo>
                                  <a:pt x="6077407" y="3073019"/>
                                </a:lnTo>
                                <a:lnTo>
                                  <a:pt x="3044012" y="3073019"/>
                                </a:lnTo>
                                <a:lnTo>
                                  <a:pt x="3044012" y="6096"/>
                                </a:lnTo>
                                <a:lnTo>
                                  <a:pt x="6077407" y="6096"/>
                                </a:lnTo>
                                <a:lnTo>
                                  <a:pt x="6077407" y="0"/>
                                </a:lnTo>
                                <a:lnTo>
                                  <a:pt x="3044012" y="0"/>
                                </a:lnTo>
                                <a:lnTo>
                                  <a:pt x="3037967" y="0"/>
                                </a:lnTo>
                                <a:lnTo>
                                  <a:pt x="3037916" y="6096"/>
                                </a:lnTo>
                                <a:lnTo>
                                  <a:pt x="3037916" y="3073019"/>
                                </a:lnTo>
                                <a:lnTo>
                                  <a:pt x="6096" y="3073019"/>
                                </a:lnTo>
                                <a:lnTo>
                                  <a:pt x="6096" y="6096"/>
                                </a:lnTo>
                                <a:lnTo>
                                  <a:pt x="3037916" y="6096"/>
                                </a:lnTo>
                                <a:lnTo>
                                  <a:pt x="303791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073019"/>
                                </a:lnTo>
                                <a:lnTo>
                                  <a:pt x="0" y="3079115"/>
                                </a:lnTo>
                                <a:lnTo>
                                  <a:pt x="6096" y="3079115"/>
                                </a:lnTo>
                                <a:lnTo>
                                  <a:pt x="6083503" y="3079115"/>
                                </a:lnTo>
                                <a:lnTo>
                                  <a:pt x="6083503" y="3073019"/>
                                </a:lnTo>
                                <a:lnTo>
                                  <a:pt x="6083503" y="6096"/>
                                </a:lnTo>
                                <a:lnTo>
                                  <a:pt x="6083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71629" y="2052681"/>
                            <a:ext cx="2587625" cy="812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0959" w:rsidRDefault="00C30959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Председатель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ПК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МБОУ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СОШ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с.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Пензенское</w:t>
                              </w:r>
                            </w:p>
                            <w:p w:rsidR="00C30959" w:rsidRDefault="00C30959">
                              <w:pPr>
                                <w:tabs>
                                  <w:tab w:val="left" w:pos="1884"/>
                                </w:tabs>
                                <w:spacing w:line="32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Т.А.Синчихина</w:t>
                              </w:r>
                            </w:p>
                            <w:p w:rsidR="00C30959" w:rsidRDefault="00C30959">
                              <w:pPr>
                                <w:tabs>
                                  <w:tab w:val="left" w:pos="561"/>
                                  <w:tab w:val="left" w:pos="1331"/>
                                </w:tabs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.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  <w:r w:rsidR="00B82079">
                                <w:rPr>
                                  <w:sz w:val="28"/>
                                </w:rPr>
                                <w:t>.2024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1625" y="212965"/>
                            <a:ext cx="2862580" cy="142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0959" w:rsidRDefault="00C30959">
                              <w:pPr>
                                <w:ind w:right="67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Коллективный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договор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прошит, пронумерован на 53 страницах и скреплен печатью.</w:t>
                              </w:r>
                            </w:p>
                            <w:p w:rsidR="00C30959" w:rsidRDefault="00C30959">
                              <w:pPr>
                                <w:spacing w:before="312" w:line="32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Директор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МБОУ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СОШ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с.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Пензенское</w:t>
                              </w:r>
                            </w:p>
                            <w:p w:rsidR="00C30959" w:rsidRDefault="00C30959">
                              <w:pPr>
                                <w:tabs>
                                  <w:tab w:val="left" w:pos="1606"/>
                                </w:tabs>
                                <w:spacing w:line="32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С.Н.Киселёв</w:t>
                              </w:r>
                            </w:p>
                            <w:p w:rsidR="00C30959" w:rsidRDefault="00C30959">
                              <w:pPr>
                                <w:tabs>
                                  <w:tab w:val="left" w:pos="561"/>
                                  <w:tab w:val="left" w:pos="1331"/>
                                </w:tabs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.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  <w:r w:rsidR="00B82079">
                                <w:rPr>
                                  <w:sz w:val="28"/>
                                </w:rPr>
                                <w:t>.2024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79.05pt;height:242.45pt;mso-position-horizontal-relative:char;mso-position-vertical-relative:line" coordsize="60839,30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">
                <v:shape id="Graphic 4" o:spid="_x0000_s1027" style="position:absolute;width:60839;height:30791;visibility:visible;mso-wrap-style:square;v-text-anchor:top" coordsize="6083935,307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" path="m6083503,r-6096,l6077407,6096r,3066923l3044012,3073019r,-3066923l6077407,6096r,-6096l3044012,r-6045,l3037916,6096r,3066923l6096,3073019,6096,6096r3031820,l3037916,,6096,,,,,6096,,3073019r,6096l6096,3079115r6077407,l6083503,3073019r,-3066923l6083503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716;top:20526;width:25876;height:8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C30959" w:rsidRDefault="00C30959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Председатель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ПК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МБОУ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СОШ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с. </w:t>
                        </w:r>
                        <w:r>
                          <w:rPr>
                            <w:spacing w:val="-2"/>
                            <w:sz w:val="28"/>
                          </w:rPr>
                          <w:t>Пензенское</w:t>
                        </w:r>
                      </w:p>
                      <w:p w:rsidR="00C30959" w:rsidRDefault="00C30959">
                        <w:pPr>
                          <w:tabs>
                            <w:tab w:val="left" w:pos="1884"/>
                          </w:tabs>
                          <w:spacing w:line="32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Т.А.Синчихина</w:t>
                        </w:r>
                      </w:p>
                      <w:p w:rsidR="00C30959" w:rsidRDefault="00C30959">
                        <w:pPr>
                          <w:tabs>
                            <w:tab w:val="left" w:pos="561"/>
                            <w:tab w:val="left" w:pos="1331"/>
                          </w:tabs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8"/>
                          </w:rPr>
                          <w:t>.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 w:rsidR="00B82079">
                          <w:rPr>
                            <w:sz w:val="28"/>
                          </w:rPr>
                          <w:t>.2024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г.</w:t>
                        </w:r>
                      </w:p>
                    </w:txbxContent>
                  </v:textbox>
                </v:shape>
                <v:shape id="Textbox 6" o:spid="_x0000_s1029" type="#_x0000_t202" style="position:absolute;left:716;top:2129;width:28626;height:14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C30959" w:rsidRDefault="00C30959">
                        <w:pPr>
                          <w:ind w:right="67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Коллективный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договор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прошит, пронумерован на 53 страницах и скреплен печатью.</w:t>
                        </w:r>
                      </w:p>
                      <w:p w:rsidR="00C30959" w:rsidRDefault="00C30959">
                        <w:pPr>
                          <w:spacing w:before="312" w:line="32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Директор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МБОУ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СОШ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с.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Пензенское</w:t>
                        </w:r>
                      </w:p>
                      <w:p w:rsidR="00C30959" w:rsidRDefault="00C30959">
                        <w:pPr>
                          <w:tabs>
                            <w:tab w:val="left" w:pos="1606"/>
                          </w:tabs>
                          <w:spacing w:line="32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С.Н.Киселёв</w:t>
                        </w:r>
                      </w:p>
                      <w:p w:rsidR="00C30959" w:rsidRDefault="00C30959">
                        <w:pPr>
                          <w:tabs>
                            <w:tab w:val="left" w:pos="561"/>
                            <w:tab w:val="left" w:pos="1331"/>
                          </w:tabs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8"/>
                          </w:rPr>
                          <w:t>.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 w:rsidR="00B82079">
                          <w:rPr>
                            <w:sz w:val="28"/>
                          </w:rPr>
                          <w:t>.2024</w:t>
                        </w:r>
                        <w:r>
                          <w:rPr>
                            <w:spacing w:val="-5"/>
                            <w:sz w:val="28"/>
                          </w:rPr>
                          <w:t>г.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C16A0" w:rsidRDefault="00DC16A0">
      <w:pPr>
        <w:pStyle w:val="a3"/>
        <w:jc w:val="left"/>
        <w:rPr>
          <w:sz w:val="20"/>
        </w:rPr>
        <w:sectPr w:rsidR="00DC16A0">
          <w:pgSz w:w="11910" w:h="16840"/>
          <w:pgMar w:top="840" w:right="360" w:bottom="600" w:left="720" w:header="0" w:footer="412" w:gutter="0"/>
          <w:cols w:space="720"/>
        </w:sectPr>
      </w:pPr>
    </w:p>
    <w:p w:rsidR="00DC16A0" w:rsidRDefault="00C30959">
      <w:pPr>
        <w:pStyle w:val="a3"/>
        <w:ind w:left="987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147060" cy="13335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520251343390373548250310750880108285629354443766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Киселёв Сергей Николаевич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13.05.2025 по 13.05.2026</w:t>
            </w:r>
          </w:p>
        </w:tc>
      </w:tr>
    </w:tbl>
    <w:sectPr xmlns:w="http://schemas.openxmlformats.org/wordprocessingml/2006/main" xmlns:r="http://schemas.openxmlformats.org/officeDocument/2006/relationships" w:rsidR="00DC16A0">
      <w:footerReference w:type="default" r:id="rId9"/>
      <w:pgSz w:w="12240" w:h="15840"/>
      <w:pgMar w:top="420" w:right="1800" w:bottom="280" w:left="1800" w:header="0" w:footer="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1FB" w:rsidRDefault="007D41FB">
      <w:r>
        <w:separator/>
      </w:r>
    </w:p>
  </w:endnote>
  <w:endnote w:type="continuationSeparator" w:id="0">
    <w:p w:rsidR="007D41FB" w:rsidRDefault="007D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59" w:rsidRDefault="00C3095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56928" behindDoc="1" locked="0" layoutInCell="1" allowOverlap="1">
              <wp:simplePos x="0" y="0"/>
              <wp:positionH relativeFrom="page">
                <wp:posOffset>6830059</wp:posOffset>
              </wp:positionH>
              <wp:positionV relativeFrom="page">
                <wp:posOffset>10289452</wp:posOffset>
              </wp:positionV>
              <wp:extent cx="243840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0959" w:rsidRDefault="00C30959">
                          <w:pPr>
                            <w:pStyle w:val="a3"/>
                            <w:spacing w:line="304" w:lineRule="exact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82079">
                            <w:rPr>
                              <w:noProof/>
                              <w:spacing w:val="-5"/>
                            </w:rPr>
                            <w:t>38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537.8pt;margin-top:810.2pt;width:19.2pt;height:16.05pt;z-index:-175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" filled="f" stroked="f">
              <v:path arrowok="t"/>
              <v:textbox inset="0,0,0,0">
                <w:txbxContent>
                  <w:p w:rsidR="00C30959" w:rsidRDefault="00C30959">
                    <w:pPr>
                      <w:pStyle w:val="a3"/>
                      <w:spacing w:line="304" w:lineRule="exact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82079">
                      <w:rPr>
                        <w:noProof/>
                        <w:spacing w:val="-5"/>
                      </w:rPr>
                      <w:t>38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59" w:rsidRDefault="00C30959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1FB" w:rsidRDefault="007D41FB">
      <w:r>
        <w:separator/>
      </w:r>
    </w:p>
  </w:footnote>
  <w:footnote w:type="continuationSeparator" w:id="0">
    <w:p w:rsidR="007D41FB" w:rsidRDefault="007D4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1315">
    <w:multiLevelType w:val="hybridMultilevel"/>
    <w:lvl w:ilvl="0" w:tplc="90161079">
      <w:start w:val="1"/>
      <w:numFmt w:val="decimal"/>
      <w:lvlText w:val="%1."/>
      <w:lvlJc w:val="left"/>
      <w:pPr>
        <w:ind w:left="720" w:hanging="360"/>
      </w:pPr>
    </w:lvl>
    <w:lvl w:ilvl="1" w:tplc="90161079" w:tentative="1">
      <w:start w:val="1"/>
      <w:numFmt w:val="lowerLetter"/>
      <w:lvlText w:val="%2."/>
      <w:lvlJc w:val="left"/>
      <w:pPr>
        <w:ind w:left="1440" w:hanging="360"/>
      </w:pPr>
    </w:lvl>
    <w:lvl w:ilvl="2" w:tplc="90161079" w:tentative="1">
      <w:start w:val="1"/>
      <w:numFmt w:val="lowerRoman"/>
      <w:lvlText w:val="%3."/>
      <w:lvlJc w:val="right"/>
      <w:pPr>
        <w:ind w:left="2160" w:hanging="180"/>
      </w:pPr>
    </w:lvl>
    <w:lvl w:ilvl="3" w:tplc="90161079" w:tentative="1">
      <w:start w:val="1"/>
      <w:numFmt w:val="decimal"/>
      <w:lvlText w:val="%4."/>
      <w:lvlJc w:val="left"/>
      <w:pPr>
        <w:ind w:left="2880" w:hanging="360"/>
      </w:pPr>
    </w:lvl>
    <w:lvl w:ilvl="4" w:tplc="90161079" w:tentative="1">
      <w:start w:val="1"/>
      <w:numFmt w:val="lowerLetter"/>
      <w:lvlText w:val="%5."/>
      <w:lvlJc w:val="left"/>
      <w:pPr>
        <w:ind w:left="3600" w:hanging="360"/>
      </w:pPr>
    </w:lvl>
    <w:lvl w:ilvl="5" w:tplc="90161079" w:tentative="1">
      <w:start w:val="1"/>
      <w:numFmt w:val="lowerRoman"/>
      <w:lvlText w:val="%6."/>
      <w:lvlJc w:val="right"/>
      <w:pPr>
        <w:ind w:left="4320" w:hanging="180"/>
      </w:pPr>
    </w:lvl>
    <w:lvl w:ilvl="6" w:tplc="90161079" w:tentative="1">
      <w:start w:val="1"/>
      <w:numFmt w:val="decimal"/>
      <w:lvlText w:val="%7."/>
      <w:lvlJc w:val="left"/>
      <w:pPr>
        <w:ind w:left="5040" w:hanging="360"/>
      </w:pPr>
    </w:lvl>
    <w:lvl w:ilvl="7" w:tplc="90161079" w:tentative="1">
      <w:start w:val="1"/>
      <w:numFmt w:val="lowerLetter"/>
      <w:lvlText w:val="%8."/>
      <w:lvlJc w:val="left"/>
      <w:pPr>
        <w:ind w:left="5760" w:hanging="360"/>
      </w:pPr>
    </w:lvl>
    <w:lvl w:ilvl="8" w:tplc="901610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14">
    <w:multiLevelType w:val="hybridMultilevel"/>
    <w:lvl w:ilvl="0" w:tplc="97404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2424578"/>
    <w:multiLevelType w:val="multilevel"/>
    <w:tmpl w:val="2BEA0E56"/>
    <w:lvl w:ilvl="0">
      <w:start w:val="1"/>
      <w:numFmt w:val="decimal"/>
      <w:lvlText w:val="%1."/>
      <w:lvlJc w:val="left"/>
      <w:pPr>
        <w:ind w:left="170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2" w:hanging="5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20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20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00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20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41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62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2" w:hanging="593"/>
      </w:pPr>
      <w:rPr>
        <w:rFonts w:hint="default"/>
        <w:lang w:val="ru-RU" w:eastAsia="en-US" w:bidi="ar-SA"/>
      </w:rPr>
    </w:lvl>
  </w:abstractNum>
  <w:abstractNum w:abstractNumId="1" w15:restartNumberingAfterBreak="0">
    <w:nsid w:val="083F0173"/>
    <w:multiLevelType w:val="hybridMultilevel"/>
    <w:tmpl w:val="A762DA74"/>
    <w:lvl w:ilvl="0" w:tplc="47AAD62C">
      <w:numFmt w:val="bullet"/>
      <w:lvlText w:val="-"/>
      <w:lvlJc w:val="left"/>
      <w:pPr>
        <w:ind w:left="98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FA57F2">
      <w:numFmt w:val="bullet"/>
      <w:lvlText w:val="•"/>
      <w:lvlJc w:val="left"/>
      <w:pPr>
        <w:ind w:left="1964" w:hanging="171"/>
      </w:pPr>
      <w:rPr>
        <w:rFonts w:hint="default"/>
        <w:lang w:val="ru-RU" w:eastAsia="en-US" w:bidi="ar-SA"/>
      </w:rPr>
    </w:lvl>
    <w:lvl w:ilvl="2" w:tplc="4DBEC65A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3" w:tplc="1BFE25EA">
      <w:numFmt w:val="bullet"/>
      <w:lvlText w:val="•"/>
      <w:lvlJc w:val="left"/>
      <w:pPr>
        <w:ind w:left="3933" w:hanging="171"/>
      </w:pPr>
      <w:rPr>
        <w:rFonts w:hint="default"/>
        <w:lang w:val="ru-RU" w:eastAsia="en-US" w:bidi="ar-SA"/>
      </w:rPr>
    </w:lvl>
    <w:lvl w:ilvl="4" w:tplc="FCD044C0">
      <w:numFmt w:val="bullet"/>
      <w:lvlText w:val="•"/>
      <w:lvlJc w:val="left"/>
      <w:pPr>
        <w:ind w:left="4917" w:hanging="171"/>
      </w:pPr>
      <w:rPr>
        <w:rFonts w:hint="default"/>
        <w:lang w:val="ru-RU" w:eastAsia="en-US" w:bidi="ar-SA"/>
      </w:rPr>
    </w:lvl>
    <w:lvl w:ilvl="5" w:tplc="F30CA41C">
      <w:numFmt w:val="bullet"/>
      <w:lvlText w:val="•"/>
      <w:lvlJc w:val="left"/>
      <w:pPr>
        <w:ind w:left="5902" w:hanging="171"/>
      </w:pPr>
      <w:rPr>
        <w:rFonts w:hint="default"/>
        <w:lang w:val="ru-RU" w:eastAsia="en-US" w:bidi="ar-SA"/>
      </w:rPr>
    </w:lvl>
    <w:lvl w:ilvl="6" w:tplc="72408C84">
      <w:numFmt w:val="bullet"/>
      <w:lvlText w:val="•"/>
      <w:lvlJc w:val="left"/>
      <w:pPr>
        <w:ind w:left="6886" w:hanging="171"/>
      </w:pPr>
      <w:rPr>
        <w:rFonts w:hint="default"/>
        <w:lang w:val="ru-RU" w:eastAsia="en-US" w:bidi="ar-SA"/>
      </w:rPr>
    </w:lvl>
    <w:lvl w:ilvl="7" w:tplc="48A8BEE6">
      <w:numFmt w:val="bullet"/>
      <w:lvlText w:val="•"/>
      <w:lvlJc w:val="left"/>
      <w:pPr>
        <w:ind w:left="7870" w:hanging="171"/>
      </w:pPr>
      <w:rPr>
        <w:rFonts w:hint="default"/>
        <w:lang w:val="ru-RU" w:eastAsia="en-US" w:bidi="ar-SA"/>
      </w:rPr>
    </w:lvl>
    <w:lvl w:ilvl="8" w:tplc="160E6674">
      <w:numFmt w:val="bullet"/>
      <w:lvlText w:val="•"/>
      <w:lvlJc w:val="left"/>
      <w:pPr>
        <w:ind w:left="8855" w:hanging="171"/>
      </w:pPr>
      <w:rPr>
        <w:rFonts w:hint="default"/>
        <w:lang w:val="ru-RU" w:eastAsia="en-US" w:bidi="ar-SA"/>
      </w:rPr>
    </w:lvl>
  </w:abstractNum>
  <w:abstractNum w:abstractNumId="2" w15:restartNumberingAfterBreak="0">
    <w:nsid w:val="18C56CE5"/>
    <w:multiLevelType w:val="multilevel"/>
    <w:tmpl w:val="67DA77C6"/>
    <w:lvl w:ilvl="0">
      <w:start w:val="1"/>
      <w:numFmt w:val="decimal"/>
      <w:lvlText w:val="%1."/>
      <w:lvlJc w:val="left"/>
      <w:pPr>
        <w:ind w:left="4270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2" w:hanging="5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82" w:hanging="8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734" w:hanging="8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1" w:hanging="8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8" w:hanging="8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15" w:hanging="8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2" w:hanging="8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9" w:hanging="878"/>
      </w:pPr>
      <w:rPr>
        <w:rFonts w:hint="default"/>
        <w:lang w:val="ru-RU" w:eastAsia="en-US" w:bidi="ar-SA"/>
      </w:rPr>
    </w:lvl>
  </w:abstractNum>
  <w:abstractNum w:abstractNumId="3" w15:restartNumberingAfterBreak="0">
    <w:nsid w:val="1A6413B6"/>
    <w:multiLevelType w:val="multilevel"/>
    <w:tmpl w:val="6A908C12"/>
    <w:lvl w:ilvl="0">
      <w:start w:val="9"/>
      <w:numFmt w:val="decimal"/>
      <w:lvlText w:val="%1"/>
      <w:lvlJc w:val="left"/>
      <w:pPr>
        <w:ind w:left="982" w:hanging="653"/>
        <w:jc w:val="left"/>
      </w:pPr>
      <w:rPr>
        <w:rFonts w:hint="default"/>
        <w:lang w:val="ru-RU" w:eastAsia="en-US" w:bidi="ar-SA"/>
      </w:rPr>
    </w:lvl>
    <w:lvl w:ilvl="1">
      <w:start w:val="19"/>
      <w:numFmt w:val="decimal"/>
      <w:lvlText w:val="%1.%2."/>
      <w:lvlJc w:val="left"/>
      <w:pPr>
        <w:ind w:left="982" w:hanging="6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8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3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7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6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653"/>
      </w:pPr>
      <w:rPr>
        <w:rFonts w:hint="default"/>
        <w:lang w:val="ru-RU" w:eastAsia="en-US" w:bidi="ar-SA"/>
      </w:rPr>
    </w:lvl>
  </w:abstractNum>
  <w:abstractNum w:abstractNumId="4" w15:restartNumberingAfterBreak="0">
    <w:nsid w:val="1DC265C0"/>
    <w:multiLevelType w:val="multilevel"/>
    <w:tmpl w:val="F6C0EF7E"/>
    <w:lvl w:ilvl="0">
      <w:start w:val="3"/>
      <w:numFmt w:val="decimal"/>
      <w:lvlText w:val="%1."/>
      <w:lvlJc w:val="left"/>
      <w:pPr>
        <w:ind w:left="1970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2" w:hanging="5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82" w:hanging="9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45" w:hanging="9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8" w:hanging="9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9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3" w:hanging="9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9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8" w:hanging="927"/>
      </w:pPr>
      <w:rPr>
        <w:rFonts w:hint="default"/>
        <w:lang w:val="ru-RU" w:eastAsia="en-US" w:bidi="ar-SA"/>
      </w:rPr>
    </w:lvl>
  </w:abstractNum>
  <w:abstractNum w:abstractNumId="5" w15:restartNumberingAfterBreak="0">
    <w:nsid w:val="1DEA3EAA"/>
    <w:multiLevelType w:val="hybridMultilevel"/>
    <w:tmpl w:val="84FC1C0E"/>
    <w:lvl w:ilvl="0" w:tplc="B920AE30">
      <w:numFmt w:val="bullet"/>
      <w:lvlText w:val=""/>
      <w:lvlJc w:val="left"/>
      <w:pPr>
        <w:ind w:left="98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063C12">
      <w:numFmt w:val="bullet"/>
      <w:lvlText w:val="•"/>
      <w:lvlJc w:val="left"/>
      <w:pPr>
        <w:ind w:left="1964" w:hanging="425"/>
      </w:pPr>
      <w:rPr>
        <w:rFonts w:hint="default"/>
        <w:lang w:val="ru-RU" w:eastAsia="en-US" w:bidi="ar-SA"/>
      </w:rPr>
    </w:lvl>
    <w:lvl w:ilvl="2" w:tplc="D454478E">
      <w:numFmt w:val="bullet"/>
      <w:lvlText w:val="•"/>
      <w:lvlJc w:val="left"/>
      <w:pPr>
        <w:ind w:left="2948" w:hanging="425"/>
      </w:pPr>
      <w:rPr>
        <w:rFonts w:hint="default"/>
        <w:lang w:val="ru-RU" w:eastAsia="en-US" w:bidi="ar-SA"/>
      </w:rPr>
    </w:lvl>
    <w:lvl w:ilvl="3" w:tplc="A2D8BDBC">
      <w:numFmt w:val="bullet"/>
      <w:lvlText w:val="•"/>
      <w:lvlJc w:val="left"/>
      <w:pPr>
        <w:ind w:left="3933" w:hanging="425"/>
      </w:pPr>
      <w:rPr>
        <w:rFonts w:hint="default"/>
        <w:lang w:val="ru-RU" w:eastAsia="en-US" w:bidi="ar-SA"/>
      </w:rPr>
    </w:lvl>
    <w:lvl w:ilvl="4" w:tplc="7C3EF168">
      <w:numFmt w:val="bullet"/>
      <w:lvlText w:val="•"/>
      <w:lvlJc w:val="left"/>
      <w:pPr>
        <w:ind w:left="4917" w:hanging="425"/>
      </w:pPr>
      <w:rPr>
        <w:rFonts w:hint="default"/>
        <w:lang w:val="ru-RU" w:eastAsia="en-US" w:bidi="ar-SA"/>
      </w:rPr>
    </w:lvl>
    <w:lvl w:ilvl="5" w:tplc="C7AEF690">
      <w:numFmt w:val="bullet"/>
      <w:lvlText w:val="•"/>
      <w:lvlJc w:val="left"/>
      <w:pPr>
        <w:ind w:left="5902" w:hanging="425"/>
      </w:pPr>
      <w:rPr>
        <w:rFonts w:hint="default"/>
        <w:lang w:val="ru-RU" w:eastAsia="en-US" w:bidi="ar-SA"/>
      </w:rPr>
    </w:lvl>
    <w:lvl w:ilvl="6" w:tplc="989E660A">
      <w:numFmt w:val="bullet"/>
      <w:lvlText w:val="•"/>
      <w:lvlJc w:val="left"/>
      <w:pPr>
        <w:ind w:left="6886" w:hanging="425"/>
      </w:pPr>
      <w:rPr>
        <w:rFonts w:hint="default"/>
        <w:lang w:val="ru-RU" w:eastAsia="en-US" w:bidi="ar-SA"/>
      </w:rPr>
    </w:lvl>
    <w:lvl w:ilvl="7" w:tplc="0266847A">
      <w:numFmt w:val="bullet"/>
      <w:lvlText w:val="•"/>
      <w:lvlJc w:val="left"/>
      <w:pPr>
        <w:ind w:left="7870" w:hanging="425"/>
      </w:pPr>
      <w:rPr>
        <w:rFonts w:hint="default"/>
        <w:lang w:val="ru-RU" w:eastAsia="en-US" w:bidi="ar-SA"/>
      </w:rPr>
    </w:lvl>
    <w:lvl w:ilvl="8" w:tplc="B27A7CE2">
      <w:numFmt w:val="bullet"/>
      <w:lvlText w:val="•"/>
      <w:lvlJc w:val="left"/>
      <w:pPr>
        <w:ind w:left="8855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26B641DF"/>
    <w:multiLevelType w:val="multilevel"/>
    <w:tmpl w:val="6E423BB2"/>
    <w:lvl w:ilvl="0">
      <w:start w:val="3"/>
      <w:numFmt w:val="decimal"/>
      <w:lvlText w:val="%1"/>
      <w:lvlJc w:val="left"/>
      <w:pPr>
        <w:ind w:left="982" w:hanging="6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2" w:hanging="6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8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3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7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6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653"/>
      </w:pPr>
      <w:rPr>
        <w:rFonts w:hint="default"/>
        <w:lang w:val="ru-RU" w:eastAsia="en-US" w:bidi="ar-SA"/>
      </w:rPr>
    </w:lvl>
  </w:abstractNum>
  <w:abstractNum w:abstractNumId="7" w15:restartNumberingAfterBreak="0">
    <w:nsid w:val="383B6C85"/>
    <w:multiLevelType w:val="hybridMultilevel"/>
    <w:tmpl w:val="DC1A88D4"/>
    <w:lvl w:ilvl="0" w:tplc="904C291A">
      <w:numFmt w:val="bullet"/>
      <w:lvlText w:val="–"/>
      <w:lvlJc w:val="left"/>
      <w:pPr>
        <w:ind w:left="3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42E8A8C">
      <w:numFmt w:val="bullet"/>
      <w:lvlText w:val="•"/>
      <w:lvlJc w:val="left"/>
      <w:pPr>
        <w:ind w:left="416" w:hanging="166"/>
      </w:pPr>
      <w:rPr>
        <w:rFonts w:hint="default"/>
        <w:lang w:val="ru-RU" w:eastAsia="en-US" w:bidi="ar-SA"/>
      </w:rPr>
    </w:lvl>
    <w:lvl w:ilvl="2" w:tplc="C26887C8">
      <w:numFmt w:val="bullet"/>
      <w:lvlText w:val="•"/>
      <w:lvlJc w:val="left"/>
      <w:pPr>
        <w:ind w:left="793" w:hanging="166"/>
      </w:pPr>
      <w:rPr>
        <w:rFonts w:hint="default"/>
        <w:lang w:val="ru-RU" w:eastAsia="en-US" w:bidi="ar-SA"/>
      </w:rPr>
    </w:lvl>
    <w:lvl w:ilvl="3" w:tplc="77AED6BA">
      <w:numFmt w:val="bullet"/>
      <w:lvlText w:val="•"/>
      <w:lvlJc w:val="left"/>
      <w:pPr>
        <w:ind w:left="1170" w:hanging="166"/>
      </w:pPr>
      <w:rPr>
        <w:rFonts w:hint="default"/>
        <w:lang w:val="ru-RU" w:eastAsia="en-US" w:bidi="ar-SA"/>
      </w:rPr>
    </w:lvl>
    <w:lvl w:ilvl="4" w:tplc="351A7160">
      <w:numFmt w:val="bullet"/>
      <w:lvlText w:val="•"/>
      <w:lvlJc w:val="left"/>
      <w:pPr>
        <w:ind w:left="1547" w:hanging="166"/>
      </w:pPr>
      <w:rPr>
        <w:rFonts w:hint="default"/>
        <w:lang w:val="ru-RU" w:eastAsia="en-US" w:bidi="ar-SA"/>
      </w:rPr>
    </w:lvl>
    <w:lvl w:ilvl="5" w:tplc="E00AA00E">
      <w:numFmt w:val="bullet"/>
      <w:lvlText w:val="•"/>
      <w:lvlJc w:val="left"/>
      <w:pPr>
        <w:ind w:left="1924" w:hanging="166"/>
      </w:pPr>
      <w:rPr>
        <w:rFonts w:hint="default"/>
        <w:lang w:val="ru-RU" w:eastAsia="en-US" w:bidi="ar-SA"/>
      </w:rPr>
    </w:lvl>
    <w:lvl w:ilvl="6" w:tplc="E47CEA20">
      <w:numFmt w:val="bullet"/>
      <w:lvlText w:val="•"/>
      <w:lvlJc w:val="left"/>
      <w:pPr>
        <w:ind w:left="2300" w:hanging="166"/>
      </w:pPr>
      <w:rPr>
        <w:rFonts w:hint="default"/>
        <w:lang w:val="ru-RU" w:eastAsia="en-US" w:bidi="ar-SA"/>
      </w:rPr>
    </w:lvl>
    <w:lvl w:ilvl="7" w:tplc="56C432A4">
      <w:numFmt w:val="bullet"/>
      <w:lvlText w:val="•"/>
      <w:lvlJc w:val="left"/>
      <w:pPr>
        <w:ind w:left="2677" w:hanging="166"/>
      </w:pPr>
      <w:rPr>
        <w:rFonts w:hint="default"/>
        <w:lang w:val="ru-RU" w:eastAsia="en-US" w:bidi="ar-SA"/>
      </w:rPr>
    </w:lvl>
    <w:lvl w:ilvl="8" w:tplc="35FC51B2">
      <w:numFmt w:val="bullet"/>
      <w:lvlText w:val="•"/>
      <w:lvlJc w:val="left"/>
      <w:pPr>
        <w:ind w:left="3054" w:hanging="166"/>
      </w:pPr>
      <w:rPr>
        <w:rFonts w:hint="default"/>
        <w:lang w:val="ru-RU" w:eastAsia="en-US" w:bidi="ar-SA"/>
      </w:rPr>
    </w:lvl>
  </w:abstractNum>
  <w:abstractNum w:abstractNumId="8" w15:restartNumberingAfterBreak="0">
    <w:nsid w:val="388046C3"/>
    <w:multiLevelType w:val="multilevel"/>
    <w:tmpl w:val="A3BE5C06"/>
    <w:lvl w:ilvl="0">
      <w:start w:val="2"/>
      <w:numFmt w:val="decimal"/>
      <w:lvlText w:val="%1."/>
      <w:lvlJc w:val="left"/>
      <w:pPr>
        <w:ind w:left="1694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2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1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1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492"/>
      </w:pPr>
      <w:rPr>
        <w:rFonts w:hint="default"/>
        <w:lang w:val="ru-RU" w:eastAsia="en-US" w:bidi="ar-SA"/>
      </w:rPr>
    </w:lvl>
  </w:abstractNum>
  <w:abstractNum w:abstractNumId="9" w15:restartNumberingAfterBreak="0">
    <w:nsid w:val="39731DCB"/>
    <w:multiLevelType w:val="hybridMultilevel"/>
    <w:tmpl w:val="5AEA19C8"/>
    <w:lvl w:ilvl="0" w:tplc="9208E546">
      <w:numFmt w:val="bullet"/>
      <w:lvlText w:val="-"/>
      <w:lvlJc w:val="left"/>
      <w:pPr>
        <w:ind w:left="9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AA42FE">
      <w:numFmt w:val="bullet"/>
      <w:lvlText w:val="•"/>
      <w:lvlJc w:val="left"/>
      <w:pPr>
        <w:ind w:left="1964" w:hanging="164"/>
      </w:pPr>
      <w:rPr>
        <w:rFonts w:hint="default"/>
        <w:lang w:val="ru-RU" w:eastAsia="en-US" w:bidi="ar-SA"/>
      </w:rPr>
    </w:lvl>
    <w:lvl w:ilvl="2" w:tplc="5504CDBA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3" w:tplc="01E40350">
      <w:numFmt w:val="bullet"/>
      <w:lvlText w:val="•"/>
      <w:lvlJc w:val="left"/>
      <w:pPr>
        <w:ind w:left="3933" w:hanging="164"/>
      </w:pPr>
      <w:rPr>
        <w:rFonts w:hint="default"/>
        <w:lang w:val="ru-RU" w:eastAsia="en-US" w:bidi="ar-SA"/>
      </w:rPr>
    </w:lvl>
    <w:lvl w:ilvl="4" w:tplc="6C8A5BB2">
      <w:numFmt w:val="bullet"/>
      <w:lvlText w:val="•"/>
      <w:lvlJc w:val="left"/>
      <w:pPr>
        <w:ind w:left="4917" w:hanging="164"/>
      </w:pPr>
      <w:rPr>
        <w:rFonts w:hint="default"/>
        <w:lang w:val="ru-RU" w:eastAsia="en-US" w:bidi="ar-SA"/>
      </w:rPr>
    </w:lvl>
    <w:lvl w:ilvl="5" w:tplc="4386D72C">
      <w:numFmt w:val="bullet"/>
      <w:lvlText w:val="•"/>
      <w:lvlJc w:val="left"/>
      <w:pPr>
        <w:ind w:left="5902" w:hanging="164"/>
      </w:pPr>
      <w:rPr>
        <w:rFonts w:hint="default"/>
        <w:lang w:val="ru-RU" w:eastAsia="en-US" w:bidi="ar-SA"/>
      </w:rPr>
    </w:lvl>
    <w:lvl w:ilvl="6" w:tplc="656C4F04">
      <w:numFmt w:val="bullet"/>
      <w:lvlText w:val="•"/>
      <w:lvlJc w:val="left"/>
      <w:pPr>
        <w:ind w:left="6886" w:hanging="164"/>
      </w:pPr>
      <w:rPr>
        <w:rFonts w:hint="default"/>
        <w:lang w:val="ru-RU" w:eastAsia="en-US" w:bidi="ar-SA"/>
      </w:rPr>
    </w:lvl>
    <w:lvl w:ilvl="7" w:tplc="B2504BD2">
      <w:numFmt w:val="bullet"/>
      <w:lvlText w:val="•"/>
      <w:lvlJc w:val="left"/>
      <w:pPr>
        <w:ind w:left="7870" w:hanging="164"/>
      </w:pPr>
      <w:rPr>
        <w:rFonts w:hint="default"/>
        <w:lang w:val="ru-RU" w:eastAsia="en-US" w:bidi="ar-SA"/>
      </w:rPr>
    </w:lvl>
    <w:lvl w:ilvl="8" w:tplc="2618F066">
      <w:numFmt w:val="bullet"/>
      <w:lvlText w:val="•"/>
      <w:lvlJc w:val="left"/>
      <w:pPr>
        <w:ind w:left="8855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3B4B6E68"/>
    <w:multiLevelType w:val="hybridMultilevel"/>
    <w:tmpl w:val="D1FE9AA0"/>
    <w:lvl w:ilvl="0" w:tplc="65DE9252">
      <w:start w:val="1"/>
      <w:numFmt w:val="decimal"/>
      <w:lvlText w:val="%1."/>
      <w:lvlJc w:val="left"/>
      <w:pPr>
        <w:ind w:left="2203" w:hanging="14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2"/>
        <w:szCs w:val="22"/>
        <w:lang w:val="ru-RU" w:eastAsia="en-US" w:bidi="ar-SA"/>
      </w:rPr>
    </w:lvl>
    <w:lvl w:ilvl="1" w:tplc="EAC65E12">
      <w:numFmt w:val="bullet"/>
      <w:lvlText w:val="•"/>
      <w:lvlJc w:val="left"/>
      <w:pPr>
        <w:ind w:left="3062" w:hanging="1400"/>
      </w:pPr>
      <w:rPr>
        <w:rFonts w:hint="default"/>
        <w:lang w:val="ru-RU" w:eastAsia="en-US" w:bidi="ar-SA"/>
      </w:rPr>
    </w:lvl>
    <w:lvl w:ilvl="2" w:tplc="68BEDBE0">
      <w:numFmt w:val="bullet"/>
      <w:lvlText w:val="•"/>
      <w:lvlJc w:val="left"/>
      <w:pPr>
        <w:ind w:left="3924" w:hanging="1400"/>
      </w:pPr>
      <w:rPr>
        <w:rFonts w:hint="default"/>
        <w:lang w:val="ru-RU" w:eastAsia="en-US" w:bidi="ar-SA"/>
      </w:rPr>
    </w:lvl>
    <w:lvl w:ilvl="3" w:tplc="C520F774">
      <w:numFmt w:val="bullet"/>
      <w:lvlText w:val="•"/>
      <w:lvlJc w:val="left"/>
      <w:pPr>
        <w:ind w:left="4787" w:hanging="1400"/>
      </w:pPr>
      <w:rPr>
        <w:rFonts w:hint="default"/>
        <w:lang w:val="ru-RU" w:eastAsia="en-US" w:bidi="ar-SA"/>
      </w:rPr>
    </w:lvl>
    <w:lvl w:ilvl="4" w:tplc="DF4872E0">
      <w:numFmt w:val="bullet"/>
      <w:lvlText w:val="•"/>
      <w:lvlJc w:val="left"/>
      <w:pPr>
        <w:ind w:left="5649" w:hanging="1400"/>
      </w:pPr>
      <w:rPr>
        <w:rFonts w:hint="default"/>
        <w:lang w:val="ru-RU" w:eastAsia="en-US" w:bidi="ar-SA"/>
      </w:rPr>
    </w:lvl>
    <w:lvl w:ilvl="5" w:tplc="58AC160E">
      <w:numFmt w:val="bullet"/>
      <w:lvlText w:val="•"/>
      <w:lvlJc w:val="left"/>
      <w:pPr>
        <w:ind w:left="6512" w:hanging="1400"/>
      </w:pPr>
      <w:rPr>
        <w:rFonts w:hint="default"/>
        <w:lang w:val="ru-RU" w:eastAsia="en-US" w:bidi="ar-SA"/>
      </w:rPr>
    </w:lvl>
    <w:lvl w:ilvl="6" w:tplc="9D1479F4">
      <w:numFmt w:val="bullet"/>
      <w:lvlText w:val="•"/>
      <w:lvlJc w:val="left"/>
      <w:pPr>
        <w:ind w:left="7374" w:hanging="1400"/>
      </w:pPr>
      <w:rPr>
        <w:rFonts w:hint="default"/>
        <w:lang w:val="ru-RU" w:eastAsia="en-US" w:bidi="ar-SA"/>
      </w:rPr>
    </w:lvl>
    <w:lvl w:ilvl="7" w:tplc="E1A890CC">
      <w:numFmt w:val="bullet"/>
      <w:lvlText w:val="•"/>
      <w:lvlJc w:val="left"/>
      <w:pPr>
        <w:ind w:left="8236" w:hanging="1400"/>
      </w:pPr>
      <w:rPr>
        <w:rFonts w:hint="default"/>
        <w:lang w:val="ru-RU" w:eastAsia="en-US" w:bidi="ar-SA"/>
      </w:rPr>
    </w:lvl>
    <w:lvl w:ilvl="8" w:tplc="575AACE2">
      <w:numFmt w:val="bullet"/>
      <w:lvlText w:val="•"/>
      <w:lvlJc w:val="left"/>
      <w:pPr>
        <w:ind w:left="9099" w:hanging="1400"/>
      </w:pPr>
      <w:rPr>
        <w:rFonts w:hint="default"/>
        <w:lang w:val="ru-RU" w:eastAsia="en-US" w:bidi="ar-SA"/>
      </w:rPr>
    </w:lvl>
  </w:abstractNum>
  <w:abstractNum w:abstractNumId="11" w15:restartNumberingAfterBreak="0">
    <w:nsid w:val="3E0454D8"/>
    <w:multiLevelType w:val="hybridMultilevel"/>
    <w:tmpl w:val="4DCC0D24"/>
    <w:lvl w:ilvl="0" w:tplc="627A4F7A">
      <w:numFmt w:val="bullet"/>
      <w:lvlText w:val="-"/>
      <w:lvlJc w:val="left"/>
      <w:pPr>
        <w:ind w:left="9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5ED8AE">
      <w:numFmt w:val="bullet"/>
      <w:lvlText w:val="•"/>
      <w:lvlJc w:val="left"/>
      <w:pPr>
        <w:ind w:left="1964" w:hanging="164"/>
      </w:pPr>
      <w:rPr>
        <w:rFonts w:hint="default"/>
        <w:lang w:val="ru-RU" w:eastAsia="en-US" w:bidi="ar-SA"/>
      </w:rPr>
    </w:lvl>
    <w:lvl w:ilvl="2" w:tplc="4A7ABF98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3" w:tplc="BA42F9EA">
      <w:numFmt w:val="bullet"/>
      <w:lvlText w:val="•"/>
      <w:lvlJc w:val="left"/>
      <w:pPr>
        <w:ind w:left="3933" w:hanging="164"/>
      </w:pPr>
      <w:rPr>
        <w:rFonts w:hint="default"/>
        <w:lang w:val="ru-RU" w:eastAsia="en-US" w:bidi="ar-SA"/>
      </w:rPr>
    </w:lvl>
    <w:lvl w:ilvl="4" w:tplc="220C8128">
      <w:numFmt w:val="bullet"/>
      <w:lvlText w:val="•"/>
      <w:lvlJc w:val="left"/>
      <w:pPr>
        <w:ind w:left="4917" w:hanging="164"/>
      </w:pPr>
      <w:rPr>
        <w:rFonts w:hint="default"/>
        <w:lang w:val="ru-RU" w:eastAsia="en-US" w:bidi="ar-SA"/>
      </w:rPr>
    </w:lvl>
    <w:lvl w:ilvl="5" w:tplc="54CA5408">
      <w:numFmt w:val="bullet"/>
      <w:lvlText w:val="•"/>
      <w:lvlJc w:val="left"/>
      <w:pPr>
        <w:ind w:left="5902" w:hanging="164"/>
      </w:pPr>
      <w:rPr>
        <w:rFonts w:hint="default"/>
        <w:lang w:val="ru-RU" w:eastAsia="en-US" w:bidi="ar-SA"/>
      </w:rPr>
    </w:lvl>
    <w:lvl w:ilvl="6" w:tplc="2130886A">
      <w:numFmt w:val="bullet"/>
      <w:lvlText w:val="•"/>
      <w:lvlJc w:val="left"/>
      <w:pPr>
        <w:ind w:left="6886" w:hanging="164"/>
      </w:pPr>
      <w:rPr>
        <w:rFonts w:hint="default"/>
        <w:lang w:val="ru-RU" w:eastAsia="en-US" w:bidi="ar-SA"/>
      </w:rPr>
    </w:lvl>
    <w:lvl w:ilvl="7" w:tplc="E11ECBDA">
      <w:numFmt w:val="bullet"/>
      <w:lvlText w:val="•"/>
      <w:lvlJc w:val="left"/>
      <w:pPr>
        <w:ind w:left="7870" w:hanging="164"/>
      </w:pPr>
      <w:rPr>
        <w:rFonts w:hint="default"/>
        <w:lang w:val="ru-RU" w:eastAsia="en-US" w:bidi="ar-SA"/>
      </w:rPr>
    </w:lvl>
    <w:lvl w:ilvl="8" w:tplc="1318E480">
      <w:numFmt w:val="bullet"/>
      <w:lvlText w:val="•"/>
      <w:lvlJc w:val="left"/>
      <w:pPr>
        <w:ind w:left="8855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3F75334F"/>
    <w:multiLevelType w:val="hybridMultilevel"/>
    <w:tmpl w:val="4FB67382"/>
    <w:lvl w:ilvl="0" w:tplc="A272A16E">
      <w:numFmt w:val="bullet"/>
      <w:lvlText w:val="-"/>
      <w:lvlJc w:val="left"/>
      <w:pPr>
        <w:ind w:left="98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9877C0">
      <w:numFmt w:val="bullet"/>
      <w:lvlText w:val="•"/>
      <w:lvlJc w:val="left"/>
      <w:pPr>
        <w:ind w:left="1964" w:hanging="260"/>
      </w:pPr>
      <w:rPr>
        <w:rFonts w:hint="default"/>
        <w:lang w:val="ru-RU" w:eastAsia="en-US" w:bidi="ar-SA"/>
      </w:rPr>
    </w:lvl>
    <w:lvl w:ilvl="2" w:tplc="5F8E50F6">
      <w:numFmt w:val="bullet"/>
      <w:lvlText w:val="•"/>
      <w:lvlJc w:val="left"/>
      <w:pPr>
        <w:ind w:left="2948" w:hanging="260"/>
      </w:pPr>
      <w:rPr>
        <w:rFonts w:hint="default"/>
        <w:lang w:val="ru-RU" w:eastAsia="en-US" w:bidi="ar-SA"/>
      </w:rPr>
    </w:lvl>
    <w:lvl w:ilvl="3" w:tplc="6652BE60">
      <w:numFmt w:val="bullet"/>
      <w:lvlText w:val="•"/>
      <w:lvlJc w:val="left"/>
      <w:pPr>
        <w:ind w:left="3933" w:hanging="260"/>
      </w:pPr>
      <w:rPr>
        <w:rFonts w:hint="default"/>
        <w:lang w:val="ru-RU" w:eastAsia="en-US" w:bidi="ar-SA"/>
      </w:rPr>
    </w:lvl>
    <w:lvl w:ilvl="4" w:tplc="0CB26490">
      <w:numFmt w:val="bullet"/>
      <w:lvlText w:val="•"/>
      <w:lvlJc w:val="left"/>
      <w:pPr>
        <w:ind w:left="4917" w:hanging="260"/>
      </w:pPr>
      <w:rPr>
        <w:rFonts w:hint="default"/>
        <w:lang w:val="ru-RU" w:eastAsia="en-US" w:bidi="ar-SA"/>
      </w:rPr>
    </w:lvl>
    <w:lvl w:ilvl="5" w:tplc="6240CEA4">
      <w:numFmt w:val="bullet"/>
      <w:lvlText w:val="•"/>
      <w:lvlJc w:val="left"/>
      <w:pPr>
        <w:ind w:left="5902" w:hanging="260"/>
      </w:pPr>
      <w:rPr>
        <w:rFonts w:hint="default"/>
        <w:lang w:val="ru-RU" w:eastAsia="en-US" w:bidi="ar-SA"/>
      </w:rPr>
    </w:lvl>
    <w:lvl w:ilvl="6" w:tplc="FD6A744E">
      <w:numFmt w:val="bullet"/>
      <w:lvlText w:val="•"/>
      <w:lvlJc w:val="left"/>
      <w:pPr>
        <w:ind w:left="6886" w:hanging="260"/>
      </w:pPr>
      <w:rPr>
        <w:rFonts w:hint="default"/>
        <w:lang w:val="ru-RU" w:eastAsia="en-US" w:bidi="ar-SA"/>
      </w:rPr>
    </w:lvl>
    <w:lvl w:ilvl="7" w:tplc="5A4A2D62">
      <w:numFmt w:val="bullet"/>
      <w:lvlText w:val="•"/>
      <w:lvlJc w:val="left"/>
      <w:pPr>
        <w:ind w:left="7870" w:hanging="260"/>
      </w:pPr>
      <w:rPr>
        <w:rFonts w:hint="default"/>
        <w:lang w:val="ru-RU" w:eastAsia="en-US" w:bidi="ar-SA"/>
      </w:rPr>
    </w:lvl>
    <w:lvl w:ilvl="8" w:tplc="9886F83A">
      <w:numFmt w:val="bullet"/>
      <w:lvlText w:val="•"/>
      <w:lvlJc w:val="left"/>
      <w:pPr>
        <w:ind w:left="8855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4016550C"/>
    <w:multiLevelType w:val="hybridMultilevel"/>
    <w:tmpl w:val="D86AD9E6"/>
    <w:lvl w:ilvl="0" w:tplc="FAF2A006">
      <w:numFmt w:val="bullet"/>
      <w:lvlText w:val="-"/>
      <w:lvlJc w:val="left"/>
      <w:pPr>
        <w:ind w:left="98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725F5C">
      <w:numFmt w:val="bullet"/>
      <w:lvlText w:val="•"/>
      <w:lvlJc w:val="left"/>
      <w:pPr>
        <w:ind w:left="1964" w:hanging="257"/>
      </w:pPr>
      <w:rPr>
        <w:rFonts w:hint="default"/>
        <w:lang w:val="ru-RU" w:eastAsia="en-US" w:bidi="ar-SA"/>
      </w:rPr>
    </w:lvl>
    <w:lvl w:ilvl="2" w:tplc="C942A540">
      <w:numFmt w:val="bullet"/>
      <w:lvlText w:val="•"/>
      <w:lvlJc w:val="left"/>
      <w:pPr>
        <w:ind w:left="2948" w:hanging="257"/>
      </w:pPr>
      <w:rPr>
        <w:rFonts w:hint="default"/>
        <w:lang w:val="ru-RU" w:eastAsia="en-US" w:bidi="ar-SA"/>
      </w:rPr>
    </w:lvl>
    <w:lvl w:ilvl="3" w:tplc="2C482440">
      <w:numFmt w:val="bullet"/>
      <w:lvlText w:val="•"/>
      <w:lvlJc w:val="left"/>
      <w:pPr>
        <w:ind w:left="3933" w:hanging="257"/>
      </w:pPr>
      <w:rPr>
        <w:rFonts w:hint="default"/>
        <w:lang w:val="ru-RU" w:eastAsia="en-US" w:bidi="ar-SA"/>
      </w:rPr>
    </w:lvl>
    <w:lvl w:ilvl="4" w:tplc="2CC4D7FA">
      <w:numFmt w:val="bullet"/>
      <w:lvlText w:val="•"/>
      <w:lvlJc w:val="left"/>
      <w:pPr>
        <w:ind w:left="4917" w:hanging="257"/>
      </w:pPr>
      <w:rPr>
        <w:rFonts w:hint="default"/>
        <w:lang w:val="ru-RU" w:eastAsia="en-US" w:bidi="ar-SA"/>
      </w:rPr>
    </w:lvl>
    <w:lvl w:ilvl="5" w:tplc="3A3ED0F4">
      <w:numFmt w:val="bullet"/>
      <w:lvlText w:val="•"/>
      <w:lvlJc w:val="left"/>
      <w:pPr>
        <w:ind w:left="5902" w:hanging="257"/>
      </w:pPr>
      <w:rPr>
        <w:rFonts w:hint="default"/>
        <w:lang w:val="ru-RU" w:eastAsia="en-US" w:bidi="ar-SA"/>
      </w:rPr>
    </w:lvl>
    <w:lvl w:ilvl="6" w:tplc="A14665E4">
      <w:numFmt w:val="bullet"/>
      <w:lvlText w:val="•"/>
      <w:lvlJc w:val="left"/>
      <w:pPr>
        <w:ind w:left="6886" w:hanging="257"/>
      </w:pPr>
      <w:rPr>
        <w:rFonts w:hint="default"/>
        <w:lang w:val="ru-RU" w:eastAsia="en-US" w:bidi="ar-SA"/>
      </w:rPr>
    </w:lvl>
    <w:lvl w:ilvl="7" w:tplc="4EB294A8">
      <w:numFmt w:val="bullet"/>
      <w:lvlText w:val="•"/>
      <w:lvlJc w:val="left"/>
      <w:pPr>
        <w:ind w:left="7870" w:hanging="257"/>
      </w:pPr>
      <w:rPr>
        <w:rFonts w:hint="default"/>
        <w:lang w:val="ru-RU" w:eastAsia="en-US" w:bidi="ar-SA"/>
      </w:rPr>
    </w:lvl>
    <w:lvl w:ilvl="8" w:tplc="6A92F456">
      <w:numFmt w:val="bullet"/>
      <w:lvlText w:val="•"/>
      <w:lvlJc w:val="left"/>
      <w:pPr>
        <w:ind w:left="8855" w:hanging="257"/>
      </w:pPr>
      <w:rPr>
        <w:rFonts w:hint="default"/>
        <w:lang w:val="ru-RU" w:eastAsia="en-US" w:bidi="ar-SA"/>
      </w:rPr>
    </w:lvl>
  </w:abstractNum>
  <w:abstractNum w:abstractNumId="14" w15:restartNumberingAfterBreak="0">
    <w:nsid w:val="420F7AC0"/>
    <w:multiLevelType w:val="hybridMultilevel"/>
    <w:tmpl w:val="B5F2901C"/>
    <w:lvl w:ilvl="0" w:tplc="26921274">
      <w:numFmt w:val="bullet"/>
      <w:lvlText w:val="-"/>
      <w:lvlJc w:val="left"/>
      <w:pPr>
        <w:ind w:left="9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8CC64C">
      <w:numFmt w:val="bullet"/>
      <w:lvlText w:val="•"/>
      <w:lvlJc w:val="left"/>
      <w:pPr>
        <w:ind w:left="1964" w:hanging="164"/>
      </w:pPr>
      <w:rPr>
        <w:rFonts w:hint="default"/>
        <w:lang w:val="ru-RU" w:eastAsia="en-US" w:bidi="ar-SA"/>
      </w:rPr>
    </w:lvl>
    <w:lvl w:ilvl="2" w:tplc="E222EFD8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3" w:tplc="B5FE8220">
      <w:numFmt w:val="bullet"/>
      <w:lvlText w:val="•"/>
      <w:lvlJc w:val="left"/>
      <w:pPr>
        <w:ind w:left="3933" w:hanging="164"/>
      </w:pPr>
      <w:rPr>
        <w:rFonts w:hint="default"/>
        <w:lang w:val="ru-RU" w:eastAsia="en-US" w:bidi="ar-SA"/>
      </w:rPr>
    </w:lvl>
    <w:lvl w:ilvl="4" w:tplc="8D1AB020">
      <w:numFmt w:val="bullet"/>
      <w:lvlText w:val="•"/>
      <w:lvlJc w:val="left"/>
      <w:pPr>
        <w:ind w:left="4917" w:hanging="164"/>
      </w:pPr>
      <w:rPr>
        <w:rFonts w:hint="default"/>
        <w:lang w:val="ru-RU" w:eastAsia="en-US" w:bidi="ar-SA"/>
      </w:rPr>
    </w:lvl>
    <w:lvl w:ilvl="5" w:tplc="61C41D20">
      <w:numFmt w:val="bullet"/>
      <w:lvlText w:val="•"/>
      <w:lvlJc w:val="left"/>
      <w:pPr>
        <w:ind w:left="5902" w:hanging="164"/>
      </w:pPr>
      <w:rPr>
        <w:rFonts w:hint="default"/>
        <w:lang w:val="ru-RU" w:eastAsia="en-US" w:bidi="ar-SA"/>
      </w:rPr>
    </w:lvl>
    <w:lvl w:ilvl="6" w:tplc="DBB8D91A">
      <w:numFmt w:val="bullet"/>
      <w:lvlText w:val="•"/>
      <w:lvlJc w:val="left"/>
      <w:pPr>
        <w:ind w:left="6886" w:hanging="164"/>
      </w:pPr>
      <w:rPr>
        <w:rFonts w:hint="default"/>
        <w:lang w:val="ru-RU" w:eastAsia="en-US" w:bidi="ar-SA"/>
      </w:rPr>
    </w:lvl>
    <w:lvl w:ilvl="7" w:tplc="721C225C">
      <w:numFmt w:val="bullet"/>
      <w:lvlText w:val="•"/>
      <w:lvlJc w:val="left"/>
      <w:pPr>
        <w:ind w:left="7870" w:hanging="164"/>
      </w:pPr>
      <w:rPr>
        <w:rFonts w:hint="default"/>
        <w:lang w:val="ru-RU" w:eastAsia="en-US" w:bidi="ar-SA"/>
      </w:rPr>
    </w:lvl>
    <w:lvl w:ilvl="8" w:tplc="9EF6E2C6">
      <w:numFmt w:val="bullet"/>
      <w:lvlText w:val="•"/>
      <w:lvlJc w:val="left"/>
      <w:pPr>
        <w:ind w:left="8855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429F0E29"/>
    <w:multiLevelType w:val="hybridMultilevel"/>
    <w:tmpl w:val="C83C60EA"/>
    <w:lvl w:ilvl="0" w:tplc="8D7C6514">
      <w:numFmt w:val="bullet"/>
      <w:lvlText w:val="–"/>
      <w:lvlJc w:val="left"/>
      <w:pPr>
        <w:ind w:left="3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F106884">
      <w:numFmt w:val="bullet"/>
      <w:lvlText w:val="•"/>
      <w:lvlJc w:val="left"/>
      <w:pPr>
        <w:ind w:left="416" w:hanging="166"/>
      </w:pPr>
      <w:rPr>
        <w:rFonts w:hint="default"/>
        <w:lang w:val="ru-RU" w:eastAsia="en-US" w:bidi="ar-SA"/>
      </w:rPr>
    </w:lvl>
    <w:lvl w:ilvl="2" w:tplc="1A56CEDE">
      <w:numFmt w:val="bullet"/>
      <w:lvlText w:val="•"/>
      <w:lvlJc w:val="left"/>
      <w:pPr>
        <w:ind w:left="793" w:hanging="166"/>
      </w:pPr>
      <w:rPr>
        <w:rFonts w:hint="default"/>
        <w:lang w:val="ru-RU" w:eastAsia="en-US" w:bidi="ar-SA"/>
      </w:rPr>
    </w:lvl>
    <w:lvl w:ilvl="3" w:tplc="98324A7A">
      <w:numFmt w:val="bullet"/>
      <w:lvlText w:val="•"/>
      <w:lvlJc w:val="left"/>
      <w:pPr>
        <w:ind w:left="1170" w:hanging="166"/>
      </w:pPr>
      <w:rPr>
        <w:rFonts w:hint="default"/>
        <w:lang w:val="ru-RU" w:eastAsia="en-US" w:bidi="ar-SA"/>
      </w:rPr>
    </w:lvl>
    <w:lvl w:ilvl="4" w:tplc="A4CCAC8A">
      <w:numFmt w:val="bullet"/>
      <w:lvlText w:val="•"/>
      <w:lvlJc w:val="left"/>
      <w:pPr>
        <w:ind w:left="1547" w:hanging="166"/>
      </w:pPr>
      <w:rPr>
        <w:rFonts w:hint="default"/>
        <w:lang w:val="ru-RU" w:eastAsia="en-US" w:bidi="ar-SA"/>
      </w:rPr>
    </w:lvl>
    <w:lvl w:ilvl="5" w:tplc="C1A445A2">
      <w:numFmt w:val="bullet"/>
      <w:lvlText w:val="•"/>
      <w:lvlJc w:val="left"/>
      <w:pPr>
        <w:ind w:left="1924" w:hanging="166"/>
      </w:pPr>
      <w:rPr>
        <w:rFonts w:hint="default"/>
        <w:lang w:val="ru-RU" w:eastAsia="en-US" w:bidi="ar-SA"/>
      </w:rPr>
    </w:lvl>
    <w:lvl w:ilvl="6" w:tplc="D264F558">
      <w:numFmt w:val="bullet"/>
      <w:lvlText w:val="•"/>
      <w:lvlJc w:val="left"/>
      <w:pPr>
        <w:ind w:left="2300" w:hanging="166"/>
      </w:pPr>
      <w:rPr>
        <w:rFonts w:hint="default"/>
        <w:lang w:val="ru-RU" w:eastAsia="en-US" w:bidi="ar-SA"/>
      </w:rPr>
    </w:lvl>
    <w:lvl w:ilvl="7" w:tplc="B7863E7C">
      <w:numFmt w:val="bullet"/>
      <w:lvlText w:val="•"/>
      <w:lvlJc w:val="left"/>
      <w:pPr>
        <w:ind w:left="2677" w:hanging="166"/>
      </w:pPr>
      <w:rPr>
        <w:rFonts w:hint="default"/>
        <w:lang w:val="ru-RU" w:eastAsia="en-US" w:bidi="ar-SA"/>
      </w:rPr>
    </w:lvl>
    <w:lvl w:ilvl="8" w:tplc="AEFEE5C8">
      <w:numFmt w:val="bullet"/>
      <w:lvlText w:val="•"/>
      <w:lvlJc w:val="left"/>
      <w:pPr>
        <w:ind w:left="3054" w:hanging="166"/>
      </w:pPr>
      <w:rPr>
        <w:rFonts w:hint="default"/>
        <w:lang w:val="ru-RU" w:eastAsia="en-US" w:bidi="ar-SA"/>
      </w:rPr>
    </w:lvl>
  </w:abstractNum>
  <w:abstractNum w:abstractNumId="16" w15:restartNumberingAfterBreak="0">
    <w:nsid w:val="4A7C2E1E"/>
    <w:multiLevelType w:val="hybridMultilevel"/>
    <w:tmpl w:val="CF544AE8"/>
    <w:lvl w:ilvl="0" w:tplc="2B24478C">
      <w:numFmt w:val="bullet"/>
      <w:lvlText w:val="-"/>
      <w:lvlJc w:val="left"/>
      <w:pPr>
        <w:ind w:left="9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2E8B56">
      <w:numFmt w:val="bullet"/>
      <w:lvlText w:val="•"/>
      <w:lvlJc w:val="left"/>
      <w:pPr>
        <w:ind w:left="1964" w:hanging="164"/>
      </w:pPr>
      <w:rPr>
        <w:rFonts w:hint="default"/>
        <w:lang w:val="ru-RU" w:eastAsia="en-US" w:bidi="ar-SA"/>
      </w:rPr>
    </w:lvl>
    <w:lvl w:ilvl="2" w:tplc="E4506CFA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3" w:tplc="186AED48">
      <w:numFmt w:val="bullet"/>
      <w:lvlText w:val="•"/>
      <w:lvlJc w:val="left"/>
      <w:pPr>
        <w:ind w:left="3933" w:hanging="164"/>
      </w:pPr>
      <w:rPr>
        <w:rFonts w:hint="default"/>
        <w:lang w:val="ru-RU" w:eastAsia="en-US" w:bidi="ar-SA"/>
      </w:rPr>
    </w:lvl>
    <w:lvl w:ilvl="4" w:tplc="70E22CD4">
      <w:numFmt w:val="bullet"/>
      <w:lvlText w:val="•"/>
      <w:lvlJc w:val="left"/>
      <w:pPr>
        <w:ind w:left="4917" w:hanging="164"/>
      </w:pPr>
      <w:rPr>
        <w:rFonts w:hint="default"/>
        <w:lang w:val="ru-RU" w:eastAsia="en-US" w:bidi="ar-SA"/>
      </w:rPr>
    </w:lvl>
    <w:lvl w:ilvl="5" w:tplc="305A4CB0">
      <w:numFmt w:val="bullet"/>
      <w:lvlText w:val="•"/>
      <w:lvlJc w:val="left"/>
      <w:pPr>
        <w:ind w:left="5902" w:hanging="164"/>
      </w:pPr>
      <w:rPr>
        <w:rFonts w:hint="default"/>
        <w:lang w:val="ru-RU" w:eastAsia="en-US" w:bidi="ar-SA"/>
      </w:rPr>
    </w:lvl>
    <w:lvl w:ilvl="6" w:tplc="51046CD0">
      <w:numFmt w:val="bullet"/>
      <w:lvlText w:val="•"/>
      <w:lvlJc w:val="left"/>
      <w:pPr>
        <w:ind w:left="6886" w:hanging="164"/>
      </w:pPr>
      <w:rPr>
        <w:rFonts w:hint="default"/>
        <w:lang w:val="ru-RU" w:eastAsia="en-US" w:bidi="ar-SA"/>
      </w:rPr>
    </w:lvl>
    <w:lvl w:ilvl="7" w:tplc="F092BC1A">
      <w:numFmt w:val="bullet"/>
      <w:lvlText w:val="•"/>
      <w:lvlJc w:val="left"/>
      <w:pPr>
        <w:ind w:left="7870" w:hanging="164"/>
      </w:pPr>
      <w:rPr>
        <w:rFonts w:hint="default"/>
        <w:lang w:val="ru-RU" w:eastAsia="en-US" w:bidi="ar-SA"/>
      </w:rPr>
    </w:lvl>
    <w:lvl w:ilvl="8" w:tplc="E1DC36A6">
      <w:numFmt w:val="bullet"/>
      <w:lvlText w:val="•"/>
      <w:lvlJc w:val="left"/>
      <w:pPr>
        <w:ind w:left="8855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57466D7F"/>
    <w:multiLevelType w:val="hybridMultilevel"/>
    <w:tmpl w:val="D0B8B0A2"/>
    <w:lvl w:ilvl="0" w:tplc="A37A1A4A">
      <w:numFmt w:val="bullet"/>
      <w:lvlText w:val="-"/>
      <w:lvlJc w:val="left"/>
      <w:pPr>
        <w:ind w:left="98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52F796">
      <w:numFmt w:val="bullet"/>
      <w:lvlText w:val="•"/>
      <w:lvlJc w:val="left"/>
      <w:pPr>
        <w:ind w:left="1964" w:hanging="224"/>
      </w:pPr>
      <w:rPr>
        <w:rFonts w:hint="default"/>
        <w:lang w:val="ru-RU" w:eastAsia="en-US" w:bidi="ar-SA"/>
      </w:rPr>
    </w:lvl>
    <w:lvl w:ilvl="2" w:tplc="CBE6F15E">
      <w:numFmt w:val="bullet"/>
      <w:lvlText w:val="•"/>
      <w:lvlJc w:val="left"/>
      <w:pPr>
        <w:ind w:left="2948" w:hanging="224"/>
      </w:pPr>
      <w:rPr>
        <w:rFonts w:hint="default"/>
        <w:lang w:val="ru-RU" w:eastAsia="en-US" w:bidi="ar-SA"/>
      </w:rPr>
    </w:lvl>
    <w:lvl w:ilvl="3" w:tplc="621086AC">
      <w:numFmt w:val="bullet"/>
      <w:lvlText w:val="•"/>
      <w:lvlJc w:val="left"/>
      <w:pPr>
        <w:ind w:left="3933" w:hanging="224"/>
      </w:pPr>
      <w:rPr>
        <w:rFonts w:hint="default"/>
        <w:lang w:val="ru-RU" w:eastAsia="en-US" w:bidi="ar-SA"/>
      </w:rPr>
    </w:lvl>
    <w:lvl w:ilvl="4" w:tplc="E752C1CE">
      <w:numFmt w:val="bullet"/>
      <w:lvlText w:val="•"/>
      <w:lvlJc w:val="left"/>
      <w:pPr>
        <w:ind w:left="4917" w:hanging="224"/>
      </w:pPr>
      <w:rPr>
        <w:rFonts w:hint="default"/>
        <w:lang w:val="ru-RU" w:eastAsia="en-US" w:bidi="ar-SA"/>
      </w:rPr>
    </w:lvl>
    <w:lvl w:ilvl="5" w:tplc="769A57A8">
      <w:numFmt w:val="bullet"/>
      <w:lvlText w:val="•"/>
      <w:lvlJc w:val="left"/>
      <w:pPr>
        <w:ind w:left="5902" w:hanging="224"/>
      </w:pPr>
      <w:rPr>
        <w:rFonts w:hint="default"/>
        <w:lang w:val="ru-RU" w:eastAsia="en-US" w:bidi="ar-SA"/>
      </w:rPr>
    </w:lvl>
    <w:lvl w:ilvl="6" w:tplc="25F22E46">
      <w:numFmt w:val="bullet"/>
      <w:lvlText w:val="•"/>
      <w:lvlJc w:val="left"/>
      <w:pPr>
        <w:ind w:left="6886" w:hanging="224"/>
      </w:pPr>
      <w:rPr>
        <w:rFonts w:hint="default"/>
        <w:lang w:val="ru-RU" w:eastAsia="en-US" w:bidi="ar-SA"/>
      </w:rPr>
    </w:lvl>
    <w:lvl w:ilvl="7" w:tplc="B0B222CC">
      <w:numFmt w:val="bullet"/>
      <w:lvlText w:val="•"/>
      <w:lvlJc w:val="left"/>
      <w:pPr>
        <w:ind w:left="7870" w:hanging="224"/>
      </w:pPr>
      <w:rPr>
        <w:rFonts w:hint="default"/>
        <w:lang w:val="ru-RU" w:eastAsia="en-US" w:bidi="ar-SA"/>
      </w:rPr>
    </w:lvl>
    <w:lvl w:ilvl="8" w:tplc="6CB6EF22">
      <w:numFmt w:val="bullet"/>
      <w:lvlText w:val="•"/>
      <w:lvlJc w:val="left"/>
      <w:pPr>
        <w:ind w:left="8855" w:hanging="224"/>
      </w:pPr>
      <w:rPr>
        <w:rFonts w:hint="default"/>
        <w:lang w:val="ru-RU" w:eastAsia="en-US" w:bidi="ar-SA"/>
      </w:rPr>
    </w:lvl>
  </w:abstractNum>
  <w:abstractNum w:abstractNumId="18" w15:restartNumberingAfterBreak="0">
    <w:nsid w:val="60D94301"/>
    <w:multiLevelType w:val="multilevel"/>
    <w:tmpl w:val="BF44208A"/>
    <w:lvl w:ilvl="0">
      <w:start w:val="7"/>
      <w:numFmt w:val="decimal"/>
      <w:lvlText w:val="%1."/>
      <w:lvlJc w:val="left"/>
      <w:pPr>
        <w:ind w:left="982" w:hanging="605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13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82" w:hanging="8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54" w:hanging="8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1" w:hanging="8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8" w:hanging="8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8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8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855"/>
      </w:pPr>
      <w:rPr>
        <w:rFonts w:hint="default"/>
        <w:lang w:val="ru-RU" w:eastAsia="en-US" w:bidi="ar-SA"/>
      </w:rPr>
    </w:lvl>
  </w:abstractNum>
  <w:abstractNum w:abstractNumId="19" w15:restartNumberingAfterBreak="0">
    <w:nsid w:val="62564120"/>
    <w:multiLevelType w:val="multilevel"/>
    <w:tmpl w:val="A92EE222"/>
    <w:lvl w:ilvl="0">
      <w:start w:val="4"/>
      <w:numFmt w:val="decimal"/>
      <w:lvlText w:val="%1."/>
      <w:lvlJc w:val="left"/>
      <w:pPr>
        <w:ind w:left="1260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2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98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40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1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1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2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3" w:hanging="358"/>
      </w:pPr>
      <w:rPr>
        <w:rFonts w:hint="default"/>
        <w:lang w:val="ru-RU" w:eastAsia="en-US" w:bidi="ar-SA"/>
      </w:rPr>
    </w:lvl>
  </w:abstractNum>
  <w:abstractNum w:abstractNumId="20" w15:restartNumberingAfterBreak="0">
    <w:nsid w:val="62FB13C8"/>
    <w:multiLevelType w:val="hybridMultilevel"/>
    <w:tmpl w:val="10723C60"/>
    <w:lvl w:ilvl="0" w:tplc="9920F8CA">
      <w:numFmt w:val="bullet"/>
      <w:lvlText w:val="-"/>
      <w:lvlJc w:val="left"/>
      <w:pPr>
        <w:ind w:left="98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541CF0">
      <w:numFmt w:val="bullet"/>
      <w:lvlText w:val="•"/>
      <w:lvlJc w:val="left"/>
      <w:pPr>
        <w:ind w:left="1964" w:hanging="269"/>
      </w:pPr>
      <w:rPr>
        <w:rFonts w:hint="default"/>
        <w:lang w:val="ru-RU" w:eastAsia="en-US" w:bidi="ar-SA"/>
      </w:rPr>
    </w:lvl>
    <w:lvl w:ilvl="2" w:tplc="83B65FD4">
      <w:numFmt w:val="bullet"/>
      <w:lvlText w:val="•"/>
      <w:lvlJc w:val="left"/>
      <w:pPr>
        <w:ind w:left="2948" w:hanging="269"/>
      </w:pPr>
      <w:rPr>
        <w:rFonts w:hint="default"/>
        <w:lang w:val="ru-RU" w:eastAsia="en-US" w:bidi="ar-SA"/>
      </w:rPr>
    </w:lvl>
    <w:lvl w:ilvl="3" w:tplc="D3421480">
      <w:numFmt w:val="bullet"/>
      <w:lvlText w:val="•"/>
      <w:lvlJc w:val="left"/>
      <w:pPr>
        <w:ind w:left="3933" w:hanging="269"/>
      </w:pPr>
      <w:rPr>
        <w:rFonts w:hint="default"/>
        <w:lang w:val="ru-RU" w:eastAsia="en-US" w:bidi="ar-SA"/>
      </w:rPr>
    </w:lvl>
    <w:lvl w:ilvl="4" w:tplc="F2924F74">
      <w:numFmt w:val="bullet"/>
      <w:lvlText w:val="•"/>
      <w:lvlJc w:val="left"/>
      <w:pPr>
        <w:ind w:left="4917" w:hanging="269"/>
      </w:pPr>
      <w:rPr>
        <w:rFonts w:hint="default"/>
        <w:lang w:val="ru-RU" w:eastAsia="en-US" w:bidi="ar-SA"/>
      </w:rPr>
    </w:lvl>
    <w:lvl w:ilvl="5" w:tplc="982446BA">
      <w:numFmt w:val="bullet"/>
      <w:lvlText w:val="•"/>
      <w:lvlJc w:val="left"/>
      <w:pPr>
        <w:ind w:left="5902" w:hanging="269"/>
      </w:pPr>
      <w:rPr>
        <w:rFonts w:hint="default"/>
        <w:lang w:val="ru-RU" w:eastAsia="en-US" w:bidi="ar-SA"/>
      </w:rPr>
    </w:lvl>
    <w:lvl w:ilvl="6" w:tplc="AD38D9A8">
      <w:numFmt w:val="bullet"/>
      <w:lvlText w:val="•"/>
      <w:lvlJc w:val="left"/>
      <w:pPr>
        <w:ind w:left="6886" w:hanging="269"/>
      </w:pPr>
      <w:rPr>
        <w:rFonts w:hint="default"/>
        <w:lang w:val="ru-RU" w:eastAsia="en-US" w:bidi="ar-SA"/>
      </w:rPr>
    </w:lvl>
    <w:lvl w:ilvl="7" w:tplc="BC1C19B4">
      <w:numFmt w:val="bullet"/>
      <w:lvlText w:val="•"/>
      <w:lvlJc w:val="left"/>
      <w:pPr>
        <w:ind w:left="7870" w:hanging="269"/>
      </w:pPr>
      <w:rPr>
        <w:rFonts w:hint="default"/>
        <w:lang w:val="ru-RU" w:eastAsia="en-US" w:bidi="ar-SA"/>
      </w:rPr>
    </w:lvl>
    <w:lvl w:ilvl="8" w:tplc="984E4EC8">
      <w:numFmt w:val="bullet"/>
      <w:lvlText w:val="•"/>
      <w:lvlJc w:val="left"/>
      <w:pPr>
        <w:ind w:left="8855" w:hanging="269"/>
      </w:pPr>
      <w:rPr>
        <w:rFonts w:hint="default"/>
        <w:lang w:val="ru-RU" w:eastAsia="en-US" w:bidi="ar-SA"/>
      </w:rPr>
    </w:lvl>
  </w:abstractNum>
  <w:abstractNum w:abstractNumId="21" w15:restartNumberingAfterBreak="0">
    <w:nsid w:val="641553BF"/>
    <w:multiLevelType w:val="hybridMultilevel"/>
    <w:tmpl w:val="F9FA7C5C"/>
    <w:lvl w:ilvl="0" w:tplc="45B48808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BCE2548">
      <w:numFmt w:val="bullet"/>
      <w:lvlText w:val="•"/>
      <w:lvlJc w:val="left"/>
      <w:pPr>
        <w:ind w:left="525" w:hanging="125"/>
      </w:pPr>
      <w:rPr>
        <w:rFonts w:hint="default"/>
        <w:lang w:val="ru-RU" w:eastAsia="en-US" w:bidi="ar-SA"/>
      </w:rPr>
    </w:lvl>
    <w:lvl w:ilvl="2" w:tplc="8E8E565E">
      <w:numFmt w:val="bullet"/>
      <w:lvlText w:val="•"/>
      <w:lvlJc w:val="left"/>
      <w:pPr>
        <w:ind w:left="950" w:hanging="125"/>
      </w:pPr>
      <w:rPr>
        <w:rFonts w:hint="default"/>
        <w:lang w:val="ru-RU" w:eastAsia="en-US" w:bidi="ar-SA"/>
      </w:rPr>
    </w:lvl>
    <w:lvl w:ilvl="3" w:tplc="A76EA6D0">
      <w:numFmt w:val="bullet"/>
      <w:lvlText w:val="•"/>
      <w:lvlJc w:val="left"/>
      <w:pPr>
        <w:ind w:left="1375" w:hanging="125"/>
      </w:pPr>
      <w:rPr>
        <w:rFonts w:hint="default"/>
        <w:lang w:val="ru-RU" w:eastAsia="en-US" w:bidi="ar-SA"/>
      </w:rPr>
    </w:lvl>
    <w:lvl w:ilvl="4" w:tplc="F1BA310C">
      <w:numFmt w:val="bullet"/>
      <w:lvlText w:val="•"/>
      <w:lvlJc w:val="left"/>
      <w:pPr>
        <w:ind w:left="1800" w:hanging="125"/>
      </w:pPr>
      <w:rPr>
        <w:rFonts w:hint="default"/>
        <w:lang w:val="ru-RU" w:eastAsia="en-US" w:bidi="ar-SA"/>
      </w:rPr>
    </w:lvl>
    <w:lvl w:ilvl="5" w:tplc="00D6882A">
      <w:numFmt w:val="bullet"/>
      <w:lvlText w:val="•"/>
      <w:lvlJc w:val="left"/>
      <w:pPr>
        <w:ind w:left="2226" w:hanging="125"/>
      </w:pPr>
      <w:rPr>
        <w:rFonts w:hint="default"/>
        <w:lang w:val="ru-RU" w:eastAsia="en-US" w:bidi="ar-SA"/>
      </w:rPr>
    </w:lvl>
    <w:lvl w:ilvl="6" w:tplc="2C867562">
      <w:numFmt w:val="bullet"/>
      <w:lvlText w:val="•"/>
      <w:lvlJc w:val="left"/>
      <w:pPr>
        <w:ind w:left="2651" w:hanging="125"/>
      </w:pPr>
      <w:rPr>
        <w:rFonts w:hint="default"/>
        <w:lang w:val="ru-RU" w:eastAsia="en-US" w:bidi="ar-SA"/>
      </w:rPr>
    </w:lvl>
    <w:lvl w:ilvl="7" w:tplc="B1B05EDA">
      <w:numFmt w:val="bullet"/>
      <w:lvlText w:val="•"/>
      <w:lvlJc w:val="left"/>
      <w:pPr>
        <w:ind w:left="3076" w:hanging="125"/>
      </w:pPr>
      <w:rPr>
        <w:rFonts w:hint="default"/>
        <w:lang w:val="ru-RU" w:eastAsia="en-US" w:bidi="ar-SA"/>
      </w:rPr>
    </w:lvl>
    <w:lvl w:ilvl="8" w:tplc="354ADB08">
      <w:numFmt w:val="bullet"/>
      <w:lvlText w:val="•"/>
      <w:lvlJc w:val="left"/>
      <w:pPr>
        <w:ind w:left="3501" w:hanging="125"/>
      </w:pPr>
      <w:rPr>
        <w:rFonts w:hint="default"/>
        <w:lang w:val="ru-RU" w:eastAsia="en-US" w:bidi="ar-SA"/>
      </w:rPr>
    </w:lvl>
  </w:abstractNum>
  <w:abstractNum w:abstractNumId="22" w15:restartNumberingAfterBreak="0">
    <w:nsid w:val="6B6A20AE"/>
    <w:multiLevelType w:val="hybridMultilevel"/>
    <w:tmpl w:val="DC6E0AD6"/>
    <w:lvl w:ilvl="0" w:tplc="12103CFE">
      <w:start w:val="1"/>
      <w:numFmt w:val="decimal"/>
      <w:lvlText w:val="%1)"/>
      <w:lvlJc w:val="left"/>
      <w:pPr>
        <w:ind w:left="982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1CFAE2">
      <w:numFmt w:val="bullet"/>
      <w:lvlText w:val="•"/>
      <w:lvlJc w:val="left"/>
      <w:pPr>
        <w:ind w:left="1964" w:hanging="564"/>
      </w:pPr>
      <w:rPr>
        <w:rFonts w:hint="default"/>
        <w:lang w:val="ru-RU" w:eastAsia="en-US" w:bidi="ar-SA"/>
      </w:rPr>
    </w:lvl>
    <w:lvl w:ilvl="2" w:tplc="3D101D1E">
      <w:numFmt w:val="bullet"/>
      <w:lvlText w:val="•"/>
      <w:lvlJc w:val="left"/>
      <w:pPr>
        <w:ind w:left="2948" w:hanging="564"/>
      </w:pPr>
      <w:rPr>
        <w:rFonts w:hint="default"/>
        <w:lang w:val="ru-RU" w:eastAsia="en-US" w:bidi="ar-SA"/>
      </w:rPr>
    </w:lvl>
    <w:lvl w:ilvl="3" w:tplc="8BB63E8A">
      <w:numFmt w:val="bullet"/>
      <w:lvlText w:val="•"/>
      <w:lvlJc w:val="left"/>
      <w:pPr>
        <w:ind w:left="3933" w:hanging="564"/>
      </w:pPr>
      <w:rPr>
        <w:rFonts w:hint="default"/>
        <w:lang w:val="ru-RU" w:eastAsia="en-US" w:bidi="ar-SA"/>
      </w:rPr>
    </w:lvl>
    <w:lvl w:ilvl="4" w:tplc="A39E4DEC">
      <w:numFmt w:val="bullet"/>
      <w:lvlText w:val="•"/>
      <w:lvlJc w:val="left"/>
      <w:pPr>
        <w:ind w:left="4917" w:hanging="564"/>
      </w:pPr>
      <w:rPr>
        <w:rFonts w:hint="default"/>
        <w:lang w:val="ru-RU" w:eastAsia="en-US" w:bidi="ar-SA"/>
      </w:rPr>
    </w:lvl>
    <w:lvl w:ilvl="5" w:tplc="D186AFF2">
      <w:numFmt w:val="bullet"/>
      <w:lvlText w:val="•"/>
      <w:lvlJc w:val="left"/>
      <w:pPr>
        <w:ind w:left="5902" w:hanging="564"/>
      </w:pPr>
      <w:rPr>
        <w:rFonts w:hint="default"/>
        <w:lang w:val="ru-RU" w:eastAsia="en-US" w:bidi="ar-SA"/>
      </w:rPr>
    </w:lvl>
    <w:lvl w:ilvl="6" w:tplc="8684001C">
      <w:numFmt w:val="bullet"/>
      <w:lvlText w:val="•"/>
      <w:lvlJc w:val="left"/>
      <w:pPr>
        <w:ind w:left="6886" w:hanging="564"/>
      </w:pPr>
      <w:rPr>
        <w:rFonts w:hint="default"/>
        <w:lang w:val="ru-RU" w:eastAsia="en-US" w:bidi="ar-SA"/>
      </w:rPr>
    </w:lvl>
    <w:lvl w:ilvl="7" w:tplc="885253EC">
      <w:numFmt w:val="bullet"/>
      <w:lvlText w:val="•"/>
      <w:lvlJc w:val="left"/>
      <w:pPr>
        <w:ind w:left="7870" w:hanging="564"/>
      </w:pPr>
      <w:rPr>
        <w:rFonts w:hint="default"/>
        <w:lang w:val="ru-RU" w:eastAsia="en-US" w:bidi="ar-SA"/>
      </w:rPr>
    </w:lvl>
    <w:lvl w:ilvl="8" w:tplc="1CA2DB08">
      <w:numFmt w:val="bullet"/>
      <w:lvlText w:val="•"/>
      <w:lvlJc w:val="left"/>
      <w:pPr>
        <w:ind w:left="8855" w:hanging="564"/>
      </w:pPr>
      <w:rPr>
        <w:rFonts w:hint="default"/>
        <w:lang w:val="ru-RU" w:eastAsia="en-US" w:bidi="ar-SA"/>
      </w:rPr>
    </w:lvl>
  </w:abstractNum>
  <w:abstractNum w:abstractNumId="23" w15:restartNumberingAfterBreak="0">
    <w:nsid w:val="6EBF5A7B"/>
    <w:multiLevelType w:val="hybridMultilevel"/>
    <w:tmpl w:val="CCA45102"/>
    <w:lvl w:ilvl="0" w:tplc="47DC0ECE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325FDE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2" w:tplc="30908B7A">
      <w:numFmt w:val="bullet"/>
      <w:lvlText w:val="•"/>
      <w:lvlJc w:val="left"/>
      <w:pPr>
        <w:ind w:left="3524" w:hanging="360"/>
      </w:pPr>
      <w:rPr>
        <w:rFonts w:hint="default"/>
        <w:lang w:val="ru-RU" w:eastAsia="en-US" w:bidi="ar-SA"/>
      </w:rPr>
    </w:lvl>
    <w:lvl w:ilvl="3" w:tplc="43AC8B98">
      <w:numFmt w:val="bullet"/>
      <w:lvlText w:val="•"/>
      <w:lvlJc w:val="left"/>
      <w:pPr>
        <w:ind w:left="4437" w:hanging="360"/>
      </w:pPr>
      <w:rPr>
        <w:rFonts w:hint="default"/>
        <w:lang w:val="ru-RU" w:eastAsia="en-US" w:bidi="ar-SA"/>
      </w:rPr>
    </w:lvl>
    <w:lvl w:ilvl="4" w:tplc="C56C7770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5" w:tplc="8BE8B820">
      <w:numFmt w:val="bullet"/>
      <w:lvlText w:val="•"/>
      <w:lvlJc w:val="left"/>
      <w:pPr>
        <w:ind w:left="6262" w:hanging="360"/>
      </w:pPr>
      <w:rPr>
        <w:rFonts w:hint="default"/>
        <w:lang w:val="ru-RU" w:eastAsia="en-US" w:bidi="ar-SA"/>
      </w:rPr>
    </w:lvl>
    <w:lvl w:ilvl="6" w:tplc="4DECABF2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7" w:tplc="F3E40A24">
      <w:numFmt w:val="bullet"/>
      <w:lvlText w:val="•"/>
      <w:lvlJc w:val="left"/>
      <w:pPr>
        <w:ind w:left="8086" w:hanging="360"/>
      </w:pPr>
      <w:rPr>
        <w:rFonts w:hint="default"/>
        <w:lang w:val="ru-RU" w:eastAsia="en-US" w:bidi="ar-SA"/>
      </w:rPr>
    </w:lvl>
    <w:lvl w:ilvl="8" w:tplc="5A060FA2">
      <w:numFmt w:val="bullet"/>
      <w:lvlText w:val="•"/>
      <w:lvlJc w:val="left"/>
      <w:pPr>
        <w:ind w:left="8999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F5A1FB2"/>
    <w:multiLevelType w:val="hybridMultilevel"/>
    <w:tmpl w:val="4CC8F138"/>
    <w:lvl w:ilvl="0" w:tplc="9FF2860E">
      <w:numFmt w:val="bullet"/>
      <w:lvlText w:val="-"/>
      <w:lvlJc w:val="left"/>
      <w:pPr>
        <w:ind w:left="98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D4BA5E">
      <w:numFmt w:val="bullet"/>
      <w:lvlText w:val="•"/>
      <w:lvlJc w:val="left"/>
      <w:pPr>
        <w:ind w:left="1964" w:hanging="291"/>
      </w:pPr>
      <w:rPr>
        <w:rFonts w:hint="default"/>
        <w:lang w:val="ru-RU" w:eastAsia="en-US" w:bidi="ar-SA"/>
      </w:rPr>
    </w:lvl>
    <w:lvl w:ilvl="2" w:tplc="62BAE246">
      <w:numFmt w:val="bullet"/>
      <w:lvlText w:val="•"/>
      <w:lvlJc w:val="left"/>
      <w:pPr>
        <w:ind w:left="2948" w:hanging="291"/>
      </w:pPr>
      <w:rPr>
        <w:rFonts w:hint="default"/>
        <w:lang w:val="ru-RU" w:eastAsia="en-US" w:bidi="ar-SA"/>
      </w:rPr>
    </w:lvl>
    <w:lvl w:ilvl="3" w:tplc="1256F360">
      <w:numFmt w:val="bullet"/>
      <w:lvlText w:val="•"/>
      <w:lvlJc w:val="left"/>
      <w:pPr>
        <w:ind w:left="3933" w:hanging="291"/>
      </w:pPr>
      <w:rPr>
        <w:rFonts w:hint="default"/>
        <w:lang w:val="ru-RU" w:eastAsia="en-US" w:bidi="ar-SA"/>
      </w:rPr>
    </w:lvl>
    <w:lvl w:ilvl="4" w:tplc="6DA4C8B4">
      <w:numFmt w:val="bullet"/>
      <w:lvlText w:val="•"/>
      <w:lvlJc w:val="left"/>
      <w:pPr>
        <w:ind w:left="4917" w:hanging="291"/>
      </w:pPr>
      <w:rPr>
        <w:rFonts w:hint="default"/>
        <w:lang w:val="ru-RU" w:eastAsia="en-US" w:bidi="ar-SA"/>
      </w:rPr>
    </w:lvl>
    <w:lvl w:ilvl="5" w:tplc="484865D6">
      <w:numFmt w:val="bullet"/>
      <w:lvlText w:val="•"/>
      <w:lvlJc w:val="left"/>
      <w:pPr>
        <w:ind w:left="5902" w:hanging="291"/>
      </w:pPr>
      <w:rPr>
        <w:rFonts w:hint="default"/>
        <w:lang w:val="ru-RU" w:eastAsia="en-US" w:bidi="ar-SA"/>
      </w:rPr>
    </w:lvl>
    <w:lvl w:ilvl="6" w:tplc="51B27B6A">
      <w:numFmt w:val="bullet"/>
      <w:lvlText w:val="•"/>
      <w:lvlJc w:val="left"/>
      <w:pPr>
        <w:ind w:left="6886" w:hanging="291"/>
      </w:pPr>
      <w:rPr>
        <w:rFonts w:hint="default"/>
        <w:lang w:val="ru-RU" w:eastAsia="en-US" w:bidi="ar-SA"/>
      </w:rPr>
    </w:lvl>
    <w:lvl w:ilvl="7" w:tplc="0202495A">
      <w:numFmt w:val="bullet"/>
      <w:lvlText w:val="•"/>
      <w:lvlJc w:val="left"/>
      <w:pPr>
        <w:ind w:left="7870" w:hanging="291"/>
      </w:pPr>
      <w:rPr>
        <w:rFonts w:hint="default"/>
        <w:lang w:val="ru-RU" w:eastAsia="en-US" w:bidi="ar-SA"/>
      </w:rPr>
    </w:lvl>
    <w:lvl w:ilvl="8" w:tplc="8F563C24">
      <w:numFmt w:val="bullet"/>
      <w:lvlText w:val="•"/>
      <w:lvlJc w:val="left"/>
      <w:pPr>
        <w:ind w:left="8855" w:hanging="291"/>
      </w:pPr>
      <w:rPr>
        <w:rFonts w:hint="default"/>
        <w:lang w:val="ru-RU" w:eastAsia="en-US" w:bidi="ar-SA"/>
      </w:rPr>
    </w:lvl>
  </w:abstractNum>
  <w:abstractNum w:abstractNumId="25" w15:restartNumberingAfterBreak="0">
    <w:nsid w:val="71801AE4"/>
    <w:multiLevelType w:val="multilevel"/>
    <w:tmpl w:val="CBBC6C74"/>
    <w:lvl w:ilvl="0">
      <w:start w:val="5"/>
      <w:numFmt w:val="decimal"/>
      <w:lvlText w:val="%1"/>
      <w:lvlJc w:val="left"/>
      <w:pPr>
        <w:ind w:left="1690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0" w:hanging="5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7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72586E52"/>
    <w:multiLevelType w:val="hybridMultilevel"/>
    <w:tmpl w:val="3F40E1AE"/>
    <w:lvl w:ilvl="0" w:tplc="88DE552A">
      <w:numFmt w:val="bullet"/>
      <w:lvlText w:val="-"/>
      <w:lvlJc w:val="left"/>
      <w:pPr>
        <w:ind w:left="98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90378E">
      <w:numFmt w:val="bullet"/>
      <w:lvlText w:val="•"/>
      <w:lvlJc w:val="left"/>
      <w:pPr>
        <w:ind w:left="1964" w:hanging="219"/>
      </w:pPr>
      <w:rPr>
        <w:rFonts w:hint="default"/>
        <w:lang w:val="ru-RU" w:eastAsia="en-US" w:bidi="ar-SA"/>
      </w:rPr>
    </w:lvl>
    <w:lvl w:ilvl="2" w:tplc="8CC6E93C">
      <w:numFmt w:val="bullet"/>
      <w:lvlText w:val="•"/>
      <w:lvlJc w:val="left"/>
      <w:pPr>
        <w:ind w:left="2948" w:hanging="219"/>
      </w:pPr>
      <w:rPr>
        <w:rFonts w:hint="default"/>
        <w:lang w:val="ru-RU" w:eastAsia="en-US" w:bidi="ar-SA"/>
      </w:rPr>
    </w:lvl>
    <w:lvl w:ilvl="3" w:tplc="243C547A">
      <w:numFmt w:val="bullet"/>
      <w:lvlText w:val="•"/>
      <w:lvlJc w:val="left"/>
      <w:pPr>
        <w:ind w:left="3933" w:hanging="219"/>
      </w:pPr>
      <w:rPr>
        <w:rFonts w:hint="default"/>
        <w:lang w:val="ru-RU" w:eastAsia="en-US" w:bidi="ar-SA"/>
      </w:rPr>
    </w:lvl>
    <w:lvl w:ilvl="4" w:tplc="5D24C1BC">
      <w:numFmt w:val="bullet"/>
      <w:lvlText w:val="•"/>
      <w:lvlJc w:val="left"/>
      <w:pPr>
        <w:ind w:left="4917" w:hanging="219"/>
      </w:pPr>
      <w:rPr>
        <w:rFonts w:hint="default"/>
        <w:lang w:val="ru-RU" w:eastAsia="en-US" w:bidi="ar-SA"/>
      </w:rPr>
    </w:lvl>
    <w:lvl w:ilvl="5" w:tplc="E8EC5DE0">
      <w:numFmt w:val="bullet"/>
      <w:lvlText w:val="•"/>
      <w:lvlJc w:val="left"/>
      <w:pPr>
        <w:ind w:left="5902" w:hanging="219"/>
      </w:pPr>
      <w:rPr>
        <w:rFonts w:hint="default"/>
        <w:lang w:val="ru-RU" w:eastAsia="en-US" w:bidi="ar-SA"/>
      </w:rPr>
    </w:lvl>
    <w:lvl w:ilvl="6" w:tplc="BA306B4A">
      <w:numFmt w:val="bullet"/>
      <w:lvlText w:val="•"/>
      <w:lvlJc w:val="left"/>
      <w:pPr>
        <w:ind w:left="6886" w:hanging="219"/>
      </w:pPr>
      <w:rPr>
        <w:rFonts w:hint="default"/>
        <w:lang w:val="ru-RU" w:eastAsia="en-US" w:bidi="ar-SA"/>
      </w:rPr>
    </w:lvl>
    <w:lvl w:ilvl="7" w:tplc="4FA83828">
      <w:numFmt w:val="bullet"/>
      <w:lvlText w:val="•"/>
      <w:lvlJc w:val="left"/>
      <w:pPr>
        <w:ind w:left="7870" w:hanging="219"/>
      </w:pPr>
      <w:rPr>
        <w:rFonts w:hint="default"/>
        <w:lang w:val="ru-RU" w:eastAsia="en-US" w:bidi="ar-SA"/>
      </w:rPr>
    </w:lvl>
    <w:lvl w:ilvl="8" w:tplc="E8E67846">
      <w:numFmt w:val="bullet"/>
      <w:lvlText w:val="•"/>
      <w:lvlJc w:val="left"/>
      <w:pPr>
        <w:ind w:left="8855" w:hanging="219"/>
      </w:pPr>
      <w:rPr>
        <w:rFonts w:hint="default"/>
        <w:lang w:val="ru-RU" w:eastAsia="en-US" w:bidi="ar-SA"/>
      </w:rPr>
    </w:lvl>
  </w:abstractNum>
  <w:abstractNum w:abstractNumId="27" w15:restartNumberingAfterBreak="0">
    <w:nsid w:val="7F75046C"/>
    <w:multiLevelType w:val="hybridMultilevel"/>
    <w:tmpl w:val="C7CC8E7E"/>
    <w:lvl w:ilvl="0" w:tplc="E5EC2656">
      <w:numFmt w:val="bullet"/>
      <w:lvlText w:val="-"/>
      <w:lvlJc w:val="left"/>
      <w:pPr>
        <w:ind w:left="98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6E45AA">
      <w:numFmt w:val="bullet"/>
      <w:lvlText w:val="•"/>
      <w:lvlJc w:val="left"/>
      <w:pPr>
        <w:ind w:left="1964" w:hanging="252"/>
      </w:pPr>
      <w:rPr>
        <w:rFonts w:hint="default"/>
        <w:lang w:val="ru-RU" w:eastAsia="en-US" w:bidi="ar-SA"/>
      </w:rPr>
    </w:lvl>
    <w:lvl w:ilvl="2" w:tplc="0F36FFF2">
      <w:numFmt w:val="bullet"/>
      <w:lvlText w:val="•"/>
      <w:lvlJc w:val="left"/>
      <w:pPr>
        <w:ind w:left="2948" w:hanging="252"/>
      </w:pPr>
      <w:rPr>
        <w:rFonts w:hint="default"/>
        <w:lang w:val="ru-RU" w:eastAsia="en-US" w:bidi="ar-SA"/>
      </w:rPr>
    </w:lvl>
    <w:lvl w:ilvl="3" w:tplc="6B8445E8">
      <w:numFmt w:val="bullet"/>
      <w:lvlText w:val="•"/>
      <w:lvlJc w:val="left"/>
      <w:pPr>
        <w:ind w:left="3933" w:hanging="252"/>
      </w:pPr>
      <w:rPr>
        <w:rFonts w:hint="default"/>
        <w:lang w:val="ru-RU" w:eastAsia="en-US" w:bidi="ar-SA"/>
      </w:rPr>
    </w:lvl>
    <w:lvl w:ilvl="4" w:tplc="5E24F46C">
      <w:numFmt w:val="bullet"/>
      <w:lvlText w:val="•"/>
      <w:lvlJc w:val="left"/>
      <w:pPr>
        <w:ind w:left="4917" w:hanging="252"/>
      </w:pPr>
      <w:rPr>
        <w:rFonts w:hint="default"/>
        <w:lang w:val="ru-RU" w:eastAsia="en-US" w:bidi="ar-SA"/>
      </w:rPr>
    </w:lvl>
    <w:lvl w:ilvl="5" w:tplc="5F000FFA">
      <w:numFmt w:val="bullet"/>
      <w:lvlText w:val="•"/>
      <w:lvlJc w:val="left"/>
      <w:pPr>
        <w:ind w:left="5902" w:hanging="252"/>
      </w:pPr>
      <w:rPr>
        <w:rFonts w:hint="default"/>
        <w:lang w:val="ru-RU" w:eastAsia="en-US" w:bidi="ar-SA"/>
      </w:rPr>
    </w:lvl>
    <w:lvl w:ilvl="6" w:tplc="6C3EFC24">
      <w:numFmt w:val="bullet"/>
      <w:lvlText w:val="•"/>
      <w:lvlJc w:val="left"/>
      <w:pPr>
        <w:ind w:left="6886" w:hanging="252"/>
      </w:pPr>
      <w:rPr>
        <w:rFonts w:hint="default"/>
        <w:lang w:val="ru-RU" w:eastAsia="en-US" w:bidi="ar-SA"/>
      </w:rPr>
    </w:lvl>
    <w:lvl w:ilvl="7" w:tplc="9EE8C63A">
      <w:numFmt w:val="bullet"/>
      <w:lvlText w:val="•"/>
      <w:lvlJc w:val="left"/>
      <w:pPr>
        <w:ind w:left="7870" w:hanging="252"/>
      </w:pPr>
      <w:rPr>
        <w:rFonts w:hint="default"/>
        <w:lang w:val="ru-RU" w:eastAsia="en-US" w:bidi="ar-SA"/>
      </w:rPr>
    </w:lvl>
    <w:lvl w:ilvl="8" w:tplc="13F87728">
      <w:numFmt w:val="bullet"/>
      <w:lvlText w:val="•"/>
      <w:lvlJc w:val="left"/>
      <w:pPr>
        <w:ind w:left="8855" w:hanging="252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7"/>
  </w:num>
  <w:num w:numId="3">
    <w:abstractNumId w:val="15"/>
  </w:num>
  <w:num w:numId="4">
    <w:abstractNumId w:val="25"/>
  </w:num>
  <w:num w:numId="5">
    <w:abstractNumId w:val="23"/>
  </w:num>
  <w:num w:numId="6">
    <w:abstractNumId w:val="0"/>
  </w:num>
  <w:num w:numId="7">
    <w:abstractNumId w:val="27"/>
  </w:num>
  <w:num w:numId="8">
    <w:abstractNumId w:val="19"/>
  </w:num>
  <w:num w:numId="9">
    <w:abstractNumId w:val="6"/>
  </w:num>
  <w:num w:numId="10">
    <w:abstractNumId w:val="8"/>
  </w:num>
  <w:num w:numId="11">
    <w:abstractNumId w:val="3"/>
  </w:num>
  <w:num w:numId="12">
    <w:abstractNumId w:val="26"/>
  </w:num>
  <w:num w:numId="13">
    <w:abstractNumId w:val="12"/>
  </w:num>
  <w:num w:numId="14">
    <w:abstractNumId w:val="16"/>
  </w:num>
  <w:num w:numId="15">
    <w:abstractNumId w:val="20"/>
  </w:num>
  <w:num w:numId="16">
    <w:abstractNumId w:val="24"/>
  </w:num>
  <w:num w:numId="17">
    <w:abstractNumId w:val="18"/>
  </w:num>
  <w:num w:numId="18">
    <w:abstractNumId w:val="1"/>
  </w:num>
  <w:num w:numId="19">
    <w:abstractNumId w:val="22"/>
  </w:num>
  <w:num w:numId="20">
    <w:abstractNumId w:val="9"/>
  </w:num>
  <w:num w:numId="21">
    <w:abstractNumId w:val="5"/>
  </w:num>
  <w:num w:numId="22">
    <w:abstractNumId w:val="11"/>
  </w:num>
  <w:num w:numId="23">
    <w:abstractNumId w:val="17"/>
  </w:num>
  <w:num w:numId="24">
    <w:abstractNumId w:val="14"/>
  </w:num>
  <w:num w:numId="25">
    <w:abstractNumId w:val="13"/>
  </w:num>
  <w:num w:numId="26">
    <w:abstractNumId w:val="4"/>
  </w:num>
  <w:num w:numId="27">
    <w:abstractNumId w:val="2"/>
  </w:num>
  <w:num w:numId="28">
    <w:abstractNumId w:val="10"/>
  </w:num>
  <w:num w:numId="21314">
    <w:abstractNumId w:val="21314"/>
  </w:num>
  <w:num w:numId="21315">
    <w:abstractNumId w:val="2131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A0"/>
    <w:rsid w:val="007D41FB"/>
    <w:rsid w:val="00B82079"/>
    <w:rsid w:val="00C30959"/>
    <w:rsid w:val="00DC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537E"/>
  <w15:docId w15:val="{BF57A3B7-2578-4947-8F43-D0B3FF1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14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70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804" w:right="301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26"/>
      <w:ind w:left="2203" w:hanging="1399"/>
    </w:pPr>
  </w:style>
  <w:style w:type="paragraph" w:styleId="3">
    <w:name w:val="toc 3"/>
    <w:basedOn w:val="a"/>
    <w:uiPriority w:val="1"/>
    <w:qFormat/>
    <w:pPr>
      <w:ind w:left="2203"/>
    </w:pPr>
  </w:style>
  <w:style w:type="paragraph" w:styleId="a3">
    <w:name w:val="Body Text"/>
    <w:basedOn w:val="a"/>
    <w:uiPriority w:val="1"/>
    <w:qFormat/>
    <w:pPr>
      <w:ind w:left="98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8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309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0959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C30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848036464" Type="http://schemas.openxmlformats.org/officeDocument/2006/relationships/comments" Target="comments.xml"/><Relationship Id="rId479291377" Type="http://schemas.microsoft.com/office/2011/relationships/commentsExtended" Target="commentsExtended.xml"/><Relationship Id="rId458809007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Rr+XtCyyljLoSsEVb3d1TXArVU4=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</SignatureValue>
  <KeyInfo>
    <X509Data>
      <X509Certificate>MIIF3zCCA8cCFFsg4IfoYK/js8CtGcfS7pTuc4P2MA0GCSqGSIb3DQEBCwUAMIGQ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848036464"/>
            <mdssi:RelationshipReference SourceId="rId479291377"/>
            <mdssi:RelationshipReference SourceId="rId458809007"/>
          </Transform>
          <Transform Algorithm="http://www.w3.org/TR/2001/REC-xml-c14n-20010315"/>
        </Transforms>
        <DigestMethod Algorithm="http://www.w3.org/2000/09/xmldsig#sha1"/>
        <DigestValue>XYWbPIDwh6GJLbzoj1hGCeFoZPk=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tfTjHiRB4ssvuGQY6va638pGVUw=</DigestValue>
      </Reference>
      <Reference URI="/word/endnotes.xml?ContentType=application/vnd.openxmlformats-officedocument.wordprocessingml.endnotes+xml">
        <DigestMethod Algorithm="http://www.w3.org/2000/09/xmldsig#sha1"/>
        <DigestValue>a1Fef6DN3QuRP+kudDcc06jvpW4=</DigestValue>
      </Reference>
      <Reference URI="/word/fontTable.xml?ContentType=application/vnd.openxmlformats-officedocument.wordprocessingml.fontTable+xml">
        <DigestMethod Algorithm="http://www.w3.org/2000/09/xmldsig#sha1"/>
        <DigestValue>yPZbEGqqsJVPOs7qojx8dvRSKJM=</DigestValue>
      </Reference>
      <Reference URI="/word/footer1.xml?ContentType=application/vnd.openxmlformats-officedocument.wordprocessingml.footer+xml">
        <DigestMethod Algorithm="http://www.w3.org/2000/09/xmldsig#sha1"/>
        <DigestValue>mtJC6T7kvdJZaypCCDaNhxyXwco=</DigestValue>
      </Reference>
      <Reference URI="/word/footer2.xml?ContentType=application/vnd.openxmlformats-officedocument.wordprocessingml.footer+xml">
        <DigestMethod Algorithm="http://www.w3.org/2000/09/xmldsig#sha1"/>
        <DigestValue>bzImHjGGWnez1l274apmW4GO/PE=</DigestValue>
      </Reference>
      <Reference URI="/word/footnotes.xml?ContentType=application/vnd.openxmlformats-officedocument.wordprocessingml.footnotes+xml">
        <DigestMethod Algorithm="http://www.w3.org/2000/09/xmldsig#sha1"/>
        <DigestValue>taVG8ttF8c4XpXd/GBtsYzI7HJE=</DigestValue>
      </Reference>
      <Reference URI="/word/media/image1.jpeg?ContentType=image/jpeg">
        <DigestMethod Algorithm="http://www.w3.org/2000/09/xmldsig#sha1"/>
        <DigestValue>4dkmkNhx1hAmSrIdXv46x8JYg70=</DigestValue>
      </Reference>
      <Reference URI="/word/numbering.xml?ContentType=application/vnd.openxmlformats-officedocument.wordprocessingml.numbering+xml">
        <DigestMethod Algorithm="http://www.w3.org/2000/09/xmldsig#sha1"/>
        <DigestValue>u6RYGN7rOMP7es6F4Yd4/TZK9oU=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yJaAutW7wfiQBCnQsP77tr820Ho=</DigestValue>
      </Reference>
      <Reference URI="/word/styles.xml?ContentType=application/vnd.openxmlformats-officedocument.wordprocessingml.styles+xml">
        <DigestMethod Algorithm="http://www.w3.org/2000/09/xmldsig#sha1"/>
        <DigestValue>pu7i1k8LzsrNaEIDefv0nf73nNc=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S3lEPIhJ72UNcnJm0GWhMNR2jPU=</DigestValue>
      </Reference>
    </Manifest>
    <SignatureProperties>
      <SignatureProperty Id="idSignatureTime" Target="#idPackageSignature">
        <mdssi:SignatureTime>
          <mdssi:Format>YYYY-MM-DDThh:mm:ssTZD</mdssi:Format>
          <mdssi:Value>2025-11-17T23:18:06Z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17389</Words>
  <Characters>99119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Гравитон 7</dc:creator>
  <cp:lastModifiedBy>Гравитон 7</cp:lastModifiedBy>
  <cp:revision>2</cp:revision>
  <cp:lastPrinted>2025-11-16T23:33:00Z</cp:lastPrinted>
  <dcterms:created xsi:type="dcterms:W3CDTF">2025-11-16T23:40:00Z</dcterms:created>
  <dcterms:modified xsi:type="dcterms:W3CDTF">2025-11-16T23:40:00Z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2025-11-16T00:00:00Z</vt:filetime>
  </property>
  <property fmtid="{D5CDD505-2E9C-101B-9397-08002B2CF9AE}" pid="4" name="Producer">
    <vt:lpwstr>phpdocx</vt:lpwstr>
  </property>
</Properties>
</file>