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6F" w:rsidRPr="00DA326F" w:rsidRDefault="00DA326F" w:rsidP="00DA326F">
      <w:pPr>
        <w:jc w:val="center"/>
        <w:rPr>
          <w:rFonts w:ascii="Times New Roman" w:hAnsi="Times New Roman" w:cs="Times New Roman"/>
          <w:b/>
          <w:sz w:val="24"/>
        </w:rPr>
      </w:pPr>
      <w:r w:rsidRPr="00DA326F"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 средняя общеобразовательная школа с. Пензенское Томаринского муниципального округа Сахалинской области</w:t>
      </w:r>
    </w:p>
    <w:p w:rsidR="00EC3E8A" w:rsidRDefault="00EC3E8A"/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DA326F" w:rsidTr="00DA326F">
        <w:tc>
          <w:tcPr>
            <w:tcW w:w="5245" w:type="dxa"/>
          </w:tcPr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Протокол совета родителей</w:t>
            </w:r>
          </w:p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от 29.12.2018 г. № 3</w:t>
            </w:r>
          </w:p>
        </w:tc>
        <w:tc>
          <w:tcPr>
            <w:tcW w:w="4673" w:type="dxa"/>
          </w:tcPr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Директор МБОУ СОШ с. Пензенское</w:t>
            </w:r>
          </w:p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____________________/ С.Н. Киселёв</w:t>
            </w:r>
          </w:p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Приказ № 5-од от 10.01.2019 г.</w:t>
            </w:r>
          </w:p>
        </w:tc>
      </w:tr>
      <w:tr w:rsidR="00DA326F" w:rsidTr="00DA326F">
        <w:tc>
          <w:tcPr>
            <w:tcW w:w="5245" w:type="dxa"/>
          </w:tcPr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Протокол совета учащихся</w:t>
            </w:r>
          </w:p>
          <w:p w:rsid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от 28.12.2018 г. № 4</w:t>
            </w:r>
          </w:p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26F" w:rsidTr="00DA326F">
        <w:tc>
          <w:tcPr>
            <w:tcW w:w="5245" w:type="dxa"/>
          </w:tcPr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326F">
              <w:rPr>
                <w:rFonts w:ascii="Times New Roman" w:hAnsi="Times New Roman" w:cs="Times New Roman"/>
                <w:sz w:val="24"/>
                <w:szCs w:val="24"/>
              </w:rPr>
              <w:t>от  09.01.2019</w:t>
            </w:r>
            <w:proofErr w:type="gramEnd"/>
            <w:r w:rsidRPr="00DA326F">
              <w:rPr>
                <w:rFonts w:ascii="Times New Roman" w:hAnsi="Times New Roman" w:cs="Times New Roman"/>
                <w:sz w:val="24"/>
                <w:szCs w:val="24"/>
              </w:rPr>
              <w:t xml:space="preserve"> г. № 5</w:t>
            </w:r>
          </w:p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DA326F" w:rsidRPr="00DA326F" w:rsidRDefault="00DA326F" w:rsidP="00DA3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26F" w:rsidRPr="00DA326F" w:rsidRDefault="00DA326F" w:rsidP="00DA326F">
      <w:pPr>
        <w:spacing w:after="0"/>
        <w:jc w:val="center"/>
        <w:rPr>
          <w:b/>
        </w:rPr>
      </w:pPr>
    </w:p>
    <w:p w:rsidR="00DA326F" w:rsidRPr="00DA326F" w:rsidRDefault="00DA326F" w:rsidP="00DA326F">
      <w:pPr>
        <w:tabs>
          <w:tab w:val="left" w:pos="414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A326F">
        <w:rPr>
          <w:rFonts w:ascii="Times New Roman" w:hAnsi="Times New Roman" w:cs="Times New Roman"/>
          <w:b/>
          <w:sz w:val="24"/>
        </w:rPr>
        <w:t>Правила</w:t>
      </w:r>
    </w:p>
    <w:p w:rsidR="00DA326F" w:rsidRDefault="00DA326F" w:rsidP="00DA326F">
      <w:pPr>
        <w:tabs>
          <w:tab w:val="left" w:pos="414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A326F">
        <w:rPr>
          <w:rFonts w:ascii="Times New Roman" w:hAnsi="Times New Roman" w:cs="Times New Roman"/>
          <w:b/>
          <w:sz w:val="24"/>
        </w:rPr>
        <w:t>внутреннего распорядка учащихся</w:t>
      </w:r>
    </w:p>
    <w:p w:rsidR="00DA326F" w:rsidRPr="00DA326F" w:rsidRDefault="00DA326F" w:rsidP="00DA326F">
      <w:pPr>
        <w:pStyle w:val="a4"/>
        <w:numPr>
          <w:ilvl w:val="0"/>
          <w:numId w:val="1"/>
        </w:numPr>
        <w:tabs>
          <w:tab w:val="left" w:pos="414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A326F">
        <w:rPr>
          <w:rFonts w:ascii="Times New Roman" w:hAnsi="Times New Roman" w:cs="Times New Roman"/>
          <w:b/>
          <w:sz w:val="24"/>
        </w:rPr>
        <w:t>Общие положения</w:t>
      </w:r>
    </w:p>
    <w:p w:rsidR="00DA326F" w:rsidRDefault="00DA326F" w:rsidP="00DA326F">
      <w:pPr>
        <w:pStyle w:val="a4"/>
        <w:numPr>
          <w:ilvl w:val="1"/>
          <w:numId w:val="1"/>
        </w:numPr>
        <w:tabs>
          <w:tab w:val="left" w:pos="0"/>
        </w:tabs>
        <w:spacing w:after="0"/>
        <w:ind w:left="0" w:firstLine="680"/>
        <w:jc w:val="both"/>
        <w:rPr>
          <w:rFonts w:ascii="Times New Roman" w:hAnsi="Times New Roman" w:cs="Times New Roman"/>
          <w:sz w:val="24"/>
        </w:rPr>
      </w:pPr>
      <w:r w:rsidRPr="00DA326F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равила внутреннего</w:t>
      </w:r>
      <w:r w:rsidRPr="00DA326F">
        <w:rPr>
          <w:rFonts w:ascii="Times New Roman" w:hAnsi="Times New Roman" w:cs="Times New Roman"/>
          <w:sz w:val="24"/>
        </w:rPr>
        <w:t xml:space="preserve"> распорядка </w:t>
      </w:r>
      <w:r>
        <w:rPr>
          <w:rFonts w:ascii="Times New Roman" w:hAnsi="Times New Roman" w:cs="Times New Roman"/>
          <w:sz w:val="24"/>
        </w:rPr>
        <w:t>учащихся (Правила) разработаны в соответствии с Федеральным законом от 29.12.2012 № 273-ФЗ «Об образовании в Российской Федерации», иными нормативными актами, действующими в сфере образования, уставом МБОУ СОШ с. Пензенское Томаринского муниципального округа Сахалинской области (Школа).</w:t>
      </w:r>
    </w:p>
    <w:p w:rsidR="00DA326F" w:rsidRDefault="00DA326F" w:rsidP="00DA326F">
      <w:pPr>
        <w:pStyle w:val="a4"/>
        <w:numPr>
          <w:ilvl w:val="1"/>
          <w:numId w:val="1"/>
        </w:numPr>
        <w:tabs>
          <w:tab w:val="left" w:pos="0"/>
        </w:tabs>
        <w:spacing w:after="0"/>
        <w:ind w:left="0" w:firstLine="6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определяют права, обязанности и ответственность обучающихся, устанавливают требования к поведению обучающихся в Школе и на мероприятиях, которые она организует.</w:t>
      </w:r>
    </w:p>
    <w:p w:rsidR="00DA326F" w:rsidRPr="008E3BB8" w:rsidRDefault="00DA326F" w:rsidP="008E3BB8">
      <w:pPr>
        <w:pStyle w:val="a4"/>
        <w:numPr>
          <w:ilvl w:val="1"/>
          <w:numId w:val="1"/>
        </w:numPr>
        <w:tabs>
          <w:tab w:val="left" w:pos="0"/>
        </w:tabs>
        <w:spacing w:after="0"/>
        <w:ind w:left="0" w:firstLine="6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распространяются на всех обучающихся Школы.</w:t>
      </w:r>
    </w:p>
    <w:p w:rsidR="00DA326F" w:rsidRDefault="00DA326F" w:rsidP="00DA326F">
      <w:pPr>
        <w:tabs>
          <w:tab w:val="left" w:pos="4140"/>
        </w:tabs>
        <w:spacing w:after="0"/>
        <w:ind w:left="357" w:firstLine="4139"/>
        <w:jc w:val="both"/>
        <w:rPr>
          <w:rFonts w:ascii="Times New Roman" w:hAnsi="Times New Roman" w:cs="Times New Roman"/>
          <w:sz w:val="24"/>
        </w:rPr>
      </w:pPr>
    </w:p>
    <w:p w:rsidR="00DA326F" w:rsidRDefault="00DA326F" w:rsidP="00DA326F">
      <w:pPr>
        <w:pStyle w:val="a4"/>
        <w:numPr>
          <w:ilvl w:val="0"/>
          <w:numId w:val="1"/>
        </w:numPr>
        <w:tabs>
          <w:tab w:val="left" w:pos="414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A326F">
        <w:rPr>
          <w:rFonts w:ascii="Times New Roman" w:hAnsi="Times New Roman" w:cs="Times New Roman"/>
          <w:b/>
          <w:sz w:val="24"/>
        </w:rPr>
        <w:t>Права учащихся</w:t>
      </w:r>
    </w:p>
    <w:p w:rsidR="00DA326F" w:rsidRDefault="008E3BB8" w:rsidP="008E3BB8">
      <w:pPr>
        <w:pStyle w:val="a4"/>
        <w:numPr>
          <w:ilvl w:val="1"/>
          <w:numId w:val="1"/>
        </w:numPr>
        <w:tabs>
          <w:tab w:val="left" w:pos="0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 xml:space="preserve">Дисциплина в Школе </w:t>
      </w:r>
      <w:r>
        <w:rPr>
          <w:rFonts w:ascii="Times New Roman" w:hAnsi="Times New Roman" w:cs="Times New Roman"/>
          <w:sz w:val="24"/>
        </w:rPr>
        <w:t>поддерживается на основе уважения человеческого достоинства. Применение физического и (или) психического насилия по отношению к обучающимся не допускается</w:t>
      </w:r>
    </w:p>
    <w:p w:rsidR="008E3BB8" w:rsidRDefault="008E3BB8" w:rsidP="008E3BB8">
      <w:pPr>
        <w:pStyle w:val="a4"/>
        <w:numPr>
          <w:ilvl w:val="1"/>
          <w:numId w:val="1"/>
        </w:numPr>
        <w:tabs>
          <w:tab w:val="left" w:pos="0"/>
        </w:tabs>
        <w:spacing w:after="0"/>
        <w:ind w:left="0" w:firstLine="71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Обучающиеся имеют право:</w:t>
      </w:r>
    </w:p>
    <w:p w:rsid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Получать знания, приобретать умения и способы действия, которые соответствуют современному уровню развития образования, науки, техники, технологий и культуры.</w:t>
      </w:r>
    </w:p>
    <w:p w:rsid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Обучаться по индивидуальному учебному плану, в том числе проходить ускоренное обучение, в пределах осваиваемой образовательной программы в порядке, установленном Положением об индивидуальном учебном плане.</w:t>
      </w:r>
    </w:p>
    <w:p w:rsid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Выбирать формы получения образования и формы обучения после получения основного общего образования или после достижения 18 лет</w:t>
      </w:r>
    </w:p>
    <w:p w:rsid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Выбирать факультативные и элективные учебные предметы, курсы, дисциплины (модули) из перечня, предлагаемого Школой, после получения основного общего образования.   </w:t>
      </w:r>
    </w:p>
    <w:p w:rsidR="008E3BB8" w:rsidRP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lastRenderedPageBreak/>
        <w:t>Осваивать наряду с учебными предметами, курсами, д</w:t>
      </w:r>
      <w:r>
        <w:rPr>
          <w:rFonts w:ascii="Times New Roman" w:hAnsi="Times New Roman" w:cs="Times New Roman"/>
          <w:sz w:val="24"/>
        </w:rPr>
        <w:t>исциплинами (модулями) по обра</w:t>
      </w:r>
      <w:r w:rsidRPr="008E3BB8">
        <w:rPr>
          <w:rFonts w:ascii="Times New Roman" w:hAnsi="Times New Roman" w:cs="Times New Roman"/>
          <w:sz w:val="24"/>
        </w:rPr>
        <w:t>зовательной программе любые другие учебные предметы, к</w:t>
      </w:r>
      <w:r>
        <w:rPr>
          <w:rFonts w:ascii="Times New Roman" w:hAnsi="Times New Roman" w:cs="Times New Roman"/>
          <w:sz w:val="24"/>
        </w:rPr>
        <w:t>урсы, дисциплины (модули), пре</w:t>
      </w:r>
      <w:r w:rsidRPr="008E3BB8">
        <w:rPr>
          <w:rFonts w:ascii="Times New Roman" w:hAnsi="Times New Roman" w:cs="Times New Roman"/>
          <w:sz w:val="24"/>
        </w:rPr>
        <w:t>подаваемые в Школе.</w:t>
      </w:r>
    </w:p>
    <w:p w:rsidR="008E3BB8" w:rsidRP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Получать перезачет результатов освоения учебных пр</w:t>
      </w:r>
      <w:r>
        <w:rPr>
          <w:rFonts w:ascii="Times New Roman" w:hAnsi="Times New Roman" w:cs="Times New Roman"/>
          <w:sz w:val="24"/>
        </w:rPr>
        <w:t>едметов, курсов, дисциплин (м-</w:t>
      </w:r>
      <w:r w:rsidRPr="008E3BB8">
        <w:rPr>
          <w:rFonts w:ascii="Times New Roman" w:hAnsi="Times New Roman" w:cs="Times New Roman"/>
          <w:sz w:val="24"/>
        </w:rPr>
        <w:t>дулей), практики, дополнительных образовательных програ</w:t>
      </w:r>
      <w:r>
        <w:rPr>
          <w:rFonts w:ascii="Times New Roman" w:hAnsi="Times New Roman" w:cs="Times New Roman"/>
          <w:sz w:val="24"/>
        </w:rPr>
        <w:t>мм в других образовательных ор</w:t>
      </w:r>
      <w:r w:rsidRPr="008E3BB8">
        <w:rPr>
          <w:rFonts w:ascii="Times New Roman" w:hAnsi="Times New Roman" w:cs="Times New Roman"/>
          <w:sz w:val="24"/>
        </w:rPr>
        <w:t>ганизациях в порядке, установленном локальным актом Школы.</w:t>
      </w:r>
    </w:p>
    <w:p w:rsidR="008E3BB8" w:rsidRP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Посещать по своему выбору мероприятия, которые</w:t>
      </w:r>
      <w:r>
        <w:rPr>
          <w:rFonts w:ascii="Times New Roman" w:hAnsi="Times New Roman" w:cs="Times New Roman"/>
          <w:sz w:val="24"/>
        </w:rPr>
        <w:t xml:space="preserve"> проводятся в Школе и не преду</w:t>
      </w:r>
      <w:r w:rsidRPr="008E3BB8">
        <w:rPr>
          <w:rFonts w:ascii="Times New Roman" w:hAnsi="Times New Roman" w:cs="Times New Roman"/>
          <w:sz w:val="24"/>
        </w:rPr>
        <w:t>смотрены учебным планом.</w:t>
      </w:r>
    </w:p>
    <w:p w:rsidR="008E3BB8" w:rsidRP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Участвовать в конкурсах, олимпиадах, выставках, см</w:t>
      </w:r>
      <w:r>
        <w:rPr>
          <w:rFonts w:ascii="Times New Roman" w:hAnsi="Times New Roman" w:cs="Times New Roman"/>
          <w:sz w:val="24"/>
        </w:rPr>
        <w:t>отрах, физкультурных и спортив</w:t>
      </w:r>
      <w:r w:rsidRPr="008E3BB8">
        <w:rPr>
          <w:rFonts w:ascii="Times New Roman" w:hAnsi="Times New Roman" w:cs="Times New Roman"/>
          <w:sz w:val="24"/>
        </w:rPr>
        <w:t>ных соревнованиях, других массовых мероприятиях, научно-исследовательской, научно- технической, экспериментальной и инновационной деятельности Школы.</w:t>
      </w:r>
    </w:p>
    <w:p w:rsidR="008E3BB8" w:rsidRP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Получать социально-педагогическую и психологическую помощь.</w:t>
      </w:r>
    </w:p>
    <w:p w:rsidR="008E3BB8" w:rsidRP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Бесплатно пользоваться библиотечно-информационными ресурсами и спортивными объектами Школы.</w:t>
      </w:r>
    </w:p>
    <w:p w:rsidR="008E3BB8" w:rsidRP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Бесплатно публиковать свои работы в изданиях Школы.</w:t>
      </w:r>
    </w:p>
    <w:p w:rsidR="008E3BB8" w:rsidRP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Знакомиться с локальными актами Школы и участвовать в ее управлении в порядке, установленном уставом Школы.</w:t>
      </w:r>
    </w:p>
    <w:p w:rsidR="008E3BB8" w:rsidRP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Создавать общественные объединения в порядке, установленном законодательством РФ (за исключением детских общественных объединений, учреждаемых либо создаваемых политическими партиями, детских религиозных организаций).</w:t>
      </w:r>
    </w:p>
    <w:p w:rsidR="008E3BB8" w:rsidRPr="008E3BB8" w:rsidRDefault="008E3BB8" w:rsidP="008E3BB8">
      <w:pPr>
        <w:pStyle w:val="a4"/>
        <w:numPr>
          <w:ilvl w:val="2"/>
          <w:numId w:val="1"/>
        </w:numPr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 xml:space="preserve">Обращаться в комиссию по урегулированию споров </w:t>
      </w:r>
      <w:r>
        <w:rPr>
          <w:rFonts w:ascii="Times New Roman" w:hAnsi="Times New Roman" w:cs="Times New Roman"/>
          <w:sz w:val="24"/>
        </w:rPr>
        <w:t>между участниками образователь</w:t>
      </w:r>
      <w:r w:rsidRPr="008E3BB8">
        <w:rPr>
          <w:rFonts w:ascii="Times New Roman" w:hAnsi="Times New Roman" w:cs="Times New Roman"/>
          <w:sz w:val="24"/>
        </w:rPr>
        <w:t>ных отношений за защитой своих прав.</w:t>
      </w:r>
    </w:p>
    <w:p w:rsidR="008E3BB8" w:rsidRPr="008E3BB8" w:rsidRDefault="008E3BB8" w:rsidP="008E3BB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2.3. Учащиеся также имеют право:</w:t>
      </w:r>
    </w:p>
    <w:p w:rsidR="008E3BB8" w:rsidRDefault="008E3BB8" w:rsidP="008E3BB8">
      <w:pPr>
        <w:pStyle w:val="a4"/>
        <w:numPr>
          <w:ilvl w:val="0"/>
          <w:numId w:val="3"/>
        </w:numPr>
        <w:tabs>
          <w:tab w:val="left" w:pos="0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на условия обучения, соответствующие состоянию их здоровья и психофизическому развитию;</w:t>
      </w:r>
    </w:p>
    <w:p w:rsidR="008E3BB8" w:rsidRDefault="008E3BB8" w:rsidP="008E3BB8">
      <w:pPr>
        <w:pStyle w:val="a4"/>
        <w:numPr>
          <w:ilvl w:val="0"/>
          <w:numId w:val="3"/>
        </w:numPr>
        <w:tabs>
          <w:tab w:val="left" w:pos="0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окружающую среду, которая не наносит вреда здоровью и не ухудшает самочувствие;</w:t>
      </w:r>
    </w:p>
    <w:p w:rsidR="008E3BB8" w:rsidRDefault="008E3BB8" w:rsidP="008E3BB8">
      <w:pPr>
        <w:pStyle w:val="a4"/>
        <w:numPr>
          <w:ilvl w:val="0"/>
          <w:numId w:val="3"/>
        </w:numPr>
        <w:tabs>
          <w:tab w:val="left" w:pos="0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свободу совести, информации, выражения собственных взглядов и убеждений;</w:t>
      </w:r>
    </w:p>
    <w:p w:rsidR="008E3BB8" w:rsidRPr="008E3BB8" w:rsidRDefault="008E3BB8" w:rsidP="008E3BB8">
      <w:pPr>
        <w:pStyle w:val="a4"/>
        <w:numPr>
          <w:ilvl w:val="0"/>
          <w:numId w:val="3"/>
        </w:numPr>
        <w:tabs>
          <w:tab w:val="left" w:pos="0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защиту от информации, пропаганды и агитации, нано</w:t>
      </w:r>
      <w:r w:rsidRPr="008E3BB8">
        <w:rPr>
          <w:rFonts w:ascii="Times New Roman" w:hAnsi="Times New Roman" w:cs="Times New Roman"/>
          <w:sz w:val="24"/>
        </w:rPr>
        <w:t>сящих вред здоровью, нравствен</w:t>
      </w:r>
      <w:r w:rsidRPr="008E3BB8">
        <w:rPr>
          <w:rFonts w:ascii="Times New Roman" w:hAnsi="Times New Roman" w:cs="Times New Roman"/>
          <w:sz w:val="24"/>
        </w:rPr>
        <w:t>ному и духовному развитию.</w:t>
      </w:r>
    </w:p>
    <w:p w:rsidR="008E3BB8" w:rsidRPr="008E3BB8" w:rsidRDefault="008E3BB8" w:rsidP="008E3BB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2.4. Учащимся предоставляются меры социальной поддержки:</w:t>
      </w:r>
    </w:p>
    <w:p w:rsidR="008E3BB8" w:rsidRDefault="008E3BB8" w:rsidP="008E3BB8">
      <w:pPr>
        <w:pStyle w:val="a4"/>
        <w:numPr>
          <w:ilvl w:val="0"/>
          <w:numId w:val="3"/>
        </w:numPr>
        <w:tabs>
          <w:tab w:val="left" w:pos="0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 xml:space="preserve">предоставление двухразового бесплатного питания </w:t>
      </w:r>
      <w:r w:rsidRPr="008E3BB8">
        <w:rPr>
          <w:rFonts w:ascii="Times New Roman" w:hAnsi="Times New Roman" w:cs="Times New Roman"/>
          <w:sz w:val="24"/>
        </w:rPr>
        <w:t>на основании Постановления пра</w:t>
      </w:r>
      <w:r w:rsidRPr="008E3BB8">
        <w:rPr>
          <w:rFonts w:ascii="Times New Roman" w:hAnsi="Times New Roman" w:cs="Times New Roman"/>
          <w:sz w:val="24"/>
        </w:rPr>
        <w:t>вительства Сахалинской области от 30.06.2017 г. № 313 «Об утверждении порядка обеспечения бесплатным двухразовым питанием о</w:t>
      </w:r>
      <w:r w:rsidRPr="008E3BB8">
        <w:rPr>
          <w:rFonts w:ascii="Times New Roman" w:hAnsi="Times New Roman" w:cs="Times New Roman"/>
          <w:sz w:val="24"/>
        </w:rPr>
        <w:t>бучающихся с ограниченными воз</w:t>
      </w:r>
      <w:r w:rsidRPr="008E3BB8">
        <w:rPr>
          <w:rFonts w:ascii="Times New Roman" w:hAnsi="Times New Roman" w:cs="Times New Roman"/>
          <w:sz w:val="24"/>
        </w:rPr>
        <w:t>можностями в муниципальными образовательных</w:t>
      </w:r>
      <w:r w:rsidRPr="008E3BB8">
        <w:rPr>
          <w:rFonts w:ascii="Times New Roman" w:hAnsi="Times New Roman" w:cs="Times New Roman"/>
          <w:sz w:val="24"/>
        </w:rPr>
        <w:t xml:space="preserve"> организациях, реализующих про</w:t>
      </w:r>
      <w:r w:rsidRPr="008E3BB8">
        <w:rPr>
          <w:rFonts w:ascii="Times New Roman" w:hAnsi="Times New Roman" w:cs="Times New Roman"/>
          <w:sz w:val="24"/>
        </w:rPr>
        <w:t>граммы начального общего, основного общего, среднего общего образования (без нахождения на полном государственном обеспечении</w:t>
      </w:r>
      <w:r w:rsidRPr="008E3BB8">
        <w:rPr>
          <w:rFonts w:ascii="Times New Roman" w:hAnsi="Times New Roman" w:cs="Times New Roman"/>
          <w:sz w:val="24"/>
        </w:rPr>
        <w:t xml:space="preserve"> и проживания в указанных орга</w:t>
      </w:r>
      <w:r w:rsidRPr="008E3BB8">
        <w:rPr>
          <w:rFonts w:ascii="Times New Roman" w:hAnsi="Times New Roman" w:cs="Times New Roman"/>
          <w:sz w:val="24"/>
        </w:rPr>
        <w:t>низациях»</w:t>
      </w:r>
    </w:p>
    <w:p w:rsidR="008E3BB8" w:rsidRPr="008E3BB8" w:rsidRDefault="008E3BB8" w:rsidP="008E3BB8">
      <w:pPr>
        <w:pStyle w:val="a4"/>
        <w:tabs>
          <w:tab w:val="left" w:pos="0"/>
        </w:tabs>
        <w:spacing w:after="0"/>
        <w:ind w:left="1134"/>
        <w:jc w:val="center"/>
        <w:rPr>
          <w:rFonts w:ascii="Times New Roman" w:hAnsi="Times New Roman" w:cs="Times New Roman"/>
          <w:b/>
          <w:sz w:val="24"/>
        </w:rPr>
      </w:pPr>
    </w:p>
    <w:p w:rsidR="008E3BB8" w:rsidRPr="008E3BB8" w:rsidRDefault="008E3BB8" w:rsidP="008E3BB8">
      <w:pPr>
        <w:pStyle w:val="a4"/>
        <w:tabs>
          <w:tab w:val="left" w:pos="0"/>
        </w:tabs>
        <w:spacing w:after="0"/>
        <w:ind w:left="1000"/>
        <w:jc w:val="center"/>
        <w:rPr>
          <w:rFonts w:ascii="Times New Roman" w:hAnsi="Times New Roman" w:cs="Times New Roman"/>
          <w:b/>
          <w:sz w:val="24"/>
        </w:rPr>
      </w:pPr>
      <w:r w:rsidRPr="008E3BB8">
        <w:rPr>
          <w:rFonts w:ascii="Times New Roman" w:hAnsi="Times New Roman" w:cs="Times New Roman"/>
          <w:b/>
          <w:sz w:val="24"/>
        </w:rPr>
        <w:t>3.</w:t>
      </w:r>
      <w:r w:rsidRPr="008E3BB8">
        <w:rPr>
          <w:rFonts w:ascii="Times New Roman" w:hAnsi="Times New Roman" w:cs="Times New Roman"/>
          <w:b/>
          <w:sz w:val="24"/>
        </w:rPr>
        <w:tab/>
        <w:t>Обязанности учащихся</w:t>
      </w:r>
    </w:p>
    <w:p w:rsidR="008E3BB8" w:rsidRPr="008E3BB8" w:rsidRDefault="008E3BB8" w:rsidP="008E3BB8">
      <w:pPr>
        <w:pStyle w:val="a4"/>
        <w:tabs>
          <w:tab w:val="left" w:pos="0"/>
        </w:tabs>
        <w:spacing w:after="0"/>
        <w:ind w:left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3.1.</w:t>
      </w:r>
      <w:r w:rsidRPr="008E3BB8">
        <w:rPr>
          <w:rFonts w:ascii="Times New Roman" w:hAnsi="Times New Roman" w:cs="Times New Roman"/>
          <w:sz w:val="24"/>
        </w:rPr>
        <w:tab/>
        <w:t>Учащиеся обязаны:</w:t>
      </w:r>
    </w:p>
    <w:p w:rsidR="008E3BB8" w:rsidRPr="008E3BB8" w:rsidRDefault="008E3BB8" w:rsidP="008E3BB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3.1.1.</w:t>
      </w:r>
      <w:r w:rsidRPr="008E3BB8">
        <w:rPr>
          <w:rFonts w:ascii="Times New Roman" w:hAnsi="Times New Roman" w:cs="Times New Roman"/>
          <w:sz w:val="24"/>
        </w:rPr>
        <w:tab/>
        <w:t>Соблюдать положения Устава, настоящих Правил, иных локальных актов Школы.</w:t>
      </w:r>
    </w:p>
    <w:p w:rsidR="008E3BB8" w:rsidRPr="008E3BB8" w:rsidRDefault="008E3BB8" w:rsidP="008E3BB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lastRenderedPageBreak/>
        <w:t>3.1.2.</w:t>
      </w:r>
      <w:r w:rsidRPr="008E3BB8">
        <w:rPr>
          <w:rFonts w:ascii="Times New Roman" w:hAnsi="Times New Roman" w:cs="Times New Roman"/>
          <w:sz w:val="24"/>
        </w:rPr>
        <w:tab/>
        <w:t>Выполнять законные требования и распоряжения адм</w:t>
      </w:r>
      <w:r>
        <w:rPr>
          <w:rFonts w:ascii="Times New Roman" w:hAnsi="Times New Roman" w:cs="Times New Roman"/>
          <w:sz w:val="24"/>
        </w:rPr>
        <w:t>инистрации, работников, сотруд</w:t>
      </w:r>
      <w:r w:rsidRPr="008E3BB8">
        <w:rPr>
          <w:rFonts w:ascii="Times New Roman" w:hAnsi="Times New Roman" w:cs="Times New Roman"/>
          <w:sz w:val="24"/>
        </w:rPr>
        <w:t>ников охраны Школы.</w:t>
      </w:r>
    </w:p>
    <w:p w:rsidR="008E3BB8" w:rsidRPr="008E3BB8" w:rsidRDefault="008E3BB8" w:rsidP="008E3BB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3.1.3.</w:t>
      </w:r>
      <w:r w:rsidRPr="008E3BB8">
        <w:rPr>
          <w:rFonts w:ascii="Times New Roman" w:hAnsi="Times New Roman" w:cs="Times New Roman"/>
          <w:sz w:val="24"/>
        </w:rPr>
        <w:tab/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занятия, самостоятельно готовиться к урок</w:t>
      </w:r>
      <w:r>
        <w:rPr>
          <w:rFonts w:ascii="Times New Roman" w:hAnsi="Times New Roman" w:cs="Times New Roman"/>
          <w:sz w:val="24"/>
        </w:rPr>
        <w:t>ам, выполнять задания педагоги</w:t>
      </w:r>
      <w:r w:rsidRPr="008E3BB8">
        <w:rPr>
          <w:rFonts w:ascii="Times New Roman" w:hAnsi="Times New Roman" w:cs="Times New Roman"/>
          <w:sz w:val="24"/>
        </w:rPr>
        <w:t>ческих работников в рамках образовательной программы.</w:t>
      </w:r>
    </w:p>
    <w:p w:rsidR="008E3BB8" w:rsidRPr="008E3BB8" w:rsidRDefault="008E3BB8" w:rsidP="008E3BB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3.1.4.</w:t>
      </w:r>
      <w:r w:rsidRPr="008E3BB8">
        <w:rPr>
          <w:rFonts w:ascii="Times New Roman" w:hAnsi="Times New Roman" w:cs="Times New Roman"/>
          <w:sz w:val="24"/>
        </w:rPr>
        <w:tab/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8E3BB8" w:rsidRPr="008E3BB8" w:rsidRDefault="008E3BB8" w:rsidP="008E3BB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3.1.5.</w:t>
      </w:r>
      <w:r w:rsidRPr="008E3BB8">
        <w:rPr>
          <w:rFonts w:ascii="Times New Roman" w:hAnsi="Times New Roman" w:cs="Times New Roman"/>
          <w:sz w:val="24"/>
        </w:rPr>
        <w:tab/>
        <w:t>Уважать честь и достоинство других учащихся и рабо</w:t>
      </w:r>
      <w:r>
        <w:rPr>
          <w:rFonts w:ascii="Times New Roman" w:hAnsi="Times New Roman" w:cs="Times New Roman"/>
          <w:sz w:val="24"/>
        </w:rPr>
        <w:t>тников Школы, не создавать пре</w:t>
      </w:r>
      <w:r w:rsidRPr="008E3BB8">
        <w:rPr>
          <w:rFonts w:ascii="Times New Roman" w:hAnsi="Times New Roman" w:cs="Times New Roman"/>
          <w:sz w:val="24"/>
        </w:rPr>
        <w:t>пятствий для получения образования другими учащимися.</w:t>
      </w:r>
    </w:p>
    <w:p w:rsidR="008E3BB8" w:rsidRPr="008E3BB8" w:rsidRDefault="008E3BB8" w:rsidP="008E3BB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3.1.6.</w:t>
      </w:r>
      <w:r w:rsidRPr="008E3BB8">
        <w:rPr>
          <w:rFonts w:ascii="Times New Roman" w:hAnsi="Times New Roman" w:cs="Times New Roman"/>
          <w:sz w:val="24"/>
        </w:rPr>
        <w:tab/>
        <w:t>Бережно относиться к имуществу Школы.</w:t>
      </w:r>
    </w:p>
    <w:p w:rsid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3.2.</w:t>
      </w:r>
      <w:r w:rsidRPr="008E3BB8">
        <w:rPr>
          <w:rFonts w:ascii="Times New Roman" w:hAnsi="Times New Roman" w:cs="Times New Roman"/>
          <w:sz w:val="24"/>
        </w:rPr>
        <w:tab/>
        <w:t xml:space="preserve">За неисполнение или нарушение требований устава, настоящих Правил и иных локальных актов Школы по вопросам организации и осуществления образовательной деятельности к учащимся могут быть применены меры дисциплинарного </w:t>
      </w:r>
      <w:r w:rsidR="00A15678">
        <w:rPr>
          <w:rFonts w:ascii="Times New Roman" w:hAnsi="Times New Roman" w:cs="Times New Roman"/>
          <w:sz w:val="24"/>
        </w:rPr>
        <w:t>взыскания в порядке, предусмот</w:t>
      </w:r>
      <w:r w:rsidRPr="008E3BB8">
        <w:rPr>
          <w:rFonts w:ascii="Times New Roman" w:hAnsi="Times New Roman" w:cs="Times New Roman"/>
          <w:sz w:val="24"/>
        </w:rPr>
        <w:t>ренном действующим законодательством.</w:t>
      </w:r>
    </w:p>
    <w:p w:rsidR="00A15678" w:rsidRPr="008E3BB8" w:rsidRDefault="00A1567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</w:p>
    <w:p w:rsidR="008E3BB8" w:rsidRPr="00A15678" w:rsidRDefault="008E3BB8" w:rsidP="00A15678">
      <w:pPr>
        <w:pStyle w:val="a4"/>
        <w:tabs>
          <w:tab w:val="left" w:pos="0"/>
        </w:tabs>
        <w:spacing w:after="0"/>
        <w:ind w:left="1000"/>
        <w:jc w:val="center"/>
        <w:rPr>
          <w:rFonts w:ascii="Times New Roman" w:hAnsi="Times New Roman" w:cs="Times New Roman"/>
          <w:b/>
          <w:sz w:val="24"/>
        </w:rPr>
      </w:pPr>
      <w:r w:rsidRPr="00A15678">
        <w:rPr>
          <w:rFonts w:ascii="Times New Roman" w:hAnsi="Times New Roman" w:cs="Times New Roman"/>
          <w:b/>
          <w:sz w:val="24"/>
        </w:rPr>
        <w:t>4.</w:t>
      </w:r>
      <w:r w:rsidRPr="00A15678">
        <w:rPr>
          <w:rFonts w:ascii="Times New Roman" w:hAnsi="Times New Roman" w:cs="Times New Roman"/>
          <w:b/>
          <w:sz w:val="24"/>
        </w:rPr>
        <w:tab/>
        <w:t>Правила посещения школы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4.1.</w:t>
      </w:r>
      <w:r w:rsidRPr="008E3BB8">
        <w:rPr>
          <w:rFonts w:ascii="Times New Roman" w:hAnsi="Times New Roman" w:cs="Times New Roman"/>
          <w:sz w:val="24"/>
        </w:rPr>
        <w:tab/>
        <w:t>Учащиеся обязаны посещать занятия и мероприятия, предусмотренные учебным планом. В случае пропуска занятий (обязательных мероприятий) учащийся предоставляет классному руководителю справку медицинского учреждения или заяв</w:t>
      </w:r>
      <w:r w:rsidR="00A15678">
        <w:rPr>
          <w:rFonts w:ascii="Times New Roman" w:hAnsi="Times New Roman" w:cs="Times New Roman"/>
          <w:sz w:val="24"/>
        </w:rPr>
        <w:t>ление родителей (законных пред</w:t>
      </w:r>
      <w:r w:rsidRPr="008E3BB8">
        <w:rPr>
          <w:rFonts w:ascii="Times New Roman" w:hAnsi="Times New Roman" w:cs="Times New Roman"/>
          <w:sz w:val="24"/>
        </w:rPr>
        <w:t>ставителей) с указанием причины отсутствия.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4.2.</w:t>
      </w:r>
      <w:r w:rsidRPr="008E3BB8">
        <w:rPr>
          <w:rFonts w:ascii="Times New Roman" w:hAnsi="Times New Roman" w:cs="Times New Roman"/>
          <w:sz w:val="24"/>
        </w:rPr>
        <w:tab/>
        <w:t xml:space="preserve">Если учащийся пропустил занятие или обязательное мероприятие </w:t>
      </w:r>
      <w:r w:rsidR="00A15678">
        <w:rPr>
          <w:rFonts w:ascii="Times New Roman" w:hAnsi="Times New Roman" w:cs="Times New Roman"/>
          <w:sz w:val="24"/>
        </w:rPr>
        <w:t>без уважительной при</w:t>
      </w:r>
      <w:r w:rsidRPr="008E3BB8">
        <w:rPr>
          <w:rFonts w:ascii="Times New Roman" w:hAnsi="Times New Roman" w:cs="Times New Roman"/>
          <w:sz w:val="24"/>
        </w:rPr>
        <w:t>чины и без ведома родителей, классный руководитель или иной уполномоченный работник Школы проводит беседу с родителями (законными представителями) и принимает меры по усилению контроля за посещаемостью.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4.3.</w:t>
      </w:r>
      <w:r w:rsidRPr="008E3BB8">
        <w:rPr>
          <w:rFonts w:ascii="Times New Roman" w:hAnsi="Times New Roman" w:cs="Times New Roman"/>
          <w:sz w:val="24"/>
        </w:rPr>
        <w:tab/>
        <w:t>Учащиеся приходят в Школу за 20 минут до начала занятий. Опаздывать на занятия без уважительной причины запрещено.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4.4.</w:t>
      </w:r>
      <w:r w:rsidRPr="008E3BB8">
        <w:rPr>
          <w:rFonts w:ascii="Times New Roman" w:hAnsi="Times New Roman" w:cs="Times New Roman"/>
          <w:sz w:val="24"/>
        </w:rPr>
        <w:tab/>
        <w:t>Перед началом занятий учащиеся снимают и оставляют верхнюю одежду и уличную обувь в гардеробе. Находиться в гардеробе после переодевания учащимся запрещено.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4.5.</w:t>
      </w:r>
      <w:r w:rsidRPr="008E3BB8">
        <w:rPr>
          <w:rFonts w:ascii="Times New Roman" w:hAnsi="Times New Roman" w:cs="Times New Roman"/>
          <w:sz w:val="24"/>
        </w:rPr>
        <w:tab/>
        <w:t xml:space="preserve">Учащиеся не должны оставлять в гардеробе, в том числе </w:t>
      </w:r>
      <w:r w:rsidR="00A15678">
        <w:rPr>
          <w:rFonts w:ascii="Times New Roman" w:hAnsi="Times New Roman" w:cs="Times New Roman"/>
          <w:sz w:val="24"/>
        </w:rPr>
        <w:t>в верхней одежде, деньги, доку</w:t>
      </w:r>
      <w:r w:rsidRPr="008E3BB8">
        <w:rPr>
          <w:rFonts w:ascii="Times New Roman" w:hAnsi="Times New Roman" w:cs="Times New Roman"/>
          <w:sz w:val="24"/>
        </w:rPr>
        <w:t>менты, ценные вещи.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4.6.</w:t>
      </w:r>
      <w:r w:rsidRPr="008E3BB8">
        <w:rPr>
          <w:rFonts w:ascii="Times New Roman" w:hAnsi="Times New Roman" w:cs="Times New Roman"/>
          <w:sz w:val="24"/>
        </w:rPr>
        <w:tab/>
        <w:t>Учащимся запрещено приносить в Школу: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</w:t>
      </w:r>
      <w:r w:rsidRPr="008E3BB8">
        <w:rPr>
          <w:rFonts w:ascii="Times New Roman" w:hAnsi="Times New Roman" w:cs="Times New Roman"/>
          <w:sz w:val="24"/>
        </w:rPr>
        <w:tab/>
        <w:t>оружие;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</w:t>
      </w:r>
      <w:r w:rsidRPr="008E3BB8">
        <w:rPr>
          <w:rFonts w:ascii="Times New Roman" w:hAnsi="Times New Roman" w:cs="Times New Roman"/>
          <w:sz w:val="24"/>
        </w:rPr>
        <w:tab/>
        <w:t>колющие и легко бьющиеся предметы без чехлов (упаковки), в том числе лыжи, коньки и иной инвентарь, необходимый для организации образовательного процесса;</w:t>
      </w:r>
    </w:p>
    <w:p w:rsidR="008E3BB8" w:rsidRPr="00A1567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</w:t>
      </w:r>
      <w:r w:rsidRPr="008E3BB8">
        <w:rPr>
          <w:rFonts w:ascii="Times New Roman" w:hAnsi="Times New Roman" w:cs="Times New Roman"/>
          <w:sz w:val="24"/>
        </w:rPr>
        <w:tab/>
        <w:t xml:space="preserve">легковоспламеняющиеся, взрывчатые, ядовитые, </w:t>
      </w:r>
      <w:r w:rsidR="00A15678">
        <w:rPr>
          <w:rFonts w:ascii="Times New Roman" w:hAnsi="Times New Roman" w:cs="Times New Roman"/>
          <w:sz w:val="24"/>
        </w:rPr>
        <w:t>химические вещества и предметы;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</w:t>
      </w:r>
      <w:r w:rsidRPr="008E3BB8">
        <w:rPr>
          <w:rFonts w:ascii="Times New Roman" w:hAnsi="Times New Roman" w:cs="Times New Roman"/>
          <w:sz w:val="24"/>
        </w:rPr>
        <w:tab/>
        <w:t>табачные изделия;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</w:t>
      </w:r>
      <w:r w:rsidRPr="008E3BB8">
        <w:rPr>
          <w:rFonts w:ascii="Times New Roman" w:hAnsi="Times New Roman" w:cs="Times New Roman"/>
          <w:sz w:val="24"/>
        </w:rPr>
        <w:tab/>
        <w:t>спиртные напитки;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</w:t>
      </w:r>
      <w:r w:rsidRPr="008E3BB8">
        <w:rPr>
          <w:rFonts w:ascii="Times New Roman" w:hAnsi="Times New Roman" w:cs="Times New Roman"/>
          <w:sz w:val="24"/>
        </w:rPr>
        <w:tab/>
        <w:t>наркотические, психотропные, одурманивающие, токсичные и иные вещества, о</w:t>
      </w:r>
      <w:r w:rsidR="00A15678">
        <w:rPr>
          <w:rFonts w:ascii="Times New Roman" w:hAnsi="Times New Roman" w:cs="Times New Roman"/>
          <w:sz w:val="24"/>
        </w:rPr>
        <w:t>браще</w:t>
      </w:r>
      <w:r w:rsidRPr="008E3BB8">
        <w:rPr>
          <w:rFonts w:ascii="Times New Roman" w:hAnsi="Times New Roman" w:cs="Times New Roman"/>
          <w:sz w:val="24"/>
        </w:rPr>
        <w:t>ние которых не допускается или ограниченно в РФ и которые способны причинить вред здоровью участников образовательного процесса. Лекарственные средства могут иметь при себе только те учащиеся, которым они не</w:t>
      </w:r>
      <w:r w:rsidR="00A15678">
        <w:rPr>
          <w:rFonts w:ascii="Times New Roman" w:hAnsi="Times New Roman" w:cs="Times New Roman"/>
          <w:sz w:val="24"/>
        </w:rPr>
        <w:t>обходимы по медицинским показа</w:t>
      </w:r>
      <w:r w:rsidRPr="008E3BB8">
        <w:rPr>
          <w:rFonts w:ascii="Times New Roman" w:hAnsi="Times New Roman" w:cs="Times New Roman"/>
          <w:sz w:val="24"/>
        </w:rPr>
        <w:t>ниям. Учащиеся или родители (законные представители) учащихся должны поставить администрацию Школы в известность о медицинских показаниях, по которым ребенок будет иметь при себе лекарственные средства.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lastRenderedPageBreak/>
        <w:t>4.7.</w:t>
      </w:r>
      <w:r w:rsidRPr="008E3BB8">
        <w:rPr>
          <w:rFonts w:ascii="Times New Roman" w:hAnsi="Times New Roman" w:cs="Times New Roman"/>
          <w:sz w:val="24"/>
        </w:rPr>
        <w:tab/>
        <w:t>Во время посещения Школы учащиеся не должны: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4.7.1.</w:t>
      </w:r>
      <w:r w:rsidRPr="008E3BB8">
        <w:rPr>
          <w:rFonts w:ascii="Times New Roman" w:hAnsi="Times New Roman" w:cs="Times New Roman"/>
          <w:sz w:val="24"/>
        </w:rPr>
        <w:tab/>
        <w:t>Находиться в здании и на территории в нерабочее время.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4.7.2.</w:t>
      </w:r>
      <w:r w:rsidRPr="008E3BB8">
        <w:rPr>
          <w:rFonts w:ascii="Times New Roman" w:hAnsi="Times New Roman" w:cs="Times New Roman"/>
          <w:sz w:val="24"/>
        </w:rPr>
        <w:tab/>
        <w:t>Употреблять алкогольные и слабоалкогольные напитки</w:t>
      </w:r>
      <w:r w:rsidR="00A15678">
        <w:rPr>
          <w:rFonts w:ascii="Times New Roman" w:hAnsi="Times New Roman" w:cs="Times New Roman"/>
          <w:sz w:val="24"/>
        </w:rPr>
        <w:t>, наркотические средства и пси</w:t>
      </w:r>
      <w:r w:rsidRPr="008E3BB8">
        <w:rPr>
          <w:rFonts w:ascii="Times New Roman" w:hAnsi="Times New Roman" w:cs="Times New Roman"/>
          <w:sz w:val="24"/>
        </w:rPr>
        <w:t xml:space="preserve">хотропные вещества, их </w:t>
      </w:r>
      <w:proofErr w:type="spellStart"/>
      <w:r w:rsidRPr="008E3BB8">
        <w:rPr>
          <w:rFonts w:ascii="Times New Roman" w:hAnsi="Times New Roman" w:cs="Times New Roman"/>
          <w:sz w:val="24"/>
        </w:rPr>
        <w:t>прекурсоры</w:t>
      </w:r>
      <w:proofErr w:type="spellEnd"/>
      <w:r w:rsidRPr="008E3BB8">
        <w:rPr>
          <w:rFonts w:ascii="Times New Roman" w:hAnsi="Times New Roman" w:cs="Times New Roman"/>
          <w:sz w:val="24"/>
        </w:rPr>
        <w:t xml:space="preserve"> и аналоги, другие одурманивающие вещества.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4.7.3.</w:t>
      </w:r>
      <w:r w:rsidRPr="008E3BB8">
        <w:rPr>
          <w:rFonts w:ascii="Times New Roman" w:hAnsi="Times New Roman" w:cs="Times New Roman"/>
          <w:sz w:val="24"/>
        </w:rPr>
        <w:tab/>
        <w:t>Играть в азартные игры.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4.7.4.</w:t>
      </w:r>
      <w:r w:rsidRPr="008E3BB8">
        <w:rPr>
          <w:rFonts w:ascii="Times New Roman" w:hAnsi="Times New Roman" w:cs="Times New Roman"/>
          <w:sz w:val="24"/>
        </w:rPr>
        <w:tab/>
        <w:t>Курить.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4.7.5.</w:t>
      </w:r>
      <w:r w:rsidRPr="008E3BB8">
        <w:rPr>
          <w:rFonts w:ascii="Times New Roman" w:hAnsi="Times New Roman" w:cs="Times New Roman"/>
          <w:sz w:val="24"/>
        </w:rPr>
        <w:tab/>
        <w:t>Использовать ненормативную лексику (сквернословить).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4.7.6.</w:t>
      </w:r>
      <w:r w:rsidRPr="008E3BB8">
        <w:rPr>
          <w:rFonts w:ascii="Times New Roman" w:hAnsi="Times New Roman" w:cs="Times New Roman"/>
          <w:sz w:val="24"/>
        </w:rPr>
        <w:tab/>
        <w:t>Разговаривать громко по телефону.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4.7.7.</w:t>
      </w:r>
      <w:r w:rsidRPr="008E3BB8">
        <w:rPr>
          <w:rFonts w:ascii="Times New Roman" w:hAnsi="Times New Roman" w:cs="Times New Roman"/>
          <w:sz w:val="24"/>
        </w:rPr>
        <w:tab/>
        <w:t>Допускать откровенную демонстрацию личных отношений.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4.7.8.</w:t>
      </w:r>
      <w:r w:rsidRPr="008E3BB8">
        <w:rPr>
          <w:rFonts w:ascii="Times New Roman" w:hAnsi="Times New Roman" w:cs="Times New Roman"/>
          <w:sz w:val="24"/>
        </w:rPr>
        <w:tab/>
        <w:t>Демонстрировать принадлежность к политическим партиям, религиозным течениям, неформальным объединениям, фанатским клубам.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4.7.9.</w:t>
      </w:r>
      <w:r w:rsidRPr="008E3BB8">
        <w:rPr>
          <w:rFonts w:ascii="Times New Roman" w:hAnsi="Times New Roman" w:cs="Times New Roman"/>
          <w:sz w:val="24"/>
        </w:rPr>
        <w:tab/>
        <w:t>Пропагандировать политические, религиозные идеи, а также идеи, которые наносят вред духовному или физическому здоровью человека.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4.7.10.</w:t>
      </w:r>
      <w:r w:rsidRPr="008E3BB8">
        <w:rPr>
          <w:rFonts w:ascii="Times New Roman" w:hAnsi="Times New Roman" w:cs="Times New Roman"/>
          <w:sz w:val="24"/>
        </w:rPr>
        <w:tab/>
        <w:t>Играть в спортивные игры вне специально отведенных для этого мест (спортивных площадок).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4.7.11.</w:t>
      </w:r>
      <w:r w:rsidRPr="008E3BB8">
        <w:rPr>
          <w:rFonts w:ascii="Times New Roman" w:hAnsi="Times New Roman" w:cs="Times New Roman"/>
          <w:sz w:val="24"/>
        </w:rPr>
        <w:tab/>
        <w:t>Использовать средства скрытой аудио- и видеозапис</w:t>
      </w:r>
      <w:r w:rsidR="00A15678">
        <w:rPr>
          <w:rFonts w:ascii="Times New Roman" w:hAnsi="Times New Roman" w:cs="Times New Roman"/>
          <w:sz w:val="24"/>
        </w:rPr>
        <w:t>и без ведома администрации Шко</w:t>
      </w:r>
      <w:r w:rsidRPr="008E3BB8">
        <w:rPr>
          <w:rFonts w:ascii="Times New Roman" w:hAnsi="Times New Roman" w:cs="Times New Roman"/>
          <w:sz w:val="24"/>
        </w:rPr>
        <w:t>лы и разрешения родителей (законных представителей) учащихся.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4.7.12.</w:t>
      </w:r>
      <w:r w:rsidRPr="008E3BB8">
        <w:rPr>
          <w:rFonts w:ascii="Times New Roman" w:hAnsi="Times New Roman" w:cs="Times New Roman"/>
          <w:sz w:val="24"/>
        </w:rPr>
        <w:tab/>
        <w:t>Передвигаться в здании и на территории на скутерах,</w:t>
      </w:r>
      <w:r w:rsidR="00A156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15678">
        <w:rPr>
          <w:rFonts w:ascii="Times New Roman" w:hAnsi="Times New Roman" w:cs="Times New Roman"/>
          <w:sz w:val="24"/>
        </w:rPr>
        <w:t>гироскутерах</w:t>
      </w:r>
      <w:proofErr w:type="spellEnd"/>
      <w:r w:rsidR="00A15678">
        <w:rPr>
          <w:rFonts w:ascii="Times New Roman" w:hAnsi="Times New Roman" w:cs="Times New Roman"/>
          <w:sz w:val="24"/>
        </w:rPr>
        <w:t xml:space="preserve">, велосипедах, </w:t>
      </w:r>
      <w:proofErr w:type="spellStart"/>
      <w:r w:rsidR="00A15678">
        <w:rPr>
          <w:rFonts w:ascii="Times New Roman" w:hAnsi="Times New Roman" w:cs="Times New Roman"/>
          <w:sz w:val="24"/>
        </w:rPr>
        <w:t>мо</w:t>
      </w:r>
      <w:r w:rsidRPr="008E3BB8">
        <w:rPr>
          <w:rFonts w:ascii="Times New Roman" w:hAnsi="Times New Roman" w:cs="Times New Roman"/>
          <w:sz w:val="24"/>
        </w:rPr>
        <w:t>ноколесах</w:t>
      </w:r>
      <w:proofErr w:type="spellEnd"/>
      <w:r w:rsidRPr="008E3BB8">
        <w:rPr>
          <w:rFonts w:ascii="Times New Roman" w:hAnsi="Times New Roman" w:cs="Times New Roman"/>
          <w:sz w:val="24"/>
        </w:rPr>
        <w:t xml:space="preserve">, роликовых коньках, </w:t>
      </w:r>
      <w:proofErr w:type="spellStart"/>
      <w:r w:rsidRPr="008E3BB8">
        <w:rPr>
          <w:rFonts w:ascii="Times New Roman" w:hAnsi="Times New Roman" w:cs="Times New Roman"/>
          <w:sz w:val="24"/>
        </w:rPr>
        <w:t>скейтах</w:t>
      </w:r>
      <w:proofErr w:type="spellEnd"/>
      <w:r w:rsidRPr="008E3BB8">
        <w:rPr>
          <w:rFonts w:ascii="Times New Roman" w:hAnsi="Times New Roman" w:cs="Times New Roman"/>
          <w:sz w:val="24"/>
        </w:rPr>
        <w:t xml:space="preserve"> и других средствах транспортного и спортивного назначения, если это не обусловлено организацией образовательной деятельности, культурно- досуговыми мероприятиями.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4.7.13.</w:t>
      </w:r>
      <w:r w:rsidRPr="008E3BB8">
        <w:rPr>
          <w:rFonts w:ascii="Times New Roman" w:hAnsi="Times New Roman" w:cs="Times New Roman"/>
          <w:sz w:val="24"/>
        </w:rPr>
        <w:tab/>
        <w:t>Вести предпринимательскую деятельность, в том чи</w:t>
      </w:r>
      <w:r w:rsidR="00A15678">
        <w:rPr>
          <w:rFonts w:ascii="Times New Roman" w:hAnsi="Times New Roman" w:cs="Times New Roman"/>
          <w:sz w:val="24"/>
        </w:rPr>
        <w:t>сле торговлю или оказание плат</w:t>
      </w:r>
      <w:r w:rsidRPr="008E3BB8">
        <w:rPr>
          <w:rFonts w:ascii="Times New Roman" w:hAnsi="Times New Roman" w:cs="Times New Roman"/>
          <w:sz w:val="24"/>
        </w:rPr>
        <w:t>ных услуг.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4.7.14.</w:t>
      </w:r>
      <w:r w:rsidRPr="008E3BB8">
        <w:rPr>
          <w:rFonts w:ascii="Times New Roman" w:hAnsi="Times New Roman" w:cs="Times New Roman"/>
          <w:sz w:val="24"/>
        </w:rPr>
        <w:tab/>
        <w:t>Кричать, шуметь, играть на музыкальных инструмент</w:t>
      </w:r>
      <w:r w:rsidR="00A15678">
        <w:rPr>
          <w:rFonts w:ascii="Times New Roman" w:hAnsi="Times New Roman" w:cs="Times New Roman"/>
          <w:sz w:val="24"/>
        </w:rPr>
        <w:t>ах, пользоваться звуковоспроиз</w:t>
      </w:r>
      <w:r w:rsidRPr="008E3BB8">
        <w:rPr>
          <w:rFonts w:ascii="Times New Roman" w:hAnsi="Times New Roman" w:cs="Times New Roman"/>
          <w:sz w:val="24"/>
        </w:rPr>
        <w:t>водящей аппаратурой, за исключением случаев, когда это не</w:t>
      </w:r>
      <w:r w:rsidR="00A15678">
        <w:rPr>
          <w:rFonts w:ascii="Times New Roman" w:hAnsi="Times New Roman" w:cs="Times New Roman"/>
          <w:sz w:val="24"/>
        </w:rPr>
        <w:t>обходимо для реализации образо</w:t>
      </w:r>
      <w:r w:rsidRPr="008E3BB8">
        <w:rPr>
          <w:rFonts w:ascii="Times New Roman" w:hAnsi="Times New Roman" w:cs="Times New Roman"/>
          <w:sz w:val="24"/>
        </w:rPr>
        <w:t>вательной программы, проведения культурно-массового или спортивного мероприятия.</w:t>
      </w:r>
    </w:p>
    <w:p w:rsidR="008E3BB8" w:rsidRPr="00A1567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4.7.15.</w:t>
      </w:r>
      <w:r w:rsidRPr="008E3BB8">
        <w:rPr>
          <w:rFonts w:ascii="Times New Roman" w:hAnsi="Times New Roman" w:cs="Times New Roman"/>
          <w:sz w:val="24"/>
        </w:rPr>
        <w:tab/>
        <w:t xml:space="preserve">Делать надписи на учебниках, школьной мебели, стенах здания, иным образом портить имущество Школы или использовать </w:t>
      </w:r>
      <w:r w:rsidR="00A15678">
        <w:rPr>
          <w:rFonts w:ascii="Times New Roman" w:hAnsi="Times New Roman" w:cs="Times New Roman"/>
          <w:sz w:val="24"/>
        </w:rPr>
        <w:t>его не по назначению, мусорить.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4.7.16.</w:t>
      </w:r>
      <w:r w:rsidRPr="008E3BB8">
        <w:rPr>
          <w:rFonts w:ascii="Times New Roman" w:hAnsi="Times New Roman" w:cs="Times New Roman"/>
          <w:sz w:val="24"/>
        </w:rPr>
        <w:tab/>
        <w:t>Перемещать из помещения в помещение без разре</w:t>
      </w:r>
      <w:r w:rsidR="00A15678">
        <w:rPr>
          <w:rFonts w:ascii="Times New Roman" w:hAnsi="Times New Roman" w:cs="Times New Roman"/>
          <w:sz w:val="24"/>
        </w:rPr>
        <w:t>шения администрации или матери</w:t>
      </w:r>
      <w:r w:rsidRPr="008E3BB8">
        <w:rPr>
          <w:rFonts w:ascii="Times New Roman" w:hAnsi="Times New Roman" w:cs="Times New Roman"/>
          <w:sz w:val="24"/>
        </w:rPr>
        <w:t>ально ответственных лиц мебель, оборудование и иное имущество.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4.7.17.</w:t>
      </w:r>
      <w:r w:rsidRPr="008E3BB8">
        <w:rPr>
          <w:rFonts w:ascii="Times New Roman" w:hAnsi="Times New Roman" w:cs="Times New Roman"/>
          <w:sz w:val="24"/>
        </w:rPr>
        <w:tab/>
        <w:t>Находиться в помещениях школы (кроме помещений входной группы и раздевалки) в верхней одежде и (или) головных уборах.</w:t>
      </w:r>
    </w:p>
    <w:p w:rsid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4.7.18.</w:t>
      </w:r>
      <w:r w:rsidRPr="008E3BB8">
        <w:rPr>
          <w:rFonts w:ascii="Times New Roman" w:hAnsi="Times New Roman" w:cs="Times New Roman"/>
          <w:sz w:val="24"/>
        </w:rPr>
        <w:tab/>
        <w:t>Самовольно, без разрешения классного руководителя</w:t>
      </w:r>
      <w:r w:rsidR="00A15678">
        <w:rPr>
          <w:rFonts w:ascii="Times New Roman" w:hAnsi="Times New Roman" w:cs="Times New Roman"/>
          <w:sz w:val="24"/>
        </w:rPr>
        <w:t>, дежурного учителя или админи</w:t>
      </w:r>
      <w:r w:rsidRPr="008E3BB8">
        <w:rPr>
          <w:rFonts w:ascii="Times New Roman" w:hAnsi="Times New Roman" w:cs="Times New Roman"/>
          <w:sz w:val="24"/>
        </w:rPr>
        <w:t>стратора, покидать здание школы и пришкольной территории</w:t>
      </w:r>
      <w:r w:rsidR="00A15678">
        <w:rPr>
          <w:rFonts w:ascii="Times New Roman" w:hAnsi="Times New Roman" w:cs="Times New Roman"/>
          <w:sz w:val="24"/>
        </w:rPr>
        <w:t xml:space="preserve"> во время образовательного про</w:t>
      </w:r>
      <w:r w:rsidRPr="008E3BB8">
        <w:rPr>
          <w:rFonts w:ascii="Times New Roman" w:hAnsi="Times New Roman" w:cs="Times New Roman"/>
          <w:sz w:val="24"/>
        </w:rPr>
        <w:t>цесса.</w:t>
      </w:r>
    </w:p>
    <w:p w:rsidR="00A15678" w:rsidRPr="008E3BB8" w:rsidRDefault="00A1567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</w:p>
    <w:p w:rsidR="008E3BB8" w:rsidRPr="00A15678" w:rsidRDefault="008E3BB8" w:rsidP="00A15678">
      <w:pPr>
        <w:pStyle w:val="a4"/>
        <w:tabs>
          <w:tab w:val="left" w:pos="0"/>
        </w:tabs>
        <w:spacing w:after="0"/>
        <w:ind w:left="1000"/>
        <w:jc w:val="center"/>
        <w:rPr>
          <w:rFonts w:ascii="Times New Roman" w:hAnsi="Times New Roman" w:cs="Times New Roman"/>
          <w:b/>
          <w:sz w:val="24"/>
        </w:rPr>
      </w:pPr>
      <w:r w:rsidRPr="00A15678">
        <w:rPr>
          <w:rFonts w:ascii="Times New Roman" w:hAnsi="Times New Roman" w:cs="Times New Roman"/>
          <w:b/>
          <w:sz w:val="24"/>
        </w:rPr>
        <w:t>5.</w:t>
      </w:r>
      <w:r w:rsidRPr="00A15678">
        <w:rPr>
          <w:rFonts w:ascii="Times New Roman" w:hAnsi="Times New Roman" w:cs="Times New Roman"/>
          <w:b/>
          <w:sz w:val="24"/>
        </w:rPr>
        <w:tab/>
        <w:t>Правила поведения во время урока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5.1.</w:t>
      </w:r>
      <w:r w:rsidRPr="008E3BB8">
        <w:rPr>
          <w:rFonts w:ascii="Times New Roman" w:hAnsi="Times New Roman" w:cs="Times New Roman"/>
          <w:sz w:val="24"/>
        </w:rPr>
        <w:tab/>
        <w:t>Перед началом урока учащиеся готовят рабочее место, учебные принадлежности, при необходимости надевают спортивную форму или специальную одежду.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5.2.</w:t>
      </w:r>
      <w:r w:rsidRPr="008E3BB8">
        <w:rPr>
          <w:rFonts w:ascii="Times New Roman" w:hAnsi="Times New Roman" w:cs="Times New Roman"/>
          <w:sz w:val="24"/>
        </w:rPr>
        <w:tab/>
        <w:t xml:space="preserve">При входе учителя в класс учащиеся встают в знак приветствия и садятся после того, как учитель ответит на приветствие и разрешит сесть. В случае </w:t>
      </w:r>
      <w:r w:rsidR="00A15678">
        <w:rPr>
          <w:rFonts w:ascii="Times New Roman" w:hAnsi="Times New Roman" w:cs="Times New Roman"/>
          <w:sz w:val="24"/>
        </w:rPr>
        <w:t>опоздания на урок учащийся дол</w:t>
      </w:r>
      <w:r w:rsidRPr="008E3BB8">
        <w:rPr>
          <w:rFonts w:ascii="Times New Roman" w:hAnsi="Times New Roman" w:cs="Times New Roman"/>
          <w:sz w:val="24"/>
        </w:rPr>
        <w:t>жен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lastRenderedPageBreak/>
        <w:t>5.3.</w:t>
      </w:r>
      <w:r w:rsidRPr="008E3BB8">
        <w:rPr>
          <w:rFonts w:ascii="Times New Roman" w:hAnsi="Times New Roman" w:cs="Times New Roman"/>
          <w:sz w:val="24"/>
        </w:rPr>
        <w:tab/>
        <w:t>Время урока используется только для учебных целей.</w:t>
      </w:r>
      <w:r w:rsidR="00A15678">
        <w:rPr>
          <w:rFonts w:ascii="Times New Roman" w:hAnsi="Times New Roman" w:cs="Times New Roman"/>
          <w:sz w:val="24"/>
        </w:rPr>
        <w:t xml:space="preserve"> Учащиеся не должны шуметь, от</w:t>
      </w:r>
      <w:r w:rsidRPr="008E3BB8">
        <w:rPr>
          <w:rFonts w:ascii="Times New Roman" w:hAnsi="Times New Roman" w:cs="Times New Roman"/>
          <w:sz w:val="24"/>
        </w:rPr>
        <w:t>влекаться и отвлекать других учащихся.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5.4.</w:t>
      </w:r>
      <w:r w:rsidRPr="008E3BB8">
        <w:rPr>
          <w:rFonts w:ascii="Times New Roman" w:hAnsi="Times New Roman" w:cs="Times New Roman"/>
          <w:sz w:val="24"/>
        </w:rPr>
        <w:tab/>
        <w:t>Во время уроков учащиеся могут пользоваться только те</w:t>
      </w:r>
      <w:r w:rsidR="00A15678">
        <w:rPr>
          <w:rFonts w:ascii="Times New Roman" w:hAnsi="Times New Roman" w:cs="Times New Roman"/>
          <w:sz w:val="24"/>
        </w:rPr>
        <w:t>ми техническими средствами, ко</w:t>
      </w:r>
      <w:r w:rsidRPr="008E3BB8">
        <w:rPr>
          <w:rFonts w:ascii="Times New Roman" w:hAnsi="Times New Roman" w:cs="Times New Roman"/>
          <w:sz w:val="24"/>
        </w:rPr>
        <w:t>торые необходимы для обучения, или теми, которые разрешил использовать</w:t>
      </w:r>
      <w:r w:rsidR="00A15678">
        <w:rPr>
          <w:rFonts w:ascii="Times New Roman" w:hAnsi="Times New Roman" w:cs="Times New Roman"/>
          <w:sz w:val="24"/>
        </w:rPr>
        <w:t xml:space="preserve"> учитель. Осталь</w:t>
      </w:r>
      <w:r w:rsidRPr="008E3BB8">
        <w:rPr>
          <w:rFonts w:ascii="Times New Roman" w:hAnsi="Times New Roman" w:cs="Times New Roman"/>
          <w:sz w:val="24"/>
        </w:rPr>
        <w:t>ные устройства, которые у учащихся есть при себе, в том числе мобильные телефоны, нужно убрать со стола.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5.5.</w:t>
      </w:r>
      <w:r w:rsidRPr="008E3BB8">
        <w:rPr>
          <w:rFonts w:ascii="Times New Roman" w:hAnsi="Times New Roman" w:cs="Times New Roman"/>
          <w:sz w:val="24"/>
        </w:rPr>
        <w:tab/>
        <w:t>По первому требованию учителя (классного руководит</w:t>
      </w:r>
      <w:r w:rsidR="00A15678">
        <w:rPr>
          <w:rFonts w:ascii="Times New Roman" w:hAnsi="Times New Roman" w:cs="Times New Roman"/>
          <w:sz w:val="24"/>
        </w:rPr>
        <w:t>еля) учащиеся предъявляют днев</w:t>
      </w:r>
      <w:r w:rsidRPr="008E3BB8">
        <w:rPr>
          <w:rFonts w:ascii="Times New Roman" w:hAnsi="Times New Roman" w:cs="Times New Roman"/>
          <w:sz w:val="24"/>
        </w:rPr>
        <w:t>ник.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5.6.</w:t>
      </w:r>
      <w:r w:rsidRPr="008E3BB8">
        <w:rPr>
          <w:rFonts w:ascii="Times New Roman" w:hAnsi="Times New Roman" w:cs="Times New Roman"/>
          <w:sz w:val="24"/>
        </w:rPr>
        <w:tab/>
        <w:t>Если учащийся хочет задать вопрос или ответить на вопрос учителя, он должен поднять руку и получить разрешение учителя.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5.7.</w:t>
      </w:r>
      <w:r w:rsidRPr="008E3BB8">
        <w:rPr>
          <w:rFonts w:ascii="Times New Roman" w:hAnsi="Times New Roman" w:cs="Times New Roman"/>
          <w:sz w:val="24"/>
        </w:rPr>
        <w:tab/>
        <w:t>Если учащемуся необходимо выйти из класса, он должен спросить разрешение у учителя.</w:t>
      </w:r>
    </w:p>
    <w:p w:rsidR="008E3BB8" w:rsidRDefault="008E3BB8" w:rsidP="00A15678">
      <w:pPr>
        <w:pStyle w:val="a4"/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5.8.</w:t>
      </w:r>
      <w:r w:rsidRPr="008E3BB8">
        <w:rPr>
          <w:rFonts w:ascii="Times New Roman" w:hAnsi="Times New Roman" w:cs="Times New Roman"/>
          <w:sz w:val="24"/>
        </w:rPr>
        <w:tab/>
        <w:t xml:space="preserve">После того как прозвенел </w:t>
      </w:r>
      <w:proofErr w:type="gramStart"/>
      <w:r w:rsidRPr="008E3BB8">
        <w:rPr>
          <w:rFonts w:ascii="Times New Roman" w:hAnsi="Times New Roman" w:cs="Times New Roman"/>
          <w:sz w:val="24"/>
        </w:rPr>
        <w:t>звонок</w:t>
      </w:r>
      <w:proofErr w:type="gramEnd"/>
      <w:r w:rsidRPr="008E3BB8">
        <w:rPr>
          <w:rFonts w:ascii="Times New Roman" w:hAnsi="Times New Roman" w:cs="Times New Roman"/>
          <w:sz w:val="24"/>
        </w:rPr>
        <w:t xml:space="preserve"> и учитель объявил об окончании урока, учащиеся могут встать, навести порядок на рабочем месте и выйти из класса.</w:t>
      </w:r>
    </w:p>
    <w:p w:rsidR="00A15678" w:rsidRPr="00A15678" w:rsidRDefault="00A15678" w:rsidP="00A15678">
      <w:pPr>
        <w:pStyle w:val="a4"/>
        <w:tabs>
          <w:tab w:val="left" w:pos="0"/>
        </w:tabs>
        <w:spacing w:after="0"/>
        <w:ind w:left="0" w:firstLine="851"/>
        <w:jc w:val="center"/>
        <w:rPr>
          <w:rFonts w:ascii="Times New Roman" w:hAnsi="Times New Roman" w:cs="Times New Roman"/>
          <w:b/>
          <w:sz w:val="24"/>
        </w:rPr>
      </w:pPr>
    </w:p>
    <w:p w:rsidR="008E3BB8" w:rsidRPr="00A15678" w:rsidRDefault="008E3BB8" w:rsidP="00A15678">
      <w:pPr>
        <w:pStyle w:val="a4"/>
        <w:tabs>
          <w:tab w:val="left" w:pos="0"/>
        </w:tabs>
        <w:spacing w:after="0"/>
        <w:ind w:left="1000"/>
        <w:jc w:val="center"/>
        <w:rPr>
          <w:rFonts w:ascii="Times New Roman" w:hAnsi="Times New Roman" w:cs="Times New Roman"/>
          <w:b/>
          <w:sz w:val="24"/>
        </w:rPr>
      </w:pPr>
      <w:r w:rsidRPr="00A15678">
        <w:rPr>
          <w:rFonts w:ascii="Times New Roman" w:hAnsi="Times New Roman" w:cs="Times New Roman"/>
          <w:b/>
          <w:sz w:val="24"/>
        </w:rPr>
        <w:t>6.</w:t>
      </w:r>
      <w:r w:rsidRPr="00A15678">
        <w:rPr>
          <w:rFonts w:ascii="Times New Roman" w:hAnsi="Times New Roman" w:cs="Times New Roman"/>
          <w:b/>
          <w:sz w:val="24"/>
        </w:rPr>
        <w:tab/>
        <w:t>Правила поведения на перемене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6.1.</w:t>
      </w:r>
      <w:r w:rsidRPr="008E3BB8">
        <w:rPr>
          <w:rFonts w:ascii="Times New Roman" w:hAnsi="Times New Roman" w:cs="Times New Roman"/>
          <w:sz w:val="24"/>
        </w:rPr>
        <w:tab/>
        <w:t>Перемена предназначена для отдыха и подготовки учащихся к следующему уроку.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6.2.</w:t>
      </w:r>
      <w:r w:rsidRPr="008E3BB8">
        <w:rPr>
          <w:rFonts w:ascii="Times New Roman" w:hAnsi="Times New Roman" w:cs="Times New Roman"/>
          <w:sz w:val="24"/>
        </w:rPr>
        <w:tab/>
        <w:t>Во время перемен учащимся запрещается: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6.2.1.</w:t>
      </w:r>
      <w:r w:rsidRPr="008E3BB8">
        <w:rPr>
          <w:rFonts w:ascii="Times New Roman" w:hAnsi="Times New Roman" w:cs="Times New Roman"/>
          <w:sz w:val="24"/>
        </w:rPr>
        <w:tab/>
        <w:t>Шуметь, в том числе громко разговаривать, включать музыку.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6.2.2.</w:t>
      </w:r>
      <w:r w:rsidRPr="008E3BB8">
        <w:rPr>
          <w:rFonts w:ascii="Times New Roman" w:hAnsi="Times New Roman" w:cs="Times New Roman"/>
          <w:sz w:val="24"/>
        </w:rPr>
        <w:tab/>
        <w:t>Бегать по коридорам, вблизи оконных и лестничных проемов и в других местах, не предназначенных для активного движения.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6.2.3.</w:t>
      </w:r>
      <w:r w:rsidRPr="008E3BB8">
        <w:rPr>
          <w:rFonts w:ascii="Times New Roman" w:hAnsi="Times New Roman" w:cs="Times New Roman"/>
          <w:sz w:val="24"/>
        </w:rPr>
        <w:tab/>
        <w:t>Совершать действия, которые могут привести к травмам и порче школьного имущества, в том числе играть и бегать с острыми предметами (ручкам</w:t>
      </w:r>
      <w:r w:rsidR="00A15678">
        <w:rPr>
          <w:rFonts w:ascii="Times New Roman" w:hAnsi="Times New Roman" w:cs="Times New Roman"/>
          <w:sz w:val="24"/>
        </w:rPr>
        <w:t>и, карандашами, указкой, ножни</w:t>
      </w:r>
      <w:r w:rsidRPr="008E3BB8">
        <w:rPr>
          <w:rFonts w:ascii="Times New Roman" w:hAnsi="Times New Roman" w:cs="Times New Roman"/>
          <w:sz w:val="24"/>
        </w:rPr>
        <w:t>цами).</w:t>
      </w:r>
    </w:p>
    <w:p w:rsidR="008E3BB8" w:rsidRPr="00A15678" w:rsidRDefault="00A1567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6.2.4.</w:t>
      </w:r>
      <w:r>
        <w:rPr>
          <w:rFonts w:ascii="Times New Roman" w:hAnsi="Times New Roman" w:cs="Times New Roman"/>
          <w:sz w:val="24"/>
        </w:rPr>
        <w:tab/>
        <w:t>Толкать других людей.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6.2.5.</w:t>
      </w:r>
      <w:r w:rsidRPr="008E3BB8">
        <w:rPr>
          <w:rFonts w:ascii="Times New Roman" w:hAnsi="Times New Roman" w:cs="Times New Roman"/>
          <w:sz w:val="24"/>
        </w:rPr>
        <w:tab/>
        <w:t>Грызть семечки, плеваться.</w:t>
      </w:r>
    </w:p>
    <w:p w:rsidR="008E3BB8" w:rsidRPr="00A1567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6.2.6.</w:t>
      </w:r>
      <w:r w:rsidRPr="008E3BB8">
        <w:rPr>
          <w:rFonts w:ascii="Times New Roman" w:hAnsi="Times New Roman" w:cs="Times New Roman"/>
          <w:sz w:val="24"/>
        </w:rPr>
        <w:tab/>
        <w:t>Наход</w:t>
      </w:r>
      <w:r w:rsidR="00A15678">
        <w:rPr>
          <w:rFonts w:ascii="Times New Roman" w:hAnsi="Times New Roman" w:cs="Times New Roman"/>
          <w:sz w:val="24"/>
        </w:rPr>
        <w:t>иться без надобности в туалете.</w:t>
      </w:r>
    </w:p>
    <w:p w:rsidR="008E3BB8" w:rsidRPr="00A15678" w:rsidRDefault="008E3BB8" w:rsidP="00A15678">
      <w:pPr>
        <w:pStyle w:val="a4"/>
        <w:tabs>
          <w:tab w:val="left" w:pos="0"/>
        </w:tabs>
        <w:spacing w:after="0"/>
        <w:ind w:left="1000"/>
        <w:jc w:val="center"/>
        <w:rPr>
          <w:rFonts w:ascii="Times New Roman" w:hAnsi="Times New Roman" w:cs="Times New Roman"/>
          <w:b/>
          <w:sz w:val="24"/>
        </w:rPr>
      </w:pPr>
    </w:p>
    <w:p w:rsidR="008E3BB8" w:rsidRPr="00A15678" w:rsidRDefault="008E3BB8" w:rsidP="00A15678">
      <w:pPr>
        <w:pStyle w:val="a4"/>
        <w:tabs>
          <w:tab w:val="left" w:pos="0"/>
        </w:tabs>
        <w:spacing w:after="0"/>
        <w:ind w:left="1000"/>
        <w:jc w:val="center"/>
        <w:rPr>
          <w:rFonts w:ascii="Times New Roman" w:hAnsi="Times New Roman" w:cs="Times New Roman"/>
          <w:b/>
          <w:sz w:val="24"/>
        </w:rPr>
      </w:pPr>
      <w:r w:rsidRPr="00A15678">
        <w:rPr>
          <w:rFonts w:ascii="Times New Roman" w:hAnsi="Times New Roman" w:cs="Times New Roman"/>
          <w:b/>
          <w:sz w:val="24"/>
        </w:rPr>
        <w:t>7.</w:t>
      </w:r>
      <w:r w:rsidRPr="00A15678">
        <w:rPr>
          <w:rFonts w:ascii="Times New Roman" w:hAnsi="Times New Roman" w:cs="Times New Roman"/>
          <w:b/>
          <w:sz w:val="24"/>
        </w:rPr>
        <w:tab/>
        <w:t>Правила поведения учащихся в столовой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7.1.</w:t>
      </w:r>
      <w:r w:rsidRPr="008E3BB8">
        <w:rPr>
          <w:rFonts w:ascii="Times New Roman" w:hAnsi="Times New Roman" w:cs="Times New Roman"/>
          <w:sz w:val="24"/>
        </w:rPr>
        <w:tab/>
        <w:t>Учащиеся посещают столовую в соответствии с графиком, утвержденным директором Школы.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7.2.</w:t>
      </w:r>
      <w:r w:rsidRPr="008E3BB8">
        <w:rPr>
          <w:rFonts w:ascii="Times New Roman" w:hAnsi="Times New Roman" w:cs="Times New Roman"/>
          <w:sz w:val="24"/>
        </w:rPr>
        <w:tab/>
        <w:t>Перед входом в столовую учащиеся обязаны вымыть руки.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7.3.</w:t>
      </w:r>
      <w:r w:rsidRPr="008E3BB8">
        <w:rPr>
          <w:rFonts w:ascii="Times New Roman" w:hAnsi="Times New Roman" w:cs="Times New Roman"/>
          <w:sz w:val="24"/>
        </w:rPr>
        <w:tab/>
        <w:t>Во время нахождения в столовой учащиеся должны ве</w:t>
      </w:r>
      <w:r w:rsidR="00A15678">
        <w:rPr>
          <w:rFonts w:ascii="Times New Roman" w:hAnsi="Times New Roman" w:cs="Times New Roman"/>
          <w:sz w:val="24"/>
        </w:rPr>
        <w:t>сти себя уважительно по отноше</w:t>
      </w:r>
      <w:r w:rsidRPr="008E3BB8">
        <w:rPr>
          <w:rFonts w:ascii="Times New Roman" w:hAnsi="Times New Roman" w:cs="Times New Roman"/>
          <w:sz w:val="24"/>
        </w:rPr>
        <w:t>нию к другим учащимся, педагогам и персоналу, бережно относиться к имуществу столовой, соблюдать чистоту. Горячую пищу следует принимать остор</w:t>
      </w:r>
      <w:r w:rsidR="00A15678">
        <w:rPr>
          <w:rFonts w:ascii="Times New Roman" w:hAnsi="Times New Roman" w:cs="Times New Roman"/>
          <w:sz w:val="24"/>
        </w:rPr>
        <w:t>ожно, не торопясь. Пустую посу</w:t>
      </w:r>
      <w:r w:rsidRPr="008E3BB8">
        <w:rPr>
          <w:rFonts w:ascii="Times New Roman" w:hAnsi="Times New Roman" w:cs="Times New Roman"/>
          <w:sz w:val="24"/>
        </w:rPr>
        <w:t>ду нужно ставить возле себя слева, не допуская ее падения.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7.4.</w:t>
      </w:r>
      <w:r w:rsidRPr="008E3BB8">
        <w:rPr>
          <w:rFonts w:ascii="Times New Roman" w:hAnsi="Times New Roman" w:cs="Times New Roman"/>
          <w:sz w:val="24"/>
        </w:rPr>
        <w:tab/>
        <w:t>При посещении столовой учащимся запрещается: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7.4.1.</w:t>
      </w:r>
      <w:r w:rsidRPr="008E3BB8">
        <w:rPr>
          <w:rFonts w:ascii="Times New Roman" w:hAnsi="Times New Roman" w:cs="Times New Roman"/>
          <w:sz w:val="24"/>
        </w:rPr>
        <w:tab/>
        <w:t>Находиться в обеденном зале в верхней, неопрятной одежде, грязной, уличной обуви.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7.4.2.</w:t>
      </w:r>
      <w:r w:rsidRPr="008E3BB8">
        <w:rPr>
          <w:rFonts w:ascii="Times New Roman" w:hAnsi="Times New Roman" w:cs="Times New Roman"/>
          <w:sz w:val="24"/>
        </w:rPr>
        <w:tab/>
        <w:t>Громко разговаривать, толкать соседей, стучать вилками и ложками о тарелки и чашки.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7.4.3.</w:t>
      </w:r>
      <w:r w:rsidRPr="008E3BB8">
        <w:rPr>
          <w:rFonts w:ascii="Times New Roman" w:hAnsi="Times New Roman" w:cs="Times New Roman"/>
          <w:sz w:val="24"/>
        </w:rPr>
        <w:tab/>
        <w:t>Употреблять принесенную с собой пищу.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7.4.4.</w:t>
      </w:r>
      <w:r w:rsidRPr="008E3BB8">
        <w:rPr>
          <w:rFonts w:ascii="Times New Roman" w:hAnsi="Times New Roman" w:cs="Times New Roman"/>
          <w:sz w:val="24"/>
        </w:rPr>
        <w:tab/>
        <w:t>Входить в помещения, где хранятся продукты, и готовится еда.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7.5.</w:t>
      </w:r>
      <w:r w:rsidRPr="008E3BB8">
        <w:rPr>
          <w:rFonts w:ascii="Times New Roman" w:hAnsi="Times New Roman" w:cs="Times New Roman"/>
          <w:sz w:val="24"/>
        </w:rPr>
        <w:tab/>
        <w:t>В случае возникновения чрезвычайной ситуации (пожа</w:t>
      </w:r>
      <w:r w:rsidR="00A15678">
        <w:rPr>
          <w:rFonts w:ascii="Times New Roman" w:hAnsi="Times New Roman" w:cs="Times New Roman"/>
          <w:sz w:val="24"/>
        </w:rPr>
        <w:t>ра, задымления) учащиеся обяза</w:t>
      </w:r>
      <w:r w:rsidRPr="008E3BB8">
        <w:rPr>
          <w:rFonts w:ascii="Times New Roman" w:hAnsi="Times New Roman" w:cs="Times New Roman"/>
          <w:sz w:val="24"/>
        </w:rPr>
        <w:t>ны: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lastRenderedPageBreak/>
        <w:t></w:t>
      </w:r>
      <w:r w:rsidRPr="008E3BB8">
        <w:rPr>
          <w:rFonts w:ascii="Times New Roman" w:hAnsi="Times New Roman" w:cs="Times New Roman"/>
          <w:sz w:val="24"/>
        </w:rPr>
        <w:tab/>
        <w:t>немедленно сообщить о случившемся дежурному учителю (классному руководителю, работнику столовой);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</w:t>
      </w:r>
      <w:r w:rsidRPr="008E3BB8">
        <w:rPr>
          <w:rFonts w:ascii="Times New Roman" w:hAnsi="Times New Roman" w:cs="Times New Roman"/>
          <w:sz w:val="24"/>
        </w:rPr>
        <w:tab/>
        <w:t>выполнять указания дежурного учителя (классного руководителя, работника столовой);</w:t>
      </w:r>
    </w:p>
    <w:p w:rsid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</w:t>
      </w:r>
      <w:r w:rsidRPr="008E3BB8">
        <w:rPr>
          <w:rFonts w:ascii="Times New Roman" w:hAnsi="Times New Roman" w:cs="Times New Roman"/>
          <w:sz w:val="24"/>
        </w:rPr>
        <w:tab/>
        <w:t>при необходимости покинуть помещение без суеты</w:t>
      </w:r>
      <w:r w:rsidR="00A15678">
        <w:rPr>
          <w:rFonts w:ascii="Times New Roman" w:hAnsi="Times New Roman" w:cs="Times New Roman"/>
          <w:sz w:val="24"/>
        </w:rPr>
        <w:t>, пропуская вперед младших уча</w:t>
      </w:r>
      <w:r w:rsidRPr="008E3BB8">
        <w:rPr>
          <w:rFonts w:ascii="Times New Roman" w:hAnsi="Times New Roman" w:cs="Times New Roman"/>
          <w:sz w:val="24"/>
        </w:rPr>
        <w:t>щихся.</w:t>
      </w:r>
    </w:p>
    <w:p w:rsidR="00A15678" w:rsidRPr="008E3BB8" w:rsidRDefault="00A1567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</w:p>
    <w:p w:rsidR="008E3BB8" w:rsidRPr="00A15678" w:rsidRDefault="008E3BB8" w:rsidP="00A15678">
      <w:pPr>
        <w:pStyle w:val="a4"/>
        <w:tabs>
          <w:tab w:val="left" w:pos="0"/>
        </w:tabs>
        <w:spacing w:after="0"/>
        <w:ind w:left="1000"/>
        <w:jc w:val="center"/>
        <w:rPr>
          <w:rFonts w:ascii="Times New Roman" w:hAnsi="Times New Roman" w:cs="Times New Roman"/>
          <w:b/>
          <w:sz w:val="24"/>
        </w:rPr>
      </w:pPr>
      <w:r w:rsidRPr="00A15678">
        <w:rPr>
          <w:rFonts w:ascii="Times New Roman" w:hAnsi="Times New Roman" w:cs="Times New Roman"/>
          <w:b/>
          <w:sz w:val="24"/>
        </w:rPr>
        <w:t>8.</w:t>
      </w:r>
      <w:r w:rsidRPr="00A15678">
        <w:rPr>
          <w:rFonts w:ascii="Times New Roman" w:hAnsi="Times New Roman" w:cs="Times New Roman"/>
          <w:b/>
          <w:sz w:val="24"/>
        </w:rPr>
        <w:tab/>
        <w:t>Правила поведения во время выездных мероприятий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8.1.</w:t>
      </w:r>
      <w:r w:rsidRPr="008E3BB8">
        <w:rPr>
          <w:rFonts w:ascii="Times New Roman" w:hAnsi="Times New Roman" w:cs="Times New Roman"/>
          <w:sz w:val="24"/>
        </w:rPr>
        <w:tab/>
        <w:t>Перед мероприятием классный руководитель, ответственный учитель (руководитель группы) инструктирует учащихся по технике безопасности.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8.2.</w:t>
      </w:r>
      <w:r w:rsidRPr="008E3BB8">
        <w:rPr>
          <w:rFonts w:ascii="Times New Roman" w:hAnsi="Times New Roman" w:cs="Times New Roman"/>
          <w:sz w:val="24"/>
        </w:rPr>
        <w:tab/>
        <w:t>Во время мероприятия учащиеся обязаны: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8.2.1.</w:t>
      </w:r>
      <w:r w:rsidRPr="008E3BB8">
        <w:rPr>
          <w:rFonts w:ascii="Times New Roman" w:hAnsi="Times New Roman" w:cs="Times New Roman"/>
          <w:sz w:val="24"/>
        </w:rPr>
        <w:tab/>
        <w:t>Соблюдать дисциплину, выполнять указания ответственного учителя (руководителя группы).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8.2.2.</w:t>
      </w:r>
      <w:r w:rsidRPr="008E3BB8">
        <w:rPr>
          <w:rFonts w:ascii="Times New Roman" w:hAnsi="Times New Roman" w:cs="Times New Roman"/>
          <w:sz w:val="24"/>
        </w:rPr>
        <w:tab/>
        <w:t>Следовать установленным маршрутом движения, собл</w:t>
      </w:r>
      <w:r w:rsidR="00A15678">
        <w:rPr>
          <w:rFonts w:ascii="Times New Roman" w:hAnsi="Times New Roman" w:cs="Times New Roman"/>
          <w:sz w:val="24"/>
        </w:rPr>
        <w:t>юдать правила поведения на ули</w:t>
      </w:r>
      <w:r w:rsidRPr="008E3BB8">
        <w:rPr>
          <w:rFonts w:ascii="Times New Roman" w:hAnsi="Times New Roman" w:cs="Times New Roman"/>
          <w:sz w:val="24"/>
        </w:rPr>
        <w:t>це, в общественном транспорте.</w:t>
      </w:r>
    </w:p>
    <w:p w:rsidR="008E3BB8" w:rsidRPr="00A1567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8.2.3.</w:t>
      </w:r>
      <w:r w:rsidRPr="008E3BB8">
        <w:rPr>
          <w:rFonts w:ascii="Times New Roman" w:hAnsi="Times New Roman" w:cs="Times New Roman"/>
          <w:sz w:val="24"/>
        </w:rPr>
        <w:tab/>
        <w:t>Соблюдать правила личной гигиены, своевременно сообщать руководителю группы об</w:t>
      </w:r>
      <w:r w:rsidR="00A15678">
        <w:rPr>
          <w:rFonts w:ascii="Times New Roman" w:hAnsi="Times New Roman" w:cs="Times New Roman"/>
          <w:sz w:val="24"/>
        </w:rPr>
        <w:t xml:space="preserve"> ухудшении здоровья или травме.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8.2.4.</w:t>
      </w:r>
      <w:r w:rsidRPr="008E3BB8">
        <w:rPr>
          <w:rFonts w:ascii="Times New Roman" w:hAnsi="Times New Roman" w:cs="Times New Roman"/>
          <w:sz w:val="24"/>
        </w:rPr>
        <w:tab/>
        <w:t>Уважать местные традиции, бережно относиться к природе, памятникам истории и культуры. В случае возникновения эмоционально-конфликт</w:t>
      </w:r>
      <w:r w:rsidR="00A15678">
        <w:rPr>
          <w:rFonts w:ascii="Times New Roman" w:hAnsi="Times New Roman" w:cs="Times New Roman"/>
          <w:sz w:val="24"/>
        </w:rPr>
        <w:t>ной ситуации обратиться к руко</w:t>
      </w:r>
      <w:bookmarkStart w:id="0" w:name="_GoBack"/>
      <w:bookmarkEnd w:id="0"/>
      <w:r w:rsidRPr="008E3BB8">
        <w:rPr>
          <w:rFonts w:ascii="Times New Roman" w:hAnsi="Times New Roman" w:cs="Times New Roman"/>
          <w:sz w:val="24"/>
        </w:rPr>
        <w:t>водителю группы.</w:t>
      </w:r>
    </w:p>
    <w:p w:rsidR="008E3BB8" w:rsidRPr="008E3BB8" w:rsidRDefault="008E3BB8" w:rsidP="00A15678">
      <w:pPr>
        <w:pStyle w:val="a4"/>
        <w:tabs>
          <w:tab w:val="left" w:pos="0"/>
        </w:tabs>
        <w:spacing w:after="0"/>
        <w:ind w:left="0" w:firstLine="1000"/>
        <w:jc w:val="both"/>
        <w:rPr>
          <w:rFonts w:ascii="Times New Roman" w:hAnsi="Times New Roman" w:cs="Times New Roman"/>
          <w:sz w:val="24"/>
        </w:rPr>
      </w:pPr>
      <w:r w:rsidRPr="008E3BB8">
        <w:rPr>
          <w:rFonts w:ascii="Times New Roman" w:hAnsi="Times New Roman" w:cs="Times New Roman"/>
          <w:sz w:val="24"/>
        </w:rPr>
        <w:t>8.2.5.</w:t>
      </w:r>
      <w:r w:rsidRPr="008E3BB8">
        <w:rPr>
          <w:rFonts w:ascii="Times New Roman" w:hAnsi="Times New Roman" w:cs="Times New Roman"/>
          <w:sz w:val="24"/>
        </w:rPr>
        <w:tab/>
        <w:t>Оставаться вместе с другими учащимися до окончания мероприятия</w:t>
      </w:r>
    </w:p>
    <w:p w:rsidR="00DA326F" w:rsidRPr="00DA326F" w:rsidRDefault="00DA326F" w:rsidP="00A15678">
      <w:pPr>
        <w:tabs>
          <w:tab w:val="left" w:pos="4140"/>
        </w:tabs>
        <w:spacing w:after="0"/>
        <w:ind w:firstLine="1000"/>
        <w:jc w:val="both"/>
        <w:rPr>
          <w:rFonts w:ascii="Times New Roman" w:hAnsi="Times New Roman" w:cs="Times New Roman"/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520251343390373548250310750880108285629354443766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13.05.2025 по 13.05.2026</w:t>
            </w:r>
          </w:p>
        </w:tc>
      </w:tr>
    </w:tbl>
    <w:sectPr xmlns:w="http://schemas.openxmlformats.org/wordprocessingml/2006/main" w:rsidR="00DA326F" w:rsidRPr="00DA326F" w:rsidSect="00DA32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3567">
    <w:multiLevelType w:val="hybridMultilevel"/>
    <w:lvl w:ilvl="0" w:tplc="35598067">
      <w:start w:val="1"/>
      <w:numFmt w:val="decimal"/>
      <w:lvlText w:val="%1."/>
      <w:lvlJc w:val="left"/>
      <w:pPr>
        <w:ind w:left="720" w:hanging="360"/>
      </w:pPr>
    </w:lvl>
    <w:lvl w:ilvl="1" w:tplc="35598067" w:tentative="1">
      <w:start w:val="1"/>
      <w:numFmt w:val="lowerLetter"/>
      <w:lvlText w:val="%2."/>
      <w:lvlJc w:val="left"/>
      <w:pPr>
        <w:ind w:left="1440" w:hanging="360"/>
      </w:pPr>
    </w:lvl>
    <w:lvl w:ilvl="2" w:tplc="35598067" w:tentative="1">
      <w:start w:val="1"/>
      <w:numFmt w:val="lowerRoman"/>
      <w:lvlText w:val="%3."/>
      <w:lvlJc w:val="right"/>
      <w:pPr>
        <w:ind w:left="2160" w:hanging="180"/>
      </w:pPr>
    </w:lvl>
    <w:lvl w:ilvl="3" w:tplc="35598067" w:tentative="1">
      <w:start w:val="1"/>
      <w:numFmt w:val="decimal"/>
      <w:lvlText w:val="%4."/>
      <w:lvlJc w:val="left"/>
      <w:pPr>
        <w:ind w:left="2880" w:hanging="360"/>
      </w:pPr>
    </w:lvl>
    <w:lvl w:ilvl="4" w:tplc="35598067" w:tentative="1">
      <w:start w:val="1"/>
      <w:numFmt w:val="lowerLetter"/>
      <w:lvlText w:val="%5."/>
      <w:lvlJc w:val="left"/>
      <w:pPr>
        <w:ind w:left="3600" w:hanging="360"/>
      </w:pPr>
    </w:lvl>
    <w:lvl w:ilvl="5" w:tplc="35598067" w:tentative="1">
      <w:start w:val="1"/>
      <w:numFmt w:val="lowerRoman"/>
      <w:lvlText w:val="%6."/>
      <w:lvlJc w:val="right"/>
      <w:pPr>
        <w:ind w:left="4320" w:hanging="180"/>
      </w:pPr>
    </w:lvl>
    <w:lvl w:ilvl="6" w:tplc="35598067" w:tentative="1">
      <w:start w:val="1"/>
      <w:numFmt w:val="decimal"/>
      <w:lvlText w:val="%7."/>
      <w:lvlJc w:val="left"/>
      <w:pPr>
        <w:ind w:left="5040" w:hanging="360"/>
      </w:pPr>
    </w:lvl>
    <w:lvl w:ilvl="7" w:tplc="35598067" w:tentative="1">
      <w:start w:val="1"/>
      <w:numFmt w:val="lowerLetter"/>
      <w:lvlText w:val="%8."/>
      <w:lvlJc w:val="left"/>
      <w:pPr>
        <w:ind w:left="5760" w:hanging="360"/>
      </w:pPr>
    </w:lvl>
    <w:lvl w:ilvl="8" w:tplc="355980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66">
    <w:multiLevelType w:val="hybridMultilevel"/>
    <w:lvl w:ilvl="0" w:tplc="49518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A1C3B16"/>
    <w:multiLevelType w:val="multilevel"/>
    <w:tmpl w:val="F88C968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1" w15:restartNumberingAfterBreak="0">
    <w:nsid w:val="33E515D9"/>
    <w:multiLevelType w:val="hybridMultilevel"/>
    <w:tmpl w:val="A3F222E2"/>
    <w:lvl w:ilvl="0" w:tplc="975AFE00">
      <w:numFmt w:val="bullet"/>
      <w:lvlText w:val=""/>
      <w:lvlJc w:val="left"/>
      <w:pPr>
        <w:ind w:left="2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2" w15:restartNumberingAfterBreak="0">
    <w:nsid w:val="69925817"/>
    <w:multiLevelType w:val="multilevel"/>
    <w:tmpl w:val="3E70C7F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23566">
    <w:abstractNumId w:val="23566"/>
  </w:num>
  <w:num w:numId="23567">
    <w:abstractNumId w:val="2356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6F"/>
    <w:rsid w:val="008E3BB8"/>
    <w:rsid w:val="00A15678"/>
    <w:rsid w:val="00DA326F"/>
    <w:rsid w:val="00EC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3BB2"/>
  <w15:chartTrackingRefBased/>
  <w15:docId w15:val="{2C061C0B-D657-462C-A747-E1D39F08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26F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85324664" Type="http://schemas.openxmlformats.org/officeDocument/2006/relationships/footnotes" Target="footnotes.xml"/><Relationship Id="rId107202434" Type="http://schemas.openxmlformats.org/officeDocument/2006/relationships/endnotes" Target="endnotes.xml"/><Relationship Id="rId979471715" Type="http://schemas.openxmlformats.org/officeDocument/2006/relationships/comments" Target="comments.xml"/><Relationship Id="rId272605443" Type="http://schemas.microsoft.com/office/2011/relationships/commentsExtended" Target="commentsExtended.xml"/><Relationship Id="rId30774878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kb5M4mu/6cQjt5yV7qW0ZqQqmh4=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</SignatureValue>
  <KeyInfo>
    <X509Data>
      <X509Certificate>MIIF3zCCA8cCFFsg4IfoYK/js8CtGcfS7pTuc4P2MA0GCSqGSIb3DQEBCwUAMIGQ
MS4wLAYDVQQDDCXRgdCw0LnRgtGL0L7QsdGA0LDQt9C+0LLQsNC90LjRji7RgNGE
MS4wLAYDVQQKDCXRgdCw0LnRgtGL0L7QsdGA0LDQt9C+0LLQsNC90LjRji7RgNGE
MSEwHwYDVQQHDBjQldC60LDRgtC10YDQuNC90LHRg9GA0LMxCzAJBgNVBAYTAlJV
MB4XDTI1MDUxMjIyMDQyMVoXDTI2MDUxMjIyMDQyMVowgcYxOTA3BgNVBAMMMNCa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CSqGSIb3DQEBAQUAA4ICDwAwggIKAoICAQDArs43zQNY/sGNaOllyEd5hCGrkDzL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85324664"/>
            <mdssi:RelationshipReference SourceId="rId107202434"/>
            <mdssi:RelationshipReference SourceId="rId979471715"/>
            <mdssi:RelationshipReference SourceId="rId272605443"/>
            <mdssi:RelationshipReference SourceId="rId307748784"/>
          </Transform>
          <Transform Algorithm="http://www.w3.org/TR/2001/REC-xml-c14n-20010315"/>
        </Transforms>
        <DigestMethod Algorithm="http://www.w3.org/2000/09/xmldsig#sha1"/>
        <DigestValue>otlXT5SaXMkiwH21/N1XPt2gE14=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SgOeSr1K+zo4RGufwoacKqQgD94=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vUJoSpB45VW1LSb5SO8L5+rxAFg=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lVIXBpBaJiSPZ2P8ZjpcWbHTJyQ=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IbGYvhhTUL9SvgYlfrfGdHvfi0M=</DigestValue>
      </Reference>
      <Reference URI="/word/styles.xml?ContentType=application/vnd.openxmlformats-officedocument.wordprocessingml.styles+xml">
        <DigestMethod Algorithm="http://www.w3.org/2000/09/xmldsig#sha1"/>
        <DigestValue>ye1l5gGhDf+0Zct9TKKcmx9RW4o=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2025-11-17T23:18:04Z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 7</dc:creator>
  <cp:keywords/>
  <dc:description/>
  <cp:lastModifiedBy>Гравитон 7</cp:lastModifiedBy>
  <cp:revision>1</cp:revision>
  <dcterms:created xsi:type="dcterms:W3CDTF">2025-11-16T22:46:00Z</dcterms:created>
  <dcterms:modified xsi:type="dcterms:W3CDTF">2025-11-16T23:12:00Z</dcterms:modified>
</cp:coreProperties>
</file>