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3E" w:rsidRDefault="00750E3E" w:rsidP="00750E3E">
      <w:pPr>
        <w:ind w:firstLine="708"/>
      </w:pPr>
    </w:p>
    <w:p w:rsidR="00750E3E" w:rsidRPr="00750E3E" w:rsidRDefault="00750E3E" w:rsidP="00750E3E"/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4"/>
      </w:tblGrid>
      <w:tr w:rsidR="00682172" w:rsidRPr="00682172" w:rsidTr="003D0A8B">
        <w:tc>
          <w:tcPr>
            <w:tcW w:w="11964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82172" w:rsidRPr="00682172" w:rsidRDefault="00682172" w:rsidP="00682172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D0A8B" w:rsidRDefault="003D0A8B" w:rsidP="003D0A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МБОУ  СОШ  с. ПЕНЗЕНСКОЕ</w:t>
      </w:r>
    </w:p>
    <w:p w:rsidR="003D0A8B" w:rsidRDefault="003D0A8B" w:rsidP="003D0A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Томаринского муниципального округа </w:t>
      </w:r>
    </w:p>
    <w:p w:rsidR="003D0A8B" w:rsidRDefault="003D0A8B" w:rsidP="003D0A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Сахалинской области</w:t>
      </w:r>
    </w:p>
    <w:p w:rsidR="003D0A8B" w:rsidRDefault="003D0A8B" w:rsidP="003D0A8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lang w:eastAsia="ru-RU"/>
        </w:rPr>
      </w:pPr>
      <w:r>
        <w:rPr>
          <w:rFonts w:ascii="Times New Roman" w:eastAsia="Times New Roman" w:hAnsi="Times New Roman"/>
          <w:i/>
          <w:iCs/>
          <w:lang w:eastAsia="ru-RU"/>
        </w:rPr>
        <w:t xml:space="preserve">694830, с. </w:t>
      </w:r>
      <w:proofErr w:type="gramStart"/>
      <w:r>
        <w:rPr>
          <w:rFonts w:ascii="Times New Roman" w:eastAsia="Times New Roman" w:hAnsi="Times New Roman"/>
          <w:i/>
          <w:iCs/>
          <w:lang w:eastAsia="ru-RU"/>
        </w:rPr>
        <w:t>Пензенское</w:t>
      </w:r>
      <w:proofErr w:type="gramEnd"/>
      <w:r>
        <w:rPr>
          <w:rFonts w:ascii="Times New Roman" w:eastAsia="Times New Roman" w:hAnsi="Times New Roman"/>
          <w:i/>
          <w:iCs/>
          <w:lang w:eastAsia="ru-RU"/>
        </w:rPr>
        <w:t>, ул. Вокзальная, 3, тел/факс (246) 24-5-56</w:t>
      </w:r>
    </w:p>
    <w:p w:rsidR="003D0A8B" w:rsidRDefault="003D0A8B" w:rsidP="003D0A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u w:val="single"/>
          <w:lang w:val="en-US" w:eastAsia="ru-RU"/>
        </w:rPr>
        <w:t>E</w:t>
      </w:r>
      <w:r>
        <w:rPr>
          <w:rFonts w:ascii="Times New Roman" w:eastAsia="Times New Roman" w:hAnsi="Times New Roman"/>
          <w:b/>
          <w:bCs/>
          <w:i/>
          <w:iCs/>
          <w:u w:val="single"/>
          <w:lang w:eastAsia="ru-RU"/>
        </w:rPr>
        <w:t>-</w:t>
      </w:r>
      <w:r>
        <w:rPr>
          <w:rFonts w:ascii="Times New Roman" w:eastAsia="Times New Roman" w:hAnsi="Times New Roman"/>
          <w:b/>
          <w:bCs/>
          <w:i/>
          <w:iCs/>
          <w:u w:val="single"/>
          <w:lang w:val="en-US" w:eastAsia="ru-RU"/>
        </w:rPr>
        <w:t>mail</w:t>
      </w:r>
      <w:r>
        <w:rPr>
          <w:rFonts w:ascii="Times New Roman" w:eastAsia="Times New Roman" w:hAnsi="Times New Roman"/>
          <w:b/>
          <w:bCs/>
          <w:i/>
          <w:iCs/>
          <w:u w:val="single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/>
          <w:bCs/>
          <w:i/>
          <w:iCs/>
          <w:u w:val="single"/>
          <w:lang w:val="en-US" w:eastAsia="ru-RU"/>
        </w:rPr>
        <w:t>penzashkola</w:t>
      </w:r>
      <w:proofErr w:type="spellEnd"/>
      <w:r>
        <w:rPr>
          <w:rFonts w:ascii="Times New Roman" w:eastAsia="Times New Roman" w:hAnsi="Times New Roman"/>
          <w:b/>
          <w:bCs/>
          <w:i/>
          <w:iCs/>
          <w:u w:val="single"/>
          <w:lang w:eastAsia="ru-RU"/>
        </w:rPr>
        <w:t>@</w:t>
      </w:r>
      <w:r>
        <w:rPr>
          <w:rFonts w:ascii="Times New Roman" w:eastAsia="Times New Roman" w:hAnsi="Times New Roman"/>
          <w:b/>
          <w:bCs/>
          <w:i/>
          <w:iCs/>
          <w:u w:val="single"/>
          <w:lang w:val="en-US" w:eastAsia="ru-RU"/>
        </w:rPr>
        <w:t>mail</w:t>
      </w:r>
      <w:r>
        <w:rPr>
          <w:rFonts w:ascii="Times New Roman" w:eastAsia="Times New Roman" w:hAnsi="Times New Roman"/>
          <w:b/>
          <w:bCs/>
          <w:i/>
          <w:iCs/>
          <w:u w:val="single"/>
          <w:lang w:eastAsia="ru-RU"/>
        </w:rPr>
        <w:t xml:space="preserve"> .</w:t>
      </w:r>
      <w:proofErr w:type="spellStart"/>
      <w:r>
        <w:rPr>
          <w:rFonts w:ascii="Times New Roman" w:eastAsia="Times New Roman" w:hAnsi="Times New Roman"/>
          <w:b/>
          <w:bCs/>
          <w:i/>
          <w:iCs/>
          <w:u w:val="single"/>
          <w:lang w:val="en-US" w:eastAsia="ru-RU"/>
        </w:rPr>
        <w:t>ru</w:t>
      </w:r>
      <w:proofErr w:type="spellEnd"/>
    </w:p>
    <w:p w:rsidR="003D0A8B" w:rsidRDefault="003D0A8B" w:rsidP="003D0A8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_____________________________________________________________________________________ </w:t>
      </w:r>
    </w:p>
    <w:p w:rsidR="003D0A8B" w:rsidRDefault="003D0A8B" w:rsidP="003D0A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0A8B" w:rsidRDefault="003D0A8B" w:rsidP="003D0A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0A8B" w:rsidRDefault="003D0A8B" w:rsidP="003D0A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0A8B" w:rsidRDefault="003D0A8B" w:rsidP="003D0A8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3D0A8B" w:rsidRDefault="003D0A8B" w:rsidP="003D0A8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30.04.2025 г.                                                                                                                № 28-од</w:t>
      </w:r>
    </w:p>
    <w:p w:rsidR="003D0A8B" w:rsidRDefault="003D0A8B" w:rsidP="003D0A8B">
      <w:pPr>
        <w:pStyle w:val="a5"/>
        <w:rPr>
          <w:rFonts w:ascii="Times New Roman" w:hAnsi="Times New Roman"/>
          <w:sz w:val="24"/>
          <w:szCs w:val="24"/>
        </w:rPr>
      </w:pPr>
    </w:p>
    <w:p w:rsidR="003D0A8B" w:rsidRPr="00BB5B66" w:rsidRDefault="003D0A8B" w:rsidP="003D0A8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подготовке к отопительному сезону 2025/2026 года</w:t>
      </w:r>
    </w:p>
    <w:p w:rsidR="003D0A8B" w:rsidRDefault="003D0A8B" w:rsidP="003D0A8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D0A8B" w:rsidRDefault="003D0A8B" w:rsidP="003D0A8B">
      <w:pPr>
        <w:pStyle w:val="a5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pStyle w:val="a5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распоряжения отдела образования Томаринского муниципального округа Сахалинской области от 04.04.2025 № 57-р «О подготовке основных систем жизнеобеспечения Томаринского муниципального округа к осенне-зимнему периоду 2025/2026 года»</w:t>
      </w:r>
    </w:p>
    <w:p w:rsidR="003D0A8B" w:rsidRDefault="003D0A8B" w:rsidP="003D0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0A8B" w:rsidRPr="00A47331" w:rsidRDefault="003D0A8B" w:rsidP="003D0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0A8B" w:rsidRDefault="003D0A8B" w:rsidP="003D0A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3D0A8B" w:rsidRDefault="003D0A8B" w:rsidP="003D0A8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640C9">
        <w:rPr>
          <w:rFonts w:ascii="Times New Roman" w:hAnsi="Times New Roman"/>
          <w:sz w:val="24"/>
          <w:szCs w:val="24"/>
        </w:rPr>
        <w:t xml:space="preserve"> Утвердить </w:t>
      </w:r>
      <w:hyperlink w:anchor="Par39" w:history="1">
        <w:r w:rsidRPr="000640C9">
          <w:rPr>
            <w:rFonts w:ascii="Times New Roman" w:hAnsi="Times New Roman"/>
            <w:sz w:val="24"/>
            <w:szCs w:val="24"/>
          </w:rPr>
          <w:t>План</w:t>
        </w:r>
      </w:hyperlink>
      <w:r w:rsidRPr="000640C9">
        <w:rPr>
          <w:rFonts w:ascii="Times New Roman" w:hAnsi="Times New Roman"/>
          <w:sz w:val="24"/>
          <w:szCs w:val="24"/>
        </w:rPr>
        <w:t xml:space="preserve"> мероприятий по подготовке </w:t>
      </w:r>
      <w:r>
        <w:rPr>
          <w:rFonts w:ascii="Times New Roman" w:hAnsi="Times New Roman"/>
          <w:sz w:val="24"/>
          <w:szCs w:val="24"/>
        </w:rPr>
        <w:t>к осенне-зимнему периоду 2025</w:t>
      </w:r>
      <w:r w:rsidRPr="000640C9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0640C9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;</w:t>
      </w:r>
    </w:p>
    <w:p w:rsidR="003D0A8B" w:rsidRDefault="003D0A8B" w:rsidP="003D0A8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Ищенко Т.А., начальнику АХЧ:</w:t>
      </w:r>
    </w:p>
    <w:p w:rsidR="003D0A8B" w:rsidRDefault="003D0A8B" w:rsidP="003D0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2.1.Держать на особом контроле подготовку, проведение и  </w:t>
      </w:r>
      <w:r w:rsidRPr="00A47331">
        <w:rPr>
          <w:rFonts w:ascii="Times New Roman" w:hAnsi="Times New Roman"/>
          <w:sz w:val="24"/>
          <w:szCs w:val="24"/>
        </w:rPr>
        <w:t>завершение основных мероприятий по подготовке к работе в осен</w:t>
      </w:r>
      <w:r>
        <w:rPr>
          <w:rFonts w:ascii="Times New Roman" w:hAnsi="Times New Roman"/>
          <w:sz w:val="24"/>
          <w:szCs w:val="24"/>
        </w:rPr>
        <w:t>не-зимний период 2025/2026 года;</w:t>
      </w:r>
    </w:p>
    <w:p w:rsidR="003D0A8B" w:rsidRDefault="003D0A8B" w:rsidP="003D0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Данный приказ разместить на официальном сайте МБОУ СОШ с. </w:t>
      </w:r>
      <w:proofErr w:type="gramStart"/>
      <w:r>
        <w:rPr>
          <w:rFonts w:ascii="Times New Roman" w:hAnsi="Times New Roman"/>
          <w:sz w:val="24"/>
          <w:szCs w:val="24"/>
        </w:rPr>
        <w:t>Пензенское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Томаринского муниципального округа Сахалинской области;</w:t>
      </w:r>
    </w:p>
    <w:p w:rsidR="003D0A8B" w:rsidRDefault="003D0A8B" w:rsidP="003D0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0A8B" w:rsidRPr="00A47331" w:rsidRDefault="003D0A8B" w:rsidP="003D0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исполнения настоящего приказа оставляю за собой.</w:t>
      </w:r>
    </w:p>
    <w:p w:rsidR="003D0A8B" w:rsidRDefault="003D0A8B" w:rsidP="003D0A8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640C9">
        <w:rPr>
          <w:rFonts w:ascii="Times New Roman" w:hAnsi="Times New Roman"/>
          <w:sz w:val="24"/>
          <w:szCs w:val="24"/>
        </w:rPr>
        <w:t xml:space="preserve"> </w:t>
      </w:r>
    </w:p>
    <w:p w:rsidR="003D0A8B" w:rsidRDefault="003D0A8B" w:rsidP="003D0A8B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D0A8B" w:rsidRDefault="003D0A8B" w:rsidP="003D0A8B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школы:                </w:t>
      </w:r>
      <w:r>
        <w:rPr>
          <w:noProof/>
          <w:lang w:eastAsia="ru-RU"/>
        </w:rPr>
        <w:drawing>
          <wp:inline distT="0" distB="0" distL="0" distR="0">
            <wp:extent cx="666750" cy="44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59" r="49969" b="91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С.Н.Киселёв</w:t>
      </w:r>
    </w:p>
    <w:p w:rsidR="003D0A8B" w:rsidRDefault="003D0A8B" w:rsidP="003D0A8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50E3E" w:rsidRPr="00750E3E" w:rsidRDefault="00750E3E" w:rsidP="00750E3E"/>
    <w:p w:rsidR="00750E3E" w:rsidRDefault="00750E3E" w:rsidP="00750E3E"/>
    <w:p w:rsidR="00A91B75" w:rsidRPr="00750E3E" w:rsidRDefault="00A91B75" w:rsidP="007D185C">
      <w:pPr>
        <w:ind w:firstLine="708"/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520251343390373548250310750880108285629354443766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13.05.2025 по 13.05.2026</w:t>
            </w:r>
          </w:p>
        </w:tc>
      </w:tr>
    </w:tbl>
    <w:sectPr xmlns:w="http://schemas.openxmlformats.org/wordprocessingml/2006/main" w:rsidR="00A91B75" w:rsidRPr="00750E3E" w:rsidSect="003D0A8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9865">
    <w:multiLevelType w:val="hybridMultilevel"/>
    <w:lvl w:ilvl="0" w:tplc="62563381">
      <w:start w:val="1"/>
      <w:numFmt w:val="decimal"/>
      <w:lvlText w:val="%1."/>
      <w:lvlJc w:val="left"/>
      <w:pPr>
        <w:ind w:left="720" w:hanging="360"/>
      </w:pPr>
    </w:lvl>
    <w:lvl w:ilvl="1" w:tplc="62563381" w:tentative="1">
      <w:start w:val="1"/>
      <w:numFmt w:val="lowerLetter"/>
      <w:lvlText w:val="%2."/>
      <w:lvlJc w:val="left"/>
      <w:pPr>
        <w:ind w:left="1440" w:hanging="360"/>
      </w:pPr>
    </w:lvl>
    <w:lvl w:ilvl="2" w:tplc="62563381" w:tentative="1">
      <w:start w:val="1"/>
      <w:numFmt w:val="lowerRoman"/>
      <w:lvlText w:val="%3."/>
      <w:lvlJc w:val="right"/>
      <w:pPr>
        <w:ind w:left="2160" w:hanging="180"/>
      </w:pPr>
    </w:lvl>
    <w:lvl w:ilvl="3" w:tplc="62563381" w:tentative="1">
      <w:start w:val="1"/>
      <w:numFmt w:val="decimal"/>
      <w:lvlText w:val="%4."/>
      <w:lvlJc w:val="left"/>
      <w:pPr>
        <w:ind w:left="2880" w:hanging="360"/>
      </w:pPr>
    </w:lvl>
    <w:lvl w:ilvl="4" w:tplc="62563381" w:tentative="1">
      <w:start w:val="1"/>
      <w:numFmt w:val="lowerLetter"/>
      <w:lvlText w:val="%5."/>
      <w:lvlJc w:val="left"/>
      <w:pPr>
        <w:ind w:left="3600" w:hanging="360"/>
      </w:pPr>
    </w:lvl>
    <w:lvl w:ilvl="5" w:tplc="62563381" w:tentative="1">
      <w:start w:val="1"/>
      <w:numFmt w:val="lowerRoman"/>
      <w:lvlText w:val="%6."/>
      <w:lvlJc w:val="right"/>
      <w:pPr>
        <w:ind w:left="4320" w:hanging="180"/>
      </w:pPr>
    </w:lvl>
    <w:lvl w:ilvl="6" w:tplc="62563381" w:tentative="1">
      <w:start w:val="1"/>
      <w:numFmt w:val="decimal"/>
      <w:lvlText w:val="%7."/>
      <w:lvlJc w:val="left"/>
      <w:pPr>
        <w:ind w:left="5040" w:hanging="360"/>
      </w:pPr>
    </w:lvl>
    <w:lvl w:ilvl="7" w:tplc="62563381" w:tentative="1">
      <w:start w:val="1"/>
      <w:numFmt w:val="lowerLetter"/>
      <w:lvlText w:val="%8."/>
      <w:lvlJc w:val="left"/>
      <w:pPr>
        <w:ind w:left="5760" w:hanging="360"/>
      </w:pPr>
    </w:lvl>
    <w:lvl w:ilvl="8" w:tplc="62563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64">
    <w:multiLevelType w:val="hybridMultilevel"/>
    <w:lvl w:ilvl="0" w:tplc="46858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486B0631"/>
    <w:multiLevelType w:val="multilevel"/>
    <w:tmpl w:val="53E4E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9864">
    <w:abstractNumId w:val="29864"/>
  </w:num>
  <w:num w:numId="29865">
    <w:abstractNumId w:val="2986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EB"/>
    <w:rsid w:val="003506E6"/>
    <w:rsid w:val="003D0A8B"/>
    <w:rsid w:val="00495BFC"/>
    <w:rsid w:val="00601612"/>
    <w:rsid w:val="006668EB"/>
    <w:rsid w:val="00682172"/>
    <w:rsid w:val="00750E3E"/>
    <w:rsid w:val="007D185C"/>
    <w:rsid w:val="0094495A"/>
    <w:rsid w:val="00A9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61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6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0A8B"/>
    <w:pPr>
      <w:spacing w:after="0" w:line="240" w:lineRule="auto"/>
    </w:pPr>
    <w:rPr>
      <w:rFonts w:ascii="Calibri" w:eastAsia="Calibri" w:hAnsi="Calibri" w:cs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61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6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D0A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54779126" Type="http://schemas.openxmlformats.org/officeDocument/2006/relationships/footnotes" Target="footnotes.xml"/><Relationship Id="rId684383751" Type="http://schemas.openxmlformats.org/officeDocument/2006/relationships/endnotes" Target="endnotes.xml"/><Relationship Id="rId752203626" Type="http://schemas.openxmlformats.org/officeDocument/2006/relationships/comments" Target="comments.xml"/><Relationship Id="rId999037123" Type="http://schemas.microsoft.com/office/2011/relationships/commentsExtended" Target="commentsExtended.xml"/><Relationship Id="rId59741233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MMoQJqYFP5D3i8ISUFwk1eAsQkc=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</SignatureValue>
  <KeyInfo>
    <X509Data>
      <X509Certificate>MIIF3zCCA8cCFFsg4IfoYK/js8CtGcfS7pTuc4P2MA0GCSqGSIb3DQEBCwUAMIGQ
MS4wLAYDVQQDDCXRgdCw0LnRgtGL0L7QsdGA0LDQt9C+0LLQsNC90LjRji7RgNGE
MS4wLAYDVQQKDCXRgdCw0LnRgtGL0L7QsdGA0LDQt9C+0LLQsNC90LjRji7RgNGE
MSEwHwYDVQQHDBjQldC60LDRgtC10YDQuNC90LHRg9GA0LMxCzAJBgNVBAYTAlJV
MB4XDTI1MDUxMjIyMDQyMVoXDTI2MDUxMjIyMDQyMVowgcYxOTA3BgNVBAMMMNCa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CSqGSIb3DQEBAQUAA4ICDwAwggIKAoICAQDArs43zQNY/sGNaOllyEd5hCGrkDzL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54779126"/>
            <mdssi:RelationshipReference SourceId="rId684383751"/>
            <mdssi:RelationshipReference SourceId="rId752203626"/>
            <mdssi:RelationshipReference SourceId="rId999037123"/>
            <mdssi:RelationshipReference SourceId="rId597412336"/>
          </Transform>
          <Transform Algorithm="http://www.w3.org/TR/2001/REC-xml-c14n-20010315"/>
        </Transforms>
        <DigestMethod Algorithm="http://www.w3.org/2000/09/xmldsig#sha1"/>
        <DigestValue>P6JnXIxAfJlp1IDRrB0Dl6jksiU=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6Fegtftph0+6ReCYV5PlDUQUr50=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bBINYSN1IcOTOaLG6/EDo/QViH4=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drFUjvcaTpNfZ0eSMK1pWoi7DBk=</DigestValue>
      </Reference>
      <Reference URI="/word/numbering.xml?ContentType=application/vnd.openxmlformats-officedocument.wordprocessingml.numbering+xml">
        <DigestMethod Algorithm="http://www.w3.org/2000/09/xmldsig#sha1"/>
        <DigestValue>PXFf6VVn4j572ByALVs1mdXBEsg=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PFWGE2bTZu03/+P6OHN1R044sHo=</DigestValue>
      </Reference>
      <Reference URI="/word/styles.xml?ContentType=application/vnd.openxmlformats-officedocument.wordprocessingml.styles+xml">
        <DigestMethod Algorithm="http://www.w3.org/2000/09/xmldsig#sha1"/>
        <DigestValue>Bc83ylqkSIqbLaq8gERSECw843c=</DigestValue>
      </Reference>
      <Reference URI="/word/stylesWithEffects.xml?ContentType=application/vnd.ms-word.stylesWithEffects+xml">
        <DigestMethod Algorithm="http://www.w3.org/2000/09/xmldsig#sha1"/>
        <DigestValue>gCgn0qQvEofMfa/PEnH0WhQYWcQ=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sXAWi67LsviOkKx+uzvielfg40A=</DigestValue>
      </Reference>
    </Manifest>
    <SignatureProperties>
      <SignatureProperty Id="idSignatureTime" Target="#idPackageSignature">
        <mdssi:SignatureTime>
          <mdssi:Format>YYYY-MM-DDThh:mm:ssTZD</mdssi:Format>
          <mdssi:Value>2025-05-12T22:10:06Z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2025-02-13T23:34:00Z</cp:lastPrinted>
  <dcterms:created xsi:type="dcterms:W3CDTF">2025-05-04T23:27:00Z</dcterms:created>
  <dcterms:modified xsi:type="dcterms:W3CDTF">2025-05-04T23:27:00Z</dcterms:modified>
</cp:coreProperties>
</file>