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D17" w:rsidRDefault="00520C3F" w:rsidP="00884E59">
      <w:pPr>
        <w:pStyle w:val="a4"/>
        <w:tabs>
          <w:tab w:val="left" w:pos="12895"/>
        </w:tabs>
        <w:rPr>
          <w:sz w:val="22"/>
        </w:rPr>
      </w:pPr>
      <w:r w:rsidRPr="00884E59">
        <w:rPr>
          <w:sz w:val="22"/>
        </w:rPr>
        <w:t>Приложение</w:t>
      </w:r>
      <w:r w:rsidRPr="00884E59">
        <w:rPr>
          <w:sz w:val="22"/>
        </w:rPr>
        <w:tab/>
        <w:t>к</w:t>
      </w:r>
      <w:r w:rsidRPr="00884E59">
        <w:rPr>
          <w:spacing w:val="44"/>
          <w:sz w:val="22"/>
        </w:rPr>
        <w:t xml:space="preserve"> </w:t>
      </w:r>
      <w:r w:rsidRPr="00884E59">
        <w:rPr>
          <w:sz w:val="22"/>
        </w:rPr>
        <w:t>учебному</w:t>
      </w:r>
      <w:r w:rsidRPr="00884E59">
        <w:rPr>
          <w:spacing w:val="42"/>
          <w:sz w:val="22"/>
        </w:rPr>
        <w:t xml:space="preserve"> </w:t>
      </w:r>
      <w:r w:rsidRPr="00884E59">
        <w:rPr>
          <w:sz w:val="22"/>
        </w:rPr>
        <w:t>плану</w:t>
      </w:r>
      <w:r w:rsidRPr="00884E59">
        <w:rPr>
          <w:spacing w:val="-62"/>
          <w:sz w:val="22"/>
        </w:rPr>
        <w:t xml:space="preserve"> </w:t>
      </w:r>
      <w:r w:rsidRPr="00884E59">
        <w:rPr>
          <w:sz w:val="22"/>
        </w:rPr>
        <w:t>ГДО</w:t>
      </w:r>
      <w:r w:rsidRPr="00884E59">
        <w:rPr>
          <w:spacing w:val="56"/>
          <w:sz w:val="22"/>
        </w:rPr>
        <w:t xml:space="preserve"> </w:t>
      </w:r>
      <w:r w:rsidRPr="00884E59">
        <w:rPr>
          <w:sz w:val="22"/>
        </w:rPr>
        <w:t>МБОУ</w:t>
      </w:r>
      <w:r w:rsidRPr="00884E59">
        <w:rPr>
          <w:spacing w:val="54"/>
          <w:sz w:val="22"/>
        </w:rPr>
        <w:t xml:space="preserve"> </w:t>
      </w:r>
      <w:r w:rsidRPr="00884E59">
        <w:rPr>
          <w:sz w:val="22"/>
        </w:rPr>
        <w:t>СОШ</w:t>
      </w:r>
      <w:r w:rsidRPr="00884E59">
        <w:rPr>
          <w:spacing w:val="56"/>
          <w:sz w:val="22"/>
        </w:rPr>
        <w:t xml:space="preserve"> </w:t>
      </w:r>
      <w:r w:rsidRPr="00884E59">
        <w:rPr>
          <w:sz w:val="22"/>
        </w:rPr>
        <w:t>с.</w:t>
      </w:r>
      <w:r w:rsidRPr="00884E59">
        <w:rPr>
          <w:spacing w:val="54"/>
          <w:sz w:val="22"/>
        </w:rPr>
        <w:t xml:space="preserve"> </w:t>
      </w:r>
      <w:r w:rsidRPr="00884E59">
        <w:rPr>
          <w:sz w:val="22"/>
        </w:rPr>
        <w:t>Пензенское</w:t>
      </w:r>
    </w:p>
    <w:p w:rsidR="00884E59" w:rsidRPr="00884E59" w:rsidRDefault="00884E59" w:rsidP="00884E59">
      <w:pPr>
        <w:pStyle w:val="a4"/>
        <w:tabs>
          <w:tab w:val="left" w:pos="12895"/>
        </w:tabs>
        <w:rPr>
          <w:sz w:val="22"/>
        </w:rPr>
      </w:pPr>
    </w:p>
    <w:p w:rsidR="00155D17" w:rsidRDefault="00520C3F" w:rsidP="00884E59">
      <w:pPr>
        <w:pStyle w:val="a8"/>
        <w:jc w:val="center"/>
        <w:rPr>
          <w:b/>
        </w:rPr>
      </w:pPr>
      <w:r w:rsidRPr="00884E59">
        <w:rPr>
          <w:b/>
        </w:rPr>
        <w:t>Программа</w:t>
      </w:r>
      <w:r w:rsidRPr="00884E59">
        <w:rPr>
          <w:b/>
          <w:spacing w:val="-10"/>
        </w:rPr>
        <w:t xml:space="preserve"> </w:t>
      </w:r>
      <w:r w:rsidRPr="00884E59">
        <w:rPr>
          <w:b/>
        </w:rPr>
        <w:t>воспитательной</w:t>
      </w:r>
      <w:r w:rsidRPr="00884E59">
        <w:rPr>
          <w:b/>
          <w:spacing w:val="-8"/>
        </w:rPr>
        <w:t xml:space="preserve"> </w:t>
      </w:r>
      <w:r w:rsidRPr="00884E59">
        <w:rPr>
          <w:b/>
        </w:rPr>
        <w:t>работы</w:t>
      </w:r>
      <w:r w:rsidRPr="00884E59">
        <w:rPr>
          <w:b/>
          <w:spacing w:val="-12"/>
        </w:rPr>
        <w:t xml:space="preserve"> </w:t>
      </w:r>
      <w:r w:rsidRPr="00884E59">
        <w:rPr>
          <w:b/>
        </w:rPr>
        <w:t>ГДО</w:t>
      </w:r>
      <w:r w:rsidRPr="00884E59">
        <w:rPr>
          <w:b/>
          <w:spacing w:val="-2"/>
        </w:rPr>
        <w:t xml:space="preserve"> </w:t>
      </w:r>
      <w:r w:rsidRPr="00884E59">
        <w:rPr>
          <w:b/>
        </w:rPr>
        <w:t>МБОУ</w:t>
      </w:r>
      <w:r w:rsidRPr="00884E59">
        <w:rPr>
          <w:b/>
          <w:spacing w:val="-3"/>
        </w:rPr>
        <w:t xml:space="preserve"> </w:t>
      </w:r>
      <w:r w:rsidRPr="00884E59">
        <w:rPr>
          <w:b/>
        </w:rPr>
        <w:t>СОШ</w:t>
      </w:r>
      <w:r w:rsidRPr="00884E59">
        <w:rPr>
          <w:b/>
          <w:spacing w:val="-2"/>
        </w:rPr>
        <w:t xml:space="preserve"> </w:t>
      </w:r>
      <w:r w:rsidRPr="00884E59">
        <w:rPr>
          <w:b/>
        </w:rPr>
        <w:t>с.</w:t>
      </w:r>
      <w:r w:rsidRPr="00884E59">
        <w:rPr>
          <w:b/>
          <w:spacing w:val="-2"/>
        </w:rPr>
        <w:t xml:space="preserve"> </w:t>
      </w:r>
      <w:r w:rsidRPr="00884E59">
        <w:rPr>
          <w:b/>
        </w:rPr>
        <w:t>Пензенское</w:t>
      </w:r>
      <w:r w:rsidR="00884E59">
        <w:rPr>
          <w:b/>
        </w:rPr>
        <w:t xml:space="preserve"> </w:t>
      </w:r>
      <w:r w:rsidRPr="00884E59">
        <w:rPr>
          <w:b/>
          <w:spacing w:val="-57"/>
        </w:rPr>
        <w:t xml:space="preserve"> </w:t>
      </w:r>
      <w:r w:rsidRPr="00884E59">
        <w:rPr>
          <w:b/>
        </w:rPr>
        <w:t>на</w:t>
      </w:r>
      <w:r w:rsidRPr="00884E59">
        <w:rPr>
          <w:b/>
          <w:spacing w:val="-1"/>
        </w:rPr>
        <w:t xml:space="preserve"> </w:t>
      </w:r>
      <w:r w:rsidRPr="00884E59">
        <w:rPr>
          <w:b/>
        </w:rPr>
        <w:t>2024-2025 учебный год</w:t>
      </w:r>
    </w:p>
    <w:p w:rsidR="00884E59" w:rsidRPr="00884E59" w:rsidRDefault="00884E59" w:rsidP="00884E59">
      <w:pPr>
        <w:pStyle w:val="a8"/>
        <w:jc w:val="center"/>
        <w:rPr>
          <w:b/>
        </w:rPr>
      </w:pPr>
    </w:p>
    <w:p w:rsidR="00155D17" w:rsidRDefault="00520C3F">
      <w:pPr>
        <w:pStyle w:val="a3"/>
        <w:ind w:left="260" w:right="391" w:firstLine="720"/>
        <w:jc w:val="both"/>
      </w:pPr>
      <w:r>
        <w:t>План является единым для ГДО. Педагоги вправе наряду с Планом проводить иные мероприятия согласно Программе воспитания, 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ГДО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 особенностей обучающихся.</w:t>
      </w:r>
    </w:p>
    <w:p w:rsidR="00155D17" w:rsidRDefault="00155D17">
      <w:pPr>
        <w:pStyle w:val="a3"/>
        <w:spacing w:before="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260"/>
        <w:gridCol w:w="1591"/>
        <w:gridCol w:w="3371"/>
        <w:gridCol w:w="5104"/>
        <w:gridCol w:w="1701"/>
      </w:tblGrid>
      <w:tr w:rsidR="00155D17" w:rsidRPr="00884E59" w:rsidTr="00980E64">
        <w:trPr>
          <w:trHeight w:val="600"/>
        </w:trPr>
        <w:tc>
          <w:tcPr>
            <w:tcW w:w="591" w:type="dxa"/>
            <w:vAlign w:val="center"/>
          </w:tcPr>
          <w:p w:rsidR="00155D17" w:rsidRPr="00884E59" w:rsidRDefault="00520C3F" w:rsidP="00884E59">
            <w:pPr>
              <w:pStyle w:val="a8"/>
              <w:jc w:val="center"/>
              <w:rPr>
                <w:b/>
                <w:szCs w:val="24"/>
              </w:rPr>
            </w:pPr>
            <w:r w:rsidRPr="00884E59">
              <w:rPr>
                <w:b/>
                <w:szCs w:val="24"/>
              </w:rPr>
              <w:t>№</w:t>
            </w:r>
            <w:r w:rsidRPr="00884E59">
              <w:rPr>
                <w:b/>
                <w:spacing w:val="-57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п/п</w:t>
            </w:r>
          </w:p>
        </w:tc>
        <w:tc>
          <w:tcPr>
            <w:tcW w:w="3260" w:type="dxa"/>
          </w:tcPr>
          <w:p w:rsidR="00155D17" w:rsidRPr="00884E59" w:rsidRDefault="00520C3F" w:rsidP="00884E59">
            <w:pPr>
              <w:pStyle w:val="a8"/>
              <w:jc w:val="center"/>
              <w:rPr>
                <w:b/>
                <w:szCs w:val="24"/>
              </w:rPr>
            </w:pPr>
            <w:r w:rsidRPr="00884E59">
              <w:rPr>
                <w:b/>
                <w:spacing w:val="-1"/>
                <w:szCs w:val="24"/>
              </w:rPr>
              <w:t>Образовательное</w:t>
            </w:r>
            <w:r w:rsidRPr="00884E59">
              <w:rPr>
                <w:b/>
                <w:spacing w:val="-13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событие</w:t>
            </w:r>
            <w:r w:rsidRPr="00884E59">
              <w:rPr>
                <w:b/>
                <w:spacing w:val="-12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/</w:t>
            </w:r>
          </w:p>
          <w:p w:rsidR="00155D17" w:rsidRPr="00884E59" w:rsidRDefault="00520C3F" w:rsidP="00884E59">
            <w:pPr>
              <w:pStyle w:val="a8"/>
              <w:jc w:val="center"/>
              <w:rPr>
                <w:b/>
                <w:szCs w:val="24"/>
              </w:rPr>
            </w:pPr>
            <w:r w:rsidRPr="00884E59">
              <w:rPr>
                <w:b/>
                <w:szCs w:val="24"/>
              </w:rPr>
              <w:t>знаменательная</w:t>
            </w:r>
            <w:r w:rsidRPr="00884E59">
              <w:rPr>
                <w:b/>
                <w:spacing w:val="-1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дата*</w:t>
            </w:r>
          </w:p>
        </w:tc>
        <w:tc>
          <w:tcPr>
            <w:tcW w:w="1591" w:type="dxa"/>
          </w:tcPr>
          <w:p w:rsidR="00155D17" w:rsidRPr="00884E59" w:rsidRDefault="00520C3F" w:rsidP="00884E59">
            <w:pPr>
              <w:pStyle w:val="a8"/>
              <w:jc w:val="center"/>
              <w:rPr>
                <w:b/>
                <w:szCs w:val="24"/>
              </w:rPr>
            </w:pPr>
            <w:r w:rsidRPr="00884E59">
              <w:rPr>
                <w:b/>
                <w:szCs w:val="24"/>
              </w:rPr>
              <w:t>Даты</w:t>
            </w:r>
            <w:r w:rsidRPr="00884E59">
              <w:rPr>
                <w:b/>
                <w:spacing w:val="1"/>
                <w:szCs w:val="24"/>
              </w:rPr>
              <w:t xml:space="preserve"> </w:t>
            </w:r>
            <w:r w:rsidRPr="00884E59">
              <w:rPr>
                <w:b/>
                <w:spacing w:val="-2"/>
                <w:szCs w:val="24"/>
              </w:rPr>
              <w:t>проведения</w:t>
            </w:r>
          </w:p>
        </w:tc>
        <w:tc>
          <w:tcPr>
            <w:tcW w:w="3371" w:type="dxa"/>
          </w:tcPr>
          <w:p w:rsidR="00155D17" w:rsidRPr="00884E59" w:rsidRDefault="00155D17" w:rsidP="00884E59">
            <w:pPr>
              <w:pStyle w:val="a8"/>
              <w:jc w:val="center"/>
              <w:rPr>
                <w:b/>
                <w:szCs w:val="24"/>
              </w:rPr>
            </w:pPr>
          </w:p>
          <w:p w:rsidR="00155D17" w:rsidRPr="00884E59" w:rsidRDefault="00520C3F" w:rsidP="00884E59">
            <w:pPr>
              <w:pStyle w:val="a8"/>
              <w:jc w:val="center"/>
              <w:rPr>
                <w:b/>
                <w:szCs w:val="24"/>
              </w:rPr>
            </w:pPr>
            <w:r w:rsidRPr="00884E59">
              <w:rPr>
                <w:b/>
                <w:szCs w:val="24"/>
              </w:rPr>
              <w:t>Мероприятие</w:t>
            </w:r>
          </w:p>
        </w:tc>
        <w:tc>
          <w:tcPr>
            <w:tcW w:w="5104" w:type="dxa"/>
          </w:tcPr>
          <w:p w:rsidR="00155D17" w:rsidRPr="00884E59" w:rsidRDefault="00155D17" w:rsidP="00980E64">
            <w:pPr>
              <w:pStyle w:val="a8"/>
              <w:ind w:left="147" w:right="133"/>
              <w:jc w:val="both"/>
              <w:rPr>
                <w:b/>
                <w:szCs w:val="24"/>
              </w:rPr>
            </w:pPr>
          </w:p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b/>
                <w:szCs w:val="24"/>
              </w:rPr>
            </w:pPr>
            <w:r w:rsidRPr="00884E59">
              <w:rPr>
                <w:b/>
                <w:szCs w:val="24"/>
              </w:rPr>
              <w:t>Содержание</w:t>
            </w:r>
            <w:r w:rsidRPr="00884E59">
              <w:rPr>
                <w:b/>
                <w:spacing w:val="-15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/</w:t>
            </w:r>
            <w:r w:rsidRPr="00884E59">
              <w:rPr>
                <w:b/>
                <w:spacing w:val="-12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Номинации</w:t>
            </w:r>
          </w:p>
        </w:tc>
        <w:tc>
          <w:tcPr>
            <w:tcW w:w="1701" w:type="dxa"/>
          </w:tcPr>
          <w:p w:rsidR="00155D17" w:rsidRPr="00884E59" w:rsidRDefault="00520C3F" w:rsidP="00884E59">
            <w:pPr>
              <w:pStyle w:val="a8"/>
              <w:jc w:val="center"/>
              <w:rPr>
                <w:b/>
                <w:szCs w:val="24"/>
              </w:rPr>
            </w:pPr>
            <w:r w:rsidRPr="00884E59">
              <w:rPr>
                <w:b/>
                <w:spacing w:val="-2"/>
                <w:szCs w:val="24"/>
              </w:rPr>
              <w:t>Категория</w:t>
            </w:r>
            <w:r w:rsidRPr="00884E59">
              <w:rPr>
                <w:b/>
                <w:spacing w:val="-57"/>
                <w:szCs w:val="24"/>
              </w:rPr>
              <w:t xml:space="preserve"> </w:t>
            </w:r>
            <w:r w:rsidRPr="00884E59">
              <w:rPr>
                <w:b/>
                <w:szCs w:val="24"/>
              </w:rPr>
              <w:t>детей</w:t>
            </w:r>
          </w:p>
        </w:tc>
      </w:tr>
      <w:tr w:rsidR="00155D17" w:rsidRPr="00884E59" w:rsidTr="00980E64">
        <w:trPr>
          <w:trHeight w:val="552"/>
        </w:trPr>
        <w:tc>
          <w:tcPr>
            <w:tcW w:w="591" w:type="dxa"/>
            <w:vAlign w:val="center"/>
          </w:tcPr>
          <w:p w:rsidR="00155D17" w:rsidRPr="00884E59" w:rsidRDefault="00520C3F" w:rsidP="00884E59">
            <w:pPr>
              <w:pStyle w:val="a8"/>
              <w:jc w:val="center"/>
              <w:rPr>
                <w:szCs w:val="24"/>
              </w:rPr>
            </w:pPr>
            <w:r w:rsidRPr="00884E59">
              <w:rPr>
                <w:szCs w:val="24"/>
              </w:rPr>
              <w:t>1.</w:t>
            </w:r>
          </w:p>
        </w:tc>
        <w:tc>
          <w:tcPr>
            <w:tcW w:w="3260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02.09</w:t>
            </w:r>
            <w:r w:rsidRPr="00884E59">
              <w:rPr>
                <w:spacing w:val="-5"/>
                <w:szCs w:val="24"/>
              </w:rPr>
              <w:t xml:space="preserve"> </w:t>
            </w:r>
            <w:r w:rsidRPr="00884E59">
              <w:rPr>
                <w:szCs w:val="24"/>
              </w:rPr>
              <w:t>–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zCs w:val="24"/>
              </w:rPr>
              <w:t>День знаний</w:t>
            </w:r>
          </w:p>
        </w:tc>
        <w:tc>
          <w:tcPr>
            <w:tcW w:w="159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02.09.2024</w:t>
            </w:r>
          </w:p>
        </w:tc>
        <w:tc>
          <w:tcPr>
            <w:tcW w:w="337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pacing w:val="-2"/>
                <w:szCs w:val="24"/>
              </w:rPr>
              <w:t>Развлечение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«По</w:t>
            </w:r>
            <w:r w:rsidRPr="00884E59">
              <w:rPr>
                <w:spacing w:val="-12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Родине</w:t>
            </w:r>
          </w:p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нашей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день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zCs w:val="24"/>
              </w:rPr>
              <w:t>знаний идет!»</w:t>
            </w:r>
          </w:p>
        </w:tc>
        <w:tc>
          <w:tcPr>
            <w:tcW w:w="5104" w:type="dxa"/>
          </w:tcPr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Игры,</w:t>
            </w:r>
            <w:r w:rsidRPr="00884E59">
              <w:rPr>
                <w:spacing w:val="-11"/>
                <w:szCs w:val="24"/>
              </w:rPr>
              <w:t xml:space="preserve"> </w:t>
            </w:r>
            <w:r w:rsidRPr="00884E59">
              <w:rPr>
                <w:szCs w:val="24"/>
              </w:rPr>
              <w:t>загадки,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аттракционы,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встреча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с</w:t>
            </w:r>
            <w:r w:rsidRPr="00884E59">
              <w:rPr>
                <w:spacing w:val="-14"/>
                <w:szCs w:val="24"/>
              </w:rPr>
              <w:t xml:space="preserve"> </w:t>
            </w:r>
            <w:r w:rsidRPr="00884E59">
              <w:rPr>
                <w:szCs w:val="24"/>
              </w:rPr>
              <w:t>героями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сказок</w:t>
            </w:r>
            <w:r w:rsidRPr="00884E59">
              <w:rPr>
                <w:spacing w:val="-1"/>
                <w:szCs w:val="24"/>
              </w:rPr>
              <w:t xml:space="preserve"> </w:t>
            </w:r>
            <w:r w:rsidRPr="00884E59">
              <w:rPr>
                <w:szCs w:val="24"/>
              </w:rPr>
              <w:t>и мультфильмов.</w:t>
            </w:r>
          </w:p>
        </w:tc>
        <w:tc>
          <w:tcPr>
            <w:tcW w:w="170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3-7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  <w:tr w:rsidR="00155D17" w:rsidRPr="00884E59" w:rsidTr="00980E64">
        <w:trPr>
          <w:trHeight w:val="830"/>
        </w:trPr>
        <w:tc>
          <w:tcPr>
            <w:tcW w:w="591" w:type="dxa"/>
            <w:vMerge w:val="restart"/>
            <w:vAlign w:val="center"/>
          </w:tcPr>
          <w:p w:rsidR="00155D17" w:rsidRPr="00884E59" w:rsidRDefault="00520C3F" w:rsidP="00884E59">
            <w:pPr>
              <w:pStyle w:val="a8"/>
              <w:jc w:val="center"/>
              <w:rPr>
                <w:szCs w:val="24"/>
              </w:rPr>
            </w:pPr>
            <w:r w:rsidRPr="00884E59">
              <w:rPr>
                <w:szCs w:val="24"/>
              </w:rPr>
              <w:t>2.</w:t>
            </w:r>
          </w:p>
        </w:tc>
        <w:tc>
          <w:tcPr>
            <w:tcW w:w="3260" w:type="dxa"/>
            <w:vMerge w:val="restart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03.09 - День окончания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Второй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мировой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войны,</w:t>
            </w:r>
            <w:r w:rsidRPr="00884E59">
              <w:rPr>
                <w:spacing w:val="-16"/>
                <w:szCs w:val="24"/>
              </w:rPr>
              <w:t xml:space="preserve"> </w:t>
            </w:r>
            <w:r w:rsidRPr="00884E59">
              <w:rPr>
                <w:szCs w:val="24"/>
              </w:rPr>
              <w:t>День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солидарности в борьбе с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zCs w:val="24"/>
              </w:rPr>
              <w:t>терроризмом</w:t>
            </w:r>
          </w:p>
        </w:tc>
        <w:tc>
          <w:tcPr>
            <w:tcW w:w="159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03.09.2024</w:t>
            </w:r>
          </w:p>
        </w:tc>
        <w:tc>
          <w:tcPr>
            <w:tcW w:w="337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Урок мужества</w:t>
            </w:r>
            <w:r w:rsidRPr="00884E59">
              <w:rPr>
                <w:spacing w:val="-2"/>
                <w:szCs w:val="24"/>
              </w:rPr>
              <w:t xml:space="preserve"> </w:t>
            </w:r>
            <w:r w:rsidRPr="00884E59">
              <w:rPr>
                <w:szCs w:val="24"/>
              </w:rPr>
              <w:t>«Беслан</w:t>
            </w:r>
            <w:r w:rsidRPr="00884E59">
              <w:rPr>
                <w:spacing w:val="-1"/>
                <w:szCs w:val="24"/>
              </w:rPr>
              <w:t xml:space="preserve"> </w:t>
            </w:r>
            <w:r w:rsidRPr="00884E59">
              <w:rPr>
                <w:szCs w:val="24"/>
              </w:rPr>
              <w:t>–</w:t>
            </w:r>
          </w:p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pacing w:val="-1"/>
                <w:szCs w:val="24"/>
              </w:rPr>
              <w:t>трагедия,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которую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никто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не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забудет!»</w:t>
            </w:r>
          </w:p>
        </w:tc>
        <w:tc>
          <w:tcPr>
            <w:tcW w:w="5104" w:type="dxa"/>
          </w:tcPr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Уроки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мужества,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беседы,</w:t>
            </w:r>
            <w:r w:rsidRPr="00884E59">
              <w:rPr>
                <w:spacing w:val="-11"/>
                <w:szCs w:val="24"/>
              </w:rPr>
              <w:t xml:space="preserve"> </w:t>
            </w:r>
            <w:r w:rsidRPr="00884E59">
              <w:rPr>
                <w:szCs w:val="24"/>
              </w:rPr>
              <w:t>дискуссионные</w:t>
            </w:r>
          </w:p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площадки на тему противодействий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zCs w:val="24"/>
              </w:rPr>
              <w:t>терроризму, выставка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zCs w:val="24"/>
              </w:rPr>
              <w:t>плакатов (рисунков).</w:t>
            </w:r>
          </w:p>
        </w:tc>
        <w:tc>
          <w:tcPr>
            <w:tcW w:w="170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5-7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  <w:tr w:rsidR="00155D17" w:rsidRPr="00884E59" w:rsidTr="00980E64">
        <w:trPr>
          <w:trHeight w:val="1103"/>
        </w:trPr>
        <w:tc>
          <w:tcPr>
            <w:tcW w:w="591" w:type="dxa"/>
            <w:vMerge/>
            <w:tcBorders>
              <w:top w:val="nil"/>
            </w:tcBorders>
            <w:vAlign w:val="center"/>
          </w:tcPr>
          <w:p w:rsidR="00155D17" w:rsidRPr="00884E59" w:rsidRDefault="00155D17" w:rsidP="00884E59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Pr="00884E59" w:rsidRDefault="00155D17" w:rsidP="00884E59">
            <w:pPr>
              <w:pStyle w:val="a8"/>
              <w:rPr>
                <w:szCs w:val="24"/>
              </w:rPr>
            </w:pPr>
          </w:p>
        </w:tc>
        <w:tc>
          <w:tcPr>
            <w:tcW w:w="159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05.09.2024</w:t>
            </w:r>
          </w:p>
        </w:tc>
        <w:tc>
          <w:tcPr>
            <w:tcW w:w="337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Час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памяти</w:t>
            </w:r>
          </w:p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«Я</w:t>
            </w:r>
            <w:r w:rsidRPr="00884E59">
              <w:rPr>
                <w:spacing w:val="-7"/>
                <w:szCs w:val="24"/>
              </w:rPr>
              <w:t xml:space="preserve"> </w:t>
            </w:r>
            <w:r w:rsidRPr="00884E59">
              <w:rPr>
                <w:szCs w:val="24"/>
              </w:rPr>
              <w:t>помню!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Я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горжусь!»</w:t>
            </w:r>
          </w:p>
        </w:tc>
        <w:tc>
          <w:tcPr>
            <w:tcW w:w="5104" w:type="dxa"/>
          </w:tcPr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Просмотр презентации «Окончанию Второй</w:t>
            </w:r>
            <w:r w:rsidR="00884E59" w:rsidRPr="00884E59">
              <w:rPr>
                <w:szCs w:val="24"/>
              </w:rPr>
              <w:t xml:space="preserve"> 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мировой войны, посвящается…»,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zCs w:val="24"/>
              </w:rPr>
              <w:t>прослушивание музыкальных произведений,</w:t>
            </w:r>
            <w:r w:rsidRPr="00884E59">
              <w:rPr>
                <w:spacing w:val="-58"/>
                <w:szCs w:val="24"/>
              </w:rPr>
              <w:t xml:space="preserve"> </w:t>
            </w:r>
            <w:r w:rsidRPr="00884E59">
              <w:rPr>
                <w:szCs w:val="24"/>
              </w:rPr>
              <w:t>рассматривание</w:t>
            </w:r>
            <w:r w:rsidRPr="00884E59">
              <w:rPr>
                <w:spacing w:val="-2"/>
                <w:szCs w:val="24"/>
              </w:rPr>
              <w:t xml:space="preserve"> </w:t>
            </w:r>
            <w:r w:rsidRPr="00884E59">
              <w:rPr>
                <w:szCs w:val="24"/>
              </w:rPr>
              <w:t>иллюстраций.</w:t>
            </w:r>
          </w:p>
        </w:tc>
        <w:tc>
          <w:tcPr>
            <w:tcW w:w="170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6-7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  <w:tr w:rsidR="00155D17" w:rsidRPr="00884E59" w:rsidTr="00980E64">
        <w:trPr>
          <w:trHeight w:val="447"/>
        </w:trPr>
        <w:tc>
          <w:tcPr>
            <w:tcW w:w="591" w:type="dxa"/>
            <w:vAlign w:val="center"/>
          </w:tcPr>
          <w:p w:rsidR="00155D17" w:rsidRPr="00884E59" w:rsidRDefault="00520C3F" w:rsidP="00884E59">
            <w:pPr>
              <w:pStyle w:val="a8"/>
              <w:jc w:val="center"/>
              <w:rPr>
                <w:szCs w:val="24"/>
              </w:rPr>
            </w:pPr>
            <w:r w:rsidRPr="00884E59">
              <w:rPr>
                <w:szCs w:val="24"/>
              </w:rPr>
              <w:t>3.</w:t>
            </w:r>
          </w:p>
        </w:tc>
        <w:tc>
          <w:tcPr>
            <w:tcW w:w="3260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08.09</w:t>
            </w:r>
            <w:r w:rsidRPr="00884E59">
              <w:rPr>
                <w:spacing w:val="-14"/>
                <w:szCs w:val="24"/>
              </w:rPr>
              <w:t xml:space="preserve"> </w:t>
            </w:r>
            <w:r w:rsidRPr="00884E59">
              <w:rPr>
                <w:szCs w:val="24"/>
              </w:rPr>
              <w:t>-</w:t>
            </w:r>
            <w:r w:rsidRPr="00884E59">
              <w:rPr>
                <w:spacing w:val="-14"/>
                <w:szCs w:val="24"/>
              </w:rPr>
              <w:t xml:space="preserve"> </w:t>
            </w:r>
            <w:r w:rsidRPr="00884E59">
              <w:rPr>
                <w:szCs w:val="24"/>
              </w:rPr>
              <w:t>Международный</w:t>
            </w:r>
            <w:r w:rsidRPr="00884E59">
              <w:rPr>
                <w:spacing w:val="-11"/>
                <w:szCs w:val="24"/>
              </w:rPr>
              <w:t xml:space="preserve"> </w:t>
            </w:r>
            <w:r w:rsidRPr="00884E59">
              <w:rPr>
                <w:szCs w:val="24"/>
              </w:rPr>
              <w:t>день</w:t>
            </w:r>
          </w:p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pacing w:val="-2"/>
                <w:szCs w:val="24"/>
              </w:rPr>
              <w:t>распространения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грамотности</w:t>
            </w:r>
          </w:p>
        </w:tc>
        <w:tc>
          <w:tcPr>
            <w:tcW w:w="159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06.09.2024</w:t>
            </w:r>
          </w:p>
        </w:tc>
        <w:tc>
          <w:tcPr>
            <w:tcW w:w="337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Квест</w:t>
            </w:r>
            <w:r w:rsidRPr="00884E59">
              <w:rPr>
                <w:spacing w:val="-7"/>
                <w:szCs w:val="24"/>
              </w:rPr>
              <w:t xml:space="preserve"> </w:t>
            </w:r>
            <w:r w:rsidRPr="00884E59">
              <w:rPr>
                <w:szCs w:val="24"/>
              </w:rPr>
              <w:t>–</w:t>
            </w:r>
            <w:r w:rsidRPr="00884E59">
              <w:rPr>
                <w:spacing w:val="-7"/>
                <w:szCs w:val="24"/>
              </w:rPr>
              <w:t xml:space="preserve"> </w:t>
            </w:r>
            <w:r w:rsidRPr="00884E59">
              <w:rPr>
                <w:szCs w:val="24"/>
              </w:rPr>
              <w:t>игра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«Грамотеи»</w:t>
            </w:r>
          </w:p>
        </w:tc>
        <w:tc>
          <w:tcPr>
            <w:tcW w:w="5104" w:type="dxa"/>
          </w:tcPr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Знакомство</w:t>
            </w:r>
            <w:r w:rsidRPr="00884E59">
              <w:rPr>
                <w:spacing w:val="-14"/>
                <w:szCs w:val="24"/>
              </w:rPr>
              <w:t xml:space="preserve"> </w:t>
            </w:r>
            <w:r w:rsidRPr="00884E59">
              <w:rPr>
                <w:szCs w:val="24"/>
              </w:rPr>
              <w:t>детей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с</w:t>
            </w:r>
            <w:r w:rsidRPr="00884E59">
              <w:rPr>
                <w:spacing w:val="-14"/>
                <w:szCs w:val="24"/>
              </w:rPr>
              <w:t xml:space="preserve"> </w:t>
            </w:r>
            <w:r w:rsidRPr="00884E59">
              <w:rPr>
                <w:szCs w:val="24"/>
              </w:rPr>
              <w:t>праздником</w:t>
            </w:r>
            <w:r w:rsidRPr="00884E59">
              <w:rPr>
                <w:spacing w:val="-11"/>
                <w:szCs w:val="24"/>
              </w:rPr>
              <w:t xml:space="preserve"> </w:t>
            </w:r>
            <w:r w:rsidRPr="00884E59">
              <w:rPr>
                <w:szCs w:val="24"/>
              </w:rPr>
              <w:t>«День</w:t>
            </w:r>
          </w:p>
          <w:p w:rsidR="00884E59" w:rsidRPr="00884E59" w:rsidRDefault="00520C3F" w:rsidP="00980E64">
            <w:pPr>
              <w:pStyle w:val="a8"/>
              <w:ind w:left="147" w:right="133"/>
              <w:jc w:val="both"/>
              <w:rPr>
                <w:spacing w:val="-57"/>
                <w:szCs w:val="24"/>
              </w:rPr>
            </w:pPr>
            <w:r w:rsidRPr="00884E59">
              <w:rPr>
                <w:szCs w:val="24"/>
              </w:rPr>
              <w:t>грамотности», развитие устной речи</w:t>
            </w:r>
            <w:r w:rsidRPr="00884E59">
              <w:rPr>
                <w:spacing w:val="-57"/>
                <w:szCs w:val="24"/>
              </w:rPr>
              <w:t xml:space="preserve"> </w:t>
            </w:r>
            <w:r w:rsidR="00884E59" w:rsidRPr="00884E59">
              <w:rPr>
                <w:spacing w:val="-57"/>
                <w:szCs w:val="24"/>
              </w:rPr>
              <w:t xml:space="preserve">                       </w:t>
            </w:r>
          </w:p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дошкольников</w:t>
            </w:r>
          </w:p>
        </w:tc>
        <w:tc>
          <w:tcPr>
            <w:tcW w:w="170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5-7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  <w:tr w:rsidR="00155D17" w:rsidRPr="00884E59" w:rsidTr="00980E64">
        <w:trPr>
          <w:trHeight w:val="1095"/>
        </w:trPr>
        <w:tc>
          <w:tcPr>
            <w:tcW w:w="591" w:type="dxa"/>
            <w:vAlign w:val="center"/>
          </w:tcPr>
          <w:p w:rsidR="00155D17" w:rsidRPr="00884E59" w:rsidRDefault="00520C3F" w:rsidP="00884E59">
            <w:pPr>
              <w:pStyle w:val="a8"/>
              <w:jc w:val="center"/>
              <w:rPr>
                <w:szCs w:val="24"/>
              </w:rPr>
            </w:pPr>
            <w:r w:rsidRPr="00884E59">
              <w:rPr>
                <w:szCs w:val="24"/>
              </w:rPr>
              <w:t>4.</w:t>
            </w:r>
          </w:p>
        </w:tc>
        <w:tc>
          <w:tcPr>
            <w:tcW w:w="3260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27.09 - День работника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дошкольного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образования</w:t>
            </w:r>
          </w:p>
        </w:tc>
        <w:tc>
          <w:tcPr>
            <w:tcW w:w="159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18.09.2024-</w:t>
            </w:r>
          </w:p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06.10.2024</w:t>
            </w:r>
          </w:p>
        </w:tc>
        <w:tc>
          <w:tcPr>
            <w:tcW w:w="337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pacing w:val="-1"/>
                <w:szCs w:val="24"/>
              </w:rPr>
              <w:t>Творческий</w:t>
            </w:r>
            <w:r w:rsidRPr="00884E59">
              <w:rPr>
                <w:spacing w:val="48"/>
                <w:szCs w:val="24"/>
              </w:rPr>
              <w:t xml:space="preserve"> </w:t>
            </w:r>
            <w:r w:rsidRPr="00884E59">
              <w:rPr>
                <w:szCs w:val="24"/>
              </w:rPr>
              <w:t>конкурс</w:t>
            </w:r>
            <w:r w:rsidRPr="00884E59">
              <w:rPr>
                <w:spacing w:val="-16"/>
                <w:szCs w:val="24"/>
              </w:rPr>
              <w:t xml:space="preserve"> </w:t>
            </w:r>
            <w:r w:rsidRPr="00884E59">
              <w:rPr>
                <w:szCs w:val="24"/>
              </w:rPr>
              <w:t>№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zCs w:val="24"/>
              </w:rPr>
              <w:t>1</w:t>
            </w:r>
          </w:p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«Вы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сердце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детям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отдаете!»</w:t>
            </w:r>
          </w:p>
        </w:tc>
        <w:tc>
          <w:tcPr>
            <w:tcW w:w="5104" w:type="dxa"/>
          </w:tcPr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Плакат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«Мы</w:t>
            </w:r>
            <w:r w:rsidRPr="00884E59">
              <w:rPr>
                <w:spacing w:val="-8"/>
                <w:szCs w:val="24"/>
              </w:rPr>
              <w:t xml:space="preserve"> </w:t>
            </w:r>
            <w:r w:rsidRPr="00884E59">
              <w:rPr>
                <w:szCs w:val="24"/>
              </w:rPr>
              <w:t>Вам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спасибо</w:t>
            </w:r>
            <w:r w:rsidRPr="00884E59">
              <w:rPr>
                <w:spacing w:val="-8"/>
                <w:szCs w:val="24"/>
              </w:rPr>
              <w:t xml:space="preserve"> </w:t>
            </w:r>
            <w:r w:rsidRPr="00884E59">
              <w:rPr>
                <w:szCs w:val="24"/>
              </w:rPr>
              <w:t>говорим!»</w:t>
            </w:r>
          </w:p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Букет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для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любимого</w:t>
            </w:r>
            <w:r w:rsidRPr="00884E59">
              <w:rPr>
                <w:spacing w:val="-7"/>
                <w:szCs w:val="24"/>
              </w:rPr>
              <w:t xml:space="preserve"> </w:t>
            </w:r>
            <w:r w:rsidRPr="00884E59">
              <w:rPr>
                <w:szCs w:val="24"/>
              </w:rPr>
              <w:t>воспитателя</w:t>
            </w:r>
          </w:p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Детский</w:t>
            </w:r>
            <w:r w:rsidRPr="00884E59">
              <w:rPr>
                <w:spacing w:val="-12"/>
                <w:szCs w:val="24"/>
              </w:rPr>
              <w:t xml:space="preserve"> </w:t>
            </w:r>
            <w:r w:rsidRPr="00884E59">
              <w:rPr>
                <w:szCs w:val="24"/>
              </w:rPr>
              <w:t>взгляд</w:t>
            </w:r>
            <w:r w:rsidRPr="00884E59">
              <w:rPr>
                <w:spacing w:val="-12"/>
                <w:szCs w:val="24"/>
              </w:rPr>
              <w:t xml:space="preserve"> </w:t>
            </w:r>
            <w:r w:rsidRPr="00884E59">
              <w:rPr>
                <w:szCs w:val="24"/>
              </w:rPr>
              <w:t>(рассказ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о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любимом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воспитателе)</w:t>
            </w:r>
          </w:p>
          <w:p w:rsidR="00155D17" w:rsidRPr="00884E59" w:rsidRDefault="00520C3F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Сердце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в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подарок (поделка</w:t>
            </w:r>
            <w:r w:rsidRPr="00884E59">
              <w:rPr>
                <w:spacing w:val="-5"/>
                <w:szCs w:val="24"/>
              </w:rPr>
              <w:t xml:space="preserve"> </w:t>
            </w:r>
            <w:r w:rsidRPr="00884E59">
              <w:rPr>
                <w:szCs w:val="24"/>
              </w:rPr>
              <w:t>в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любой технике)</w:t>
            </w:r>
          </w:p>
        </w:tc>
        <w:tc>
          <w:tcPr>
            <w:tcW w:w="1701" w:type="dxa"/>
          </w:tcPr>
          <w:p w:rsidR="00155D17" w:rsidRPr="00884E59" w:rsidRDefault="00520C3F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3-7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  <w:tr w:rsidR="00884E59" w:rsidRPr="00884E59" w:rsidTr="00980E64">
        <w:trPr>
          <w:trHeight w:val="553"/>
        </w:trPr>
        <w:tc>
          <w:tcPr>
            <w:tcW w:w="591" w:type="dxa"/>
            <w:vAlign w:val="center"/>
          </w:tcPr>
          <w:p w:rsidR="00884E59" w:rsidRPr="00884E59" w:rsidRDefault="00884E59" w:rsidP="00884E59">
            <w:pPr>
              <w:pStyle w:val="a8"/>
              <w:jc w:val="center"/>
              <w:rPr>
                <w:szCs w:val="24"/>
              </w:rPr>
            </w:pPr>
            <w:r w:rsidRPr="00884E59">
              <w:rPr>
                <w:szCs w:val="24"/>
              </w:rPr>
              <w:t>5.</w:t>
            </w:r>
          </w:p>
        </w:tc>
        <w:tc>
          <w:tcPr>
            <w:tcW w:w="3260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30.09.- 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591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30.09.2024</w:t>
            </w:r>
          </w:p>
        </w:tc>
        <w:tc>
          <w:tcPr>
            <w:tcW w:w="3371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Беседа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на</w:t>
            </w:r>
            <w:r w:rsidRPr="00884E59">
              <w:rPr>
                <w:spacing w:val="-8"/>
                <w:szCs w:val="24"/>
              </w:rPr>
              <w:t xml:space="preserve"> </w:t>
            </w:r>
            <w:r w:rsidRPr="00884E59">
              <w:rPr>
                <w:szCs w:val="24"/>
              </w:rPr>
              <w:t>тему</w:t>
            </w:r>
          </w:p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pacing w:val="-1"/>
                <w:szCs w:val="24"/>
              </w:rPr>
              <w:t>воссоединения</w:t>
            </w:r>
            <w:r w:rsidRPr="00884E59">
              <w:rPr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5104" w:type="dxa"/>
          </w:tcPr>
          <w:p w:rsidR="00884E59" w:rsidRPr="00884E59" w:rsidRDefault="00884E59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Обогащение знаний детей о богатстве и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zCs w:val="24"/>
              </w:rPr>
              <w:t>разнообразии природы нашей страны.</w:t>
            </w:r>
            <w:r w:rsidRPr="00884E59">
              <w:rPr>
                <w:spacing w:val="1"/>
                <w:szCs w:val="24"/>
              </w:rPr>
              <w:t xml:space="preserve"> </w:t>
            </w:r>
            <w:r w:rsidRPr="00884E59">
              <w:rPr>
                <w:szCs w:val="24"/>
              </w:rPr>
              <w:t>Развитие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географических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zCs w:val="24"/>
              </w:rPr>
              <w:t>представлений.</w:t>
            </w:r>
          </w:p>
        </w:tc>
        <w:tc>
          <w:tcPr>
            <w:tcW w:w="1701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5-7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  <w:tr w:rsidR="00884E59" w:rsidRPr="00884E59" w:rsidTr="00980E64">
        <w:trPr>
          <w:trHeight w:val="828"/>
        </w:trPr>
        <w:tc>
          <w:tcPr>
            <w:tcW w:w="591" w:type="dxa"/>
            <w:vAlign w:val="center"/>
          </w:tcPr>
          <w:p w:rsidR="00884E59" w:rsidRPr="00884E59" w:rsidRDefault="00884E59" w:rsidP="00884E59">
            <w:pPr>
              <w:pStyle w:val="a8"/>
              <w:jc w:val="center"/>
              <w:rPr>
                <w:szCs w:val="24"/>
              </w:rPr>
            </w:pPr>
            <w:r w:rsidRPr="00884E59">
              <w:rPr>
                <w:szCs w:val="24"/>
              </w:rPr>
              <w:t>6.</w:t>
            </w:r>
          </w:p>
        </w:tc>
        <w:tc>
          <w:tcPr>
            <w:tcW w:w="3260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pacing w:val="-1"/>
                <w:szCs w:val="24"/>
              </w:rPr>
              <w:t>01.10</w:t>
            </w:r>
            <w:r w:rsidRPr="00884E59">
              <w:rPr>
                <w:spacing w:val="-12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-</w:t>
            </w:r>
            <w:r w:rsidRPr="00884E59">
              <w:rPr>
                <w:spacing w:val="-12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Международный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день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пожилых</w:t>
            </w:r>
            <w:r w:rsidRPr="00884E59">
              <w:rPr>
                <w:spacing w:val="-2"/>
                <w:szCs w:val="24"/>
              </w:rPr>
              <w:t xml:space="preserve"> </w:t>
            </w:r>
            <w:r w:rsidRPr="00884E59">
              <w:rPr>
                <w:szCs w:val="24"/>
              </w:rPr>
              <w:t>людей;</w:t>
            </w:r>
          </w:p>
        </w:tc>
        <w:tc>
          <w:tcPr>
            <w:tcW w:w="1591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28.09.2024</w:t>
            </w:r>
          </w:p>
        </w:tc>
        <w:tc>
          <w:tcPr>
            <w:tcW w:w="3371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Конкурсно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–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игровая</w:t>
            </w:r>
          </w:p>
          <w:p w:rsidR="00884E59" w:rsidRPr="00884E59" w:rsidRDefault="00884E59" w:rsidP="00884E59">
            <w:pPr>
              <w:pStyle w:val="a8"/>
              <w:rPr>
                <w:spacing w:val="-57"/>
                <w:szCs w:val="24"/>
              </w:rPr>
            </w:pPr>
            <w:r w:rsidRPr="00884E59">
              <w:rPr>
                <w:spacing w:val="-1"/>
                <w:szCs w:val="24"/>
              </w:rPr>
              <w:t>программа</w:t>
            </w:r>
            <w:r w:rsidRPr="00884E59">
              <w:rPr>
                <w:spacing w:val="-16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«Без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pacing w:val="-1"/>
                <w:szCs w:val="24"/>
              </w:rPr>
              <w:t>музыки</w:t>
            </w:r>
            <w:r w:rsidRPr="00884E59">
              <w:rPr>
                <w:spacing w:val="-57"/>
                <w:szCs w:val="24"/>
              </w:rPr>
              <w:t xml:space="preserve">                  </w:t>
            </w:r>
          </w:p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нельзя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zCs w:val="24"/>
              </w:rPr>
              <w:t>никак!»</w:t>
            </w:r>
          </w:p>
        </w:tc>
        <w:tc>
          <w:tcPr>
            <w:tcW w:w="5104" w:type="dxa"/>
          </w:tcPr>
          <w:p w:rsidR="00884E59" w:rsidRPr="00884E59" w:rsidRDefault="00884E59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Знакомство</w:t>
            </w:r>
            <w:r w:rsidRPr="00884E59">
              <w:rPr>
                <w:spacing w:val="-10"/>
                <w:szCs w:val="24"/>
              </w:rPr>
              <w:t xml:space="preserve"> </w:t>
            </w:r>
            <w:r w:rsidRPr="00884E59">
              <w:rPr>
                <w:szCs w:val="24"/>
              </w:rPr>
              <w:t>детей</w:t>
            </w:r>
            <w:r w:rsidRPr="00884E59">
              <w:rPr>
                <w:spacing w:val="-7"/>
                <w:szCs w:val="24"/>
              </w:rPr>
              <w:t xml:space="preserve"> </w:t>
            </w:r>
            <w:r w:rsidRPr="00884E59">
              <w:rPr>
                <w:szCs w:val="24"/>
              </w:rPr>
              <w:t>с</w:t>
            </w:r>
            <w:r w:rsidRPr="00884E59">
              <w:rPr>
                <w:spacing w:val="-9"/>
                <w:szCs w:val="24"/>
              </w:rPr>
              <w:t xml:space="preserve"> </w:t>
            </w:r>
            <w:r w:rsidRPr="00884E59">
              <w:rPr>
                <w:szCs w:val="24"/>
              </w:rPr>
              <w:t>историей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праздника,</w:t>
            </w:r>
            <w:r w:rsidRPr="00884E59">
              <w:rPr>
                <w:spacing w:val="-4"/>
                <w:szCs w:val="24"/>
              </w:rPr>
              <w:t xml:space="preserve"> </w:t>
            </w:r>
            <w:r w:rsidRPr="00884E59">
              <w:rPr>
                <w:szCs w:val="24"/>
              </w:rPr>
              <w:t>игры,</w:t>
            </w:r>
          </w:p>
          <w:p w:rsidR="00884E59" w:rsidRPr="00884E59" w:rsidRDefault="00884E59" w:rsidP="00980E64">
            <w:pPr>
              <w:pStyle w:val="a8"/>
              <w:ind w:left="147" w:right="133"/>
              <w:jc w:val="both"/>
              <w:rPr>
                <w:szCs w:val="24"/>
              </w:rPr>
            </w:pPr>
            <w:r w:rsidRPr="00884E59">
              <w:rPr>
                <w:szCs w:val="24"/>
              </w:rPr>
              <w:t>конкурсы,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чтение</w:t>
            </w:r>
            <w:r w:rsidRPr="00884E59">
              <w:rPr>
                <w:spacing w:val="-15"/>
                <w:szCs w:val="24"/>
              </w:rPr>
              <w:t xml:space="preserve"> </w:t>
            </w:r>
            <w:r w:rsidRPr="00884E59">
              <w:rPr>
                <w:szCs w:val="24"/>
              </w:rPr>
              <w:t>стихов,</w:t>
            </w:r>
            <w:r w:rsidRPr="00884E59">
              <w:rPr>
                <w:spacing w:val="-13"/>
                <w:szCs w:val="24"/>
              </w:rPr>
              <w:t xml:space="preserve"> </w:t>
            </w:r>
            <w:r w:rsidRPr="00884E59">
              <w:rPr>
                <w:szCs w:val="24"/>
              </w:rPr>
              <w:t>исполнение</w:t>
            </w:r>
            <w:r w:rsidRPr="00884E59">
              <w:rPr>
                <w:spacing w:val="-57"/>
                <w:szCs w:val="24"/>
              </w:rPr>
              <w:t xml:space="preserve"> </w:t>
            </w:r>
            <w:r w:rsidRPr="00884E59">
              <w:rPr>
                <w:szCs w:val="24"/>
              </w:rPr>
              <w:t>любимых</w:t>
            </w:r>
            <w:r w:rsidRPr="00884E59">
              <w:rPr>
                <w:spacing w:val="-1"/>
                <w:szCs w:val="24"/>
              </w:rPr>
              <w:t xml:space="preserve"> </w:t>
            </w:r>
            <w:r w:rsidRPr="00884E59">
              <w:rPr>
                <w:szCs w:val="24"/>
              </w:rPr>
              <w:t>песен.</w:t>
            </w:r>
          </w:p>
        </w:tc>
        <w:tc>
          <w:tcPr>
            <w:tcW w:w="1701" w:type="dxa"/>
          </w:tcPr>
          <w:p w:rsidR="00884E59" w:rsidRPr="00884E59" w:rsidRDefault="00884E59" w:rsidP="00884E59">
            <w:pPr>
              <w:pStyle w:val="a8"/>
              <w:rPr>
                <w:szCs w:val="24"/>
              </w:rPr>
            </w:pPr>
            <w:r w:rsidRPr="00884E59">
              <w:rPr>
                <w:szCs w:val="24"/>
              </w:rPr>
              <w:t>3-7</w:t>
            </w:r>
            <w:r w:rsidRPr="00884E59">
              <w:rPr>
                <w:spacing w:val="-6"/>
                <w:szCs w:val="24"/>
              </w:rPr>
              <w:t xml:space="preserve"> </w:t>
            </w:r>
            <w:r w:rsidRPr="00884E59">
              <w:rPr>
                <w:szCs w:val="24"/>
              </w:rPr>
              <w:t>лет</w:t>
            </w:r>
          </w:p>
        </w:tc>
      </w:tr>
    </w:tbl>
    <w:p w:rsidR="00155D17" w:rsidRDefault="00155D17">
      <w:pPr>
        <w:spacing w:line="270" w:lineRule="exact"/>
        <w:jc w:val="center"/>
        <w:rPr>
          <w:sz w:val="24"/>
        </w:rPr>
        <w:sectPr w:rsidR="00155D17" w:rsidSect="00884E59">
          <w:type w:val="continuous"/>
          <w:pgSz w:w="16850" w:h="11920" w:orient="landscape"/>
          <w:pgMar w:top="426" w:right="240" w:bottom="709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560"/>
        <w:gridCol w:w="3143"/>
        <w:gridCol w:w="5081"/>
        <w:gridCol w:w="1702"/>
      </w:tblGrid>
      <w:tr w:rsidR="00155D17" w:rsidTr="00980E64">
        <w:trPr>
          <w:trHeight w:val="1266"/>
        </w:trPr>
        <w:tc>
          <w:tcPr>
            <w:tcW w:w="850" w:type="dxa"/>
            <w:tcBorders>
              <w:top w:val="nil"/>
            </w:tcBorders>
            <w:vAlign w:val="center"/>
          </w:tcPr>
          <w:p w:rsidR="00155D17" w:rsidRDefault="00155D17" w:rsidP="00884E59">
            <w:pPr>
              <w:pStyle w:val="a8"/>
              <w:jc w:val="center"/>
            </w:pPr>
          </w:p>
        </w:tc>
        <w:tc>
          <w:tcPr>
            <w:tcW w:w="3260" w:type="dxa"/>
            <w:tcBorders>
              <w:top w:val="nil"/>
            </w:tcBorders>
          </w:tcPr>
          <w:p w:rsidR="00884E59" w:rsidRDefault="00520C3F" w:rsidP="00884E59">
            <w:pPr>
              <w:pStyle w:val="a8"/>
              <w:rPr>
                <w:spacing w:val="-57"/>
              </w:rPr>
            </w:pPr>
            <w:r>
              <w:rPr>
                <w:spacing w:val="-2"/>
              </w:rPr>
              <w:t xml:space="preserve">Международный </w:t>
            </w:r>
            <w:r>
              <w:rPr>
                <w:spacing w:val="-1"/>
              </w:rPr>
              <w:t>день</w:t>
            </w:r>
            <w:r>
              <w:rPr>
                <w:spacing w:val="-57"/>
              </w:rPr>
              <w:t xml:space="preserve"> </w:t>
            </w:r>
            <w:r w:rsidR="00884E59">
              <w:rPr>
                <w:spacing w:val="-57"/>
              </w:rPr>
              <w:t xml:space="preserve">                             </w:t>
            </w:r>
          </w:p>
          <w:p w:rsidR="00155D17" w:rsidRDefault="00520C3F" w:rsidP="00884E59">
            <w:pPr>
              <w:pStyle w:val="a8"/>
            </w:pPr>
            <w:r>
              <w:t>музыки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29.09.2024-</w:t>
            </w:r>
          </w:p>
          <w:p w:rsidR="00155D17" w:rsidRDefault="00520C3F" w:rsidP="00884E59">
            <w:pPr>
              <w:pStyle w:val="a8"/>
            </w:pPr>
            <w:r>
              <w:t>02.10.2024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Акция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«Поклон</w:t>
            </w:r>
            <w:r>
              <w:rPr>
                <w:spacing w:val="-12"/>
              </w:rPr>
              <w:t xml:space="preserve"> </w:t>
            </w:r>
            <w:r>
              <w:t>вам</w:t>
            </w:r>
            <w:r>
              <w:rPr>
                <w:spacing w:val="-14"/>
              </w:rPr>
              <w:t xml:space="preserve"> </w:t>
            </w:r>
            <w:r>
              <w:t>низкий</w:t>
            </w:r>
            <w:r>
              <w:rPr>
                <w:spacing w:val="-57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внучат и близких!»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Изготовление</w:t>
            </w:r>
            <w:r>
              <w:rPr>
                <w:spacing w:val="-14"/>
              </w:rPr>
              <w:t xml:space="preserve"> </w:t>
            </w:r>
            <w:r>
              <w:t>открыток;</w:t>
            </w:r>
            <w:r>
              <w:rPr>
                <w:spacing w:val="-10"/>
              </w:rPr>
              <w:t xml:space="preserve"> </w:t>
            </w:r>
            <w:r>
              <w:t>беседа</w:t>
            </w:r>
            <w:r>
              <w:rPr>
                <w:spacing w:val="-11"/>
              </w:rPr>
              <w:t xml:space="preserve"> </w:t>
            </w:r>
            <w:r>
              <w:t>«Мои</w:t>
            </w:r>
            <w:r>
              <w:rPr>
                <w:spacing w:val="-10"/>
              </w:rPr>
              <w:t xml:space="preserve"> </w:t>
            </w:r>
            <w:r>
              <w:t>любимые</w:t>
            </w:r>
            <w:r>
              <w:rPr>
                <w:spacing w:val="-57"/>
              </w:rPr>
              <w:t xml:space="preserve"> </w:t>
            </w:r>
            <w:r>
              <w:t>бабушка и дедушка», фотовыставка в</w:t>
            </w:r>
            <w:r>
              <w:rPr>
                <w:spacing w:val="1"/>
              </w:rPr>
              <w:t xml:space="preserve"> </w:t>
            </w:r>
            <w:r>
              <w:t>социальных сетях «Бабушка рядышком с</w:t>
            </w:r>
            <w:r>
              <w:rPr>
                <w:spacing w:val="1"/>
              </w:rPr>
              <w:t xml:space="preserve"> </w:t>
            </w:r>
            <w:r>
              <w:t>дедушкой»,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художественной</w:t>
            </w:r>
            <w:r w:rsidR="00980E64">
              <w:t xml:space="preserve"> </w:t>
            </w:r>
            <w:r>
              <w:t>литературы.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2-7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1299"/>
        </w:trPr>
        <w:tc>
          <w:tcPr>
            <w:tcW w:w="850" w:type="dxa"/>
            <w:vMerge w:val="restart"/>
            <w:vAlign w:val="center"/>
          </w:tcPr>
          <w:p w:rsidR="00155D17" w:rsidRDefault="00884E59" w:rsidP="00884E59">
            <w:pPr>
              <w:pStyle w:val="a8"/>
              <w:jc w:val="center"/>
            </w:pPr>
            <w:r>
              <w:t>7</w:t>
            </w:r>
            <w:r w:rsidR="00520C3F">
              <w:t>.</w:t>
            </w:r>
          </w:p>
        </w:tc>
        <w:tc>
          <w:tcPr>
            <w:tcW w:w="3260" w:type="dxa"/>
            <w:vMerge w:val="restart"/>
          </w:tcPr>
          <w:p w:rsidR="00884E59" w:rsidRDefault="00520C3F" w:rsidP="00884E59">
            <w:pPr>
              <w:pStyle w:val="a8"/>
              <w:rPr>
                <w:spacing w:val="-1"/>
              </w:rPr>
            </w:pPr>
            <w:r>
              <w:rPr>
                <w:spacing w:val="-1"/>
              </w:rPr>
              <w:t>04.10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День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защиты</w:t>
            </w:r>
          </w:p>
          <w:p w:rsidR="00155D17" w:rsidRDefault="00520C3F" w:rsidP="00884E59">
            <w:pPr>
              <w:pStyle w:val="a8"/>
            </w:pPr>
            <w:r>
              <w:rPr>
                <w:spacing w:val="-57"/>
              </w:rPr>
              <w:t xml:space="preserve"> </w:t>
            </w:r>
            <w:r>
              <w:t>животных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04.10.2024-</w:t>
            </w:r>
          </w:p>
          <w:p w:rsidR="00155D17" w:rsidRDefault="00520C3F" w:rsidP="00884E59">
            <w:pPr>
              <w:pStyle w:val="a8"/>
            </w:pPr>
            <w:r>
              <w:t>09.10.2024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Экологический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проект</w:t>
            </w:r>
            <w:r>
              <w:rPr>
                <w:spacing w:val="-16"/>
              </w:rPr>
              <w:t xml:space="preserve"> </w:t>
            </w:r>
            <w:r>
              <w:t>«Мы</w:t>
            </w:r>
            <w:r w:rsidR="00884E59">
              <w:t xml:space="preserve"> </w:t>
            </w:r>
            <w:r>
              <w:rPr>
                <w:spacing w:val="-57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одни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этой</w:t>
            </w:r>
            <w:r>
              <w:rPr>
                <w:spacing w:val="-3"/>
              </w:rPr>
              <w:t xml:space="preserve"> </w:t>
            </w:r>
            <w:r>
              <w:t>планете»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Чтение рассказов о животных, выставка</w:t>
            </w:r>
            <w:r>
              <w:rPr>
                <w:spacing w:val="1"/>
              </w:rPr>
              <w:t xml:space="preserve"> </w:t>
            </w:r>
            <w:r>
              <w:t>литературы в групповых комнатах, беседы с</w:t>
            </w:r>
            <w:r>
              <w:rPr>
                <w:spacing w:val="-57"/>
              </w:rPr>
              <w:t xml:space="preserve"> </w:t>
            </w:r>
            <w:r>
              <w:t>детьми, организация фотовыставки в</w:t>
            </w:r>
            <w:r>
              <w:rPr>
                <w:spacing w:val="1"/>
              </w:rPr>
              <w:t xml:space="preserve"> </w:t>
            </w:r>
            <w:r>
              <w:t>социальных сетях «Братья наши меньшие»,</w:t>
            </w:r>
            <w:r>
              <w:rPr>
                <w:spacing w:val="1"/>
              </w:rPr>
              <w:t xml:space="preserve"> </w:t>
            </w:r>
            <w:r>
              <w:t>изготовление</w:t>
            </w:r>
            <w:r>
              <w:rPr>
                <w:spacing w:val="-5"/>
              </w:rPr>
              <w:t xml:space="preserve"> </w:t>
            </w:r>
            <w:r>
              <w:t>буклетов</w:t>
            </w:r>
            <w:r>
              <w:rPr>
                <w:spacing w:val="-5"/>
              </w:rPr>
              <w:t xml:space="preserve"> </w:t>
            </w:r>
            <w:r>
              <w:t>«Сохрани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защити!»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2-7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850"/>
        </w:trPr>
        <w:tc>
          <w:tcPr>
            <w:tcW w:w="850" w:type="dxa"/>
            <w:vMerge/>
            <w:tcBorders>
              <w:top w:val="nil"/>
            </w:tcBorders>
            <w:vAlign w:val="center"/>
          </w:tcPr>
          <w:p w:rsidR="00155D17" w:rsidRDefault="00155D17" w:rsidP="00884E59">
            <w:pPr>
              <w:pStyle w:val="a8"/>
              <w:jc w:val="center"/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 w:rsidP="00884E59">
            <w:pPr>
              <w:pStyle w:val="a8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04.10.2024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Театрализованная</w:t>
            </w:r>
            <w:r>
              <w:rPr>
                <w:spacing w:val="-11"/>
              </w:rPr>
              <w:t xml:space="preserve"> </w:t>
            </w:r>
            <w:r>
              <w:t>игра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57"/>
              </w:rPr>
              <w:t xml:space="preserve"> </w:t>
            </w:r>
            <w:r>
              <w:t>сказке</w:t>
            </w:r>
            <w:r>
              <w:rPr>
                <w:spacing w:val="-2"/>
              </w:rPr>
              <w:t xml:space="preserve"> </w:t>
            </w:r>
            <w:r>
              <w:t>К.И. Чуковского</w:t>
            </w:r>
            <w:r w:rsidR="00E4172A">
              <w:t xml:space="preserve">  </w:t>
            </w:r>
            <w:r>
              <w:t>«Айболит»</w:t>
            </w:r>
          </w:p>
        </w:tc>
        <w:tc>
          <w:tcPr>
            <w:tcW w:w="5081" w:type="dxa"/>
          </w:tcPr>
          <w:p w:rsidR="00980E64" w:rsidRDefault="00520C3F" w:rsidP="00884E59">
            <w:pPr>
              <w:pStyle w:val="a8"/>
              <w:rPr>
                <w:color w:val="161616"/>
                <w:spacing w:val="-57"/>
              </w:rPr>
            </w:pPr>
            <w:r>
              <w:rPr>
                <w:color w:val="161616"/>
                <w:spacing w:val="-1"/>
              </w:rPr>
              <w:t>Развитие</w:t>
            </w:r>
            <w:r>
              <w:rPr>
                <w:color w:val="161616"/>
                <w:spacing w:val="-14"/>
              </w:rPr>
              <w:t xml:space="preserve"> </w:t>
            </w:r>
            <w:r>
              <w:rPr>
                <w:color w:val="161616"/>
              </w:rPr>
              <w:t>артистических</w:t>
            </w:r>
            <w:r>
              <w:rPr>
                <w:color w:val="161616"/>
                <w:spacing w:val="-10"/>
              </w:rPr>
              <w:t xml:space="preserve"> </w:t>
            </w:r>
            <w:r>
              <w:rPr>
                <w:color w:val="161616"/>
              </w:rPr>
              <w:t>способностей</w:t>
            </w:r>
            <w:r>
              <w:rPr>
                <w:color w:val="161616"/>
                <w:spacing w:val="-12"/>
              </w:rPr>
              <w:t xml:space="preserve"> </w:t>
            </w:r>
            <w:r>
              <w:rPr>
                <w:color w:val="161616"/>
              </w:rPr>
              <w:t>детей</w:t>
            </w:r>
            <w:r>
              <w:rPr>
                <w:color w:val="161616"/>
                <w:spacing w:val="-57"/>
              </w:rPr>
              <w:t xml:space="preserve"> </w:t>
            </w:r>
            <w:r w:rsidR="00980E64">
              <w:rPr>
                <w:color w:val="161616"/>
                <w:spacing w:val="-57"/>
              </w:rPr>
              <w:t xml:space="preserve">                                      </w:t>
            </w:r>
          </w:p>
          <w:p w:rsidR="00155D17" w:rsidRDefault="00520C3F" w:rsidP="00884E59">
            <w:pPr>
              <w:pStyle w:val="a8"/>
            </w:pPr>
            <w:r>
              <w:rPr>
                <w:color w:val="161616"/>
              </w:rPr>
              <w:t>через театрализованную деятельность,</w:t>
            </w:r>
            <w:r>
              <w:rPr>
                <w:color w:val="161616"/>
                <w:spacing w:val="1"/>
              </w:rPr>
              <w:t xml:space="preserve"> </w:t>
            </w:r>
            <w:r>
              <w:rPr>
                <w:color w:val="161616"/>
              </w:rPr>
              <w:t>формирование</w:t>
            </w:r>
            <w:r w:rsidR="00980E64">
              <w:t xml:space="preserve"> </w:t>
            </w:r>
            <w:r>
              <w:rPr>
                <w:color w:val="161616"/>
              </w:rPr>
              <w:t>бережного</w:t>
            </w:r>
            <w:r>
              <w:rPr>
                <w:color w:val="161616"/>
                <w:spacing w:val="-9"/>
              </w:rPr>
              <w:t xml:space="preserve"> </w:t>
            </w:r>
            <w:r>
              <w:rPr>
                <w:color w:val="161616"/>
              </w:rPr>
              <w:t>отношения</w:t>
            </w:r>
            <w:r>
              <w:rPr>
                <w:color w:val="161616"/>
                <w:spacing w:val="-9"/>
              </w:rPr>
              <w:t xml:space="preserve"> </w:t>
            </w:r>
            <w:r>
              <w:rPr>
                <w:color w:val="161616"/>
              </w:rPr>
              <w:t>к</w:t>
            </w:r>
            <w:r>
              <w:rPr>
                <w:color w:val="161616"/>
                <w:spacing w:val="-8"/>
              </w:rPr>
              <w:t xml:space="preserve"> </w:t>
            </w:r>
            <w:r>
              <w:rPr>
                <w:color w:val="161616"/>
              </w:rPr>
              <w:t>животным.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5-7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827"/>
        </w:trPr>
        <w:tc>
          <w:tcPr>
            <w:tcW w:w="850" w:type="dxa"/>
            <w:vAlign w:val="center"/>
          </w:tcPr>
          <w:p w:rsidR="00155D17" w:rsidRDefault="00884E59" w:rsidP="00884E59">
            <w:pPr>
              <w:pStyle w:val="a8"/>
              <w:jc w:val="center"/>
            </w:pPr>
            <w:r>
              <w:t>8</w:t>
            </w:r>
            <w:r w:rsidR="00520C3F">
              <w:t>.</w:t>
            </w:r>
          </w:p>
        </w:tc>
        <w:tc>
          <w:tcPr>
            <w:tcW w:w="3260" w:type="dxa"/>
          </w:tcPr>
          <w:p w:rsidR="00155D17" w:rsidRDefault="00520C3F" w:rsidP="00884E59">
            <w:pPr>
              <w:pStyle w:val="a8"/>
            </w:pPr>
            <w:r>
              <w:t>05.10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05.10.2024-</w:t>
            </w:r>
          </w:p>
          <w:p w:rsidR="00155D17" w:rsidRDefault="00520C3F" w:rsidP="00884E59">
            <w:pPr>
              <w:pStyle w:val="a8"/>
            </w:pPr>
            <w:r>
              <w:t>10.10.2024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t>Выставка поделок из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природного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материала</w:t>
            </w:r>
            <w:r w:rsidR="00E4172A">
              <w:t xml:space="preserve"> </w:t>
            </w: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осени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лукошке»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 w:rsidR="00980E64">
              <w:t xml:space="preserve"> </w:t>
            </w:r>
            <w:r>
              <w:rPr>
                <w:spacing w:val="-1"/>
              </w:rPr>
              <w:t xml:space="preserve">художественных, </w:t>
            </w:r>
            <w:r>
              <w:t>познавательных и</w:t>
            </w:r>
            <w:r>
              <w:rPr>
                <w:spacing w:val="-57"/>
              </w:rPr>
              <w:t xml:space="preserve"> </w:t>
            </w:r>
            <w:r>
              <w:t>творческих</w:t>
            </w:r>
            <w:r>
              <w:rPr>
                <w:spacing w:val="-11"/>
              </w:rPr>
              <w:t xml:space="preserve"> </w:t>
            </w:r>
            <w:r>
              <w:t>способностей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3-7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1271"/>
        </w:trPr>
        <w:tc>
          <w:tcPr>
            <w:tcW w:w="850" w:type="dxa"/>
            <w:vAlign w:val="center"/>
          </w:tcPr>
          <w:p w:rsidR="00155D17" w:rsidRDefault="00884E59" w:rsidP="00884E59">
            <w:pPr>
              <w:pStyle w:val="a8"/>
              <w:jc w:val="center"/>
            </w:pPr>
            <w:r>
              <w:t>9</w:t>
            </w:r>
            <w:r w:rsidR="00520C3F">
              <w:t>.</w:t>
            </w:r>
          </w:p>
        </w:tc>
        <w:tc>
          <w:tcPr>
            <w:tcW w:w="3260" w:type="dxa"/>
          </w:tcPr>
          <w:p w:rsidR="00155D17" w:rsidRDefault="00520C3F" w:rsidP="00884E59">
            <w:pPr>
              <w:pStyle w:val="a8"/>
            </w:pPr>
            <w:r>
              <w:t>15.10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отца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09.10.2024-</w:t>
            </w:r>
          </w:p>
          <w:p w:rsidR="00155D17" w:rsidRDefault="00520C3F" w:rsidP="00884E59">
            <w:pPr>
              <w:pStyle w:val="a8"/>
            </w:pPr>
            <w:r>
              <w:t>27.10.2024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  <w:rPr>
                <w:b/>
              </w:rPr>
            </w:pPr>
            <w:r>
              <w:rPr>
                <w:b/>
                <w:spacing w:val="-1"/>
              </w:rPr>
              <w:t>Творческий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№ 2</w:t>
            </w:r>
          </w:p>
          <w:p w:rsidR="00155D17" w:rsidRDefault="00520C3F" w:rsidP="00884E59">
            <w:pPr>
              <w:pStyle w:val="a8"/>
              <w:rPr>
                <w:b/>
              </w:rPr>
            </w:pPr>
            <w:r>
              <w:rPr>
                <w:b/>
              </w:rPr>
              <w:t>«Папин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день»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папой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спортсмены</w:t>
            </w:r>
          </w:p>
          <w:p w:rsidR="00155D17" w:rsidRDefault="00520C3F" w:rsidP="00884E59">
            <w:pPr>
              <w:pStyle w:val="a8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папой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кулинары</w:t>
            </w:r>
          </w:p>
          <w:p w:rsidR="00155D17" w:rsidRDefault="00520C3F" w:rsidP="00884E59">
            <w:pPr>
              <w:pStyle w:val="a8"/>
            </w:pPr>
            <w:r>
              <w:t>Мы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папой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мастера</w:t>
            </w:r>
          </w:p>
          <w:p w:rsidR="00155D17" w:rsidRDefault="00520C3F" w:rsidP="00884E59">
            <w:pPr>
              <w:pStyle w:val="a8"/>
            </w:pPr>
            <w:r>
              <w:t>Селфи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папой</w:t>
            </w:r>
          </w:p>
          <w:p w:rsidR="00155D17" w:rsidRDefault="00520C3F" w:rsidP="00884E59">
            <w:pPr>
              <w:pStyle w:val="a8"/>
            </w:pPr>
            <w:r>
              <w:t>Открытка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празднику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2-7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806"/>
        </w:trPr>
        <w:tc>
          <w:tcPr>
            <w:tcW w:w="850" w:type="dxa"/>
            <w:vMerge w:val="restart"/>
            <w:vAlign w:val="center"/>
          </w:tcPr>
          <w:p w:rsidR="00155D17" w:rsidRDefault="00884E59" w:rsidP="00884E59">
            <w:pPr>
              <w:pStyle w:val="a8"/>
              <w:jc w:val="center"/>
            </w:pPr>
            <w:r>
              <w:t>10</w:t>
            </w:r>
            <w:r w:rsidR="00520C3F">
              <w:t>.</w:t>
            </w:r>
          </w:p>
        </w:tc>
        <w:tc>
          <w:tcPr>
            <w:tcW w:w="3260" w:type="dxa"/>
            <w:vMerge w:val="restart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04.11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День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народного</w:t>
            </w:r>
            <w:r>
              <w:rPr>
                <w:spacing w:val="-57"/>
              </w:rPr>
              <w:t xml:space="preserve"> </w:t>
            </w:r>
            <w:r>
              <w:t>единства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02.11.2024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t>Коммуникативная</w:t>
            </w:r>
            <w:r>
              <w:rPr>
                <w:spacing w:val="-15"/>
              </w:rPr>
              <w:t xml:space="preserve"> </w:t>
            </w:r>
            <w:r>
              <w:t>игра</w:t>
            </w:r>
          </w:p>
          <w:p w:rsidR="00155D17" w:rsidRDefault="00520C3F" w:rsidP="00884E59">
            <w:pPr>
              <w:pStyle w:val="a8"/>
            </w:pPr>
            <w:r>
              <w:t>«Мы</w:t>
            </w:r>
            <w:r>
              <w:rPr>
                <w:spacing w:val="-7"/>
              </w:rPr>
              <w:t xml:space="preserve"> </w:t>
            </w:r>
            <w:r>
              <w:t>разные,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вместе!»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толерантного</w:t>
            </w:r>
            <w:r>
              <w:rPr>
                <w:spacing w:val="-10"/>
              </w:rPr>
              <w:t xml:space="preserve"> </w:t>
            </w:r>
            <w:r>
              <w:t>отношения</w:t>
            </w:r>
            <w:r>
              <w:rPr>
                <w:spacing w:val="-13"/>
              </w:rPr>
              <w:t xml:space="preserve"> </w:t>
            </w:r>
            <w:r>
              <w:t>друг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57"/>
              </w:rPr>
              <w:t xml:space="preserve"> </w:t>
            </w:r>
            <w:r>
              <w:t>другу, понимания важности передачи</w:t>
            </w:r>
            <w:r>
              <w:rPr>
                <w:spacing w:val="1"/>
              </w:rPr>
              <w:t xml:space="preserve"> </w:t>
            </w:r>
            <w:r>
              <w:t>эмоциональных связей, опыта толерантного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5-7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551"/>
        </w:trPr>
        <w:tc>
          <w:tcPr>
            <w:tcW w:w="850" w:type="dxa"/>
            <w:vMerge/>
            <w:tcBorders>
              <w:top w:val="nil"/>
            </w:tcBorders>
            <w:vAlign w:val="center"/>
          </w:tcPr>
          <w:p w:rsidR="00155D17" w:rsidRDefault="00155D17" w:rsidP="00884E59">
            <w:pPr>
              <w:pStyle w:val="a8"/>
              <w:jc w:val="center"/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 w:rsidP="00884E59">
            <w:pPr>
              <w:pStyle w:val="a8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03.11.2024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Спортивный</w:t>
            </w:r>
            <w:r>
              <w:rPr>
                <w:spacing w:val="-12"/>
              </w:rPr>
              <w:t xml:space="preserve"> </w:t>
            </w:r>
            <w:r>
              <w:t>досуг</w:t>
            </w:r>
          </w:p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«Единство</w:t>
            </w:r>
            <w:r>
              <w:rPr>
                <w:spacing w:val="-14"/>
              </w:rPr>
              <w:t xml:space="preserve"> </w:t>
            </w:r>
            <w:r>
              <w:t>навсегда!»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подвижными</w:t>
            </w:r>
            <w:r>
              <w:rPr>
                <w:spacing w:val="-9"/>
              </w:rPr>
              <w:t xml:space="preserve"> </w:t>
            </w:r>
            <w:r>
              <w:t>играми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57"/>
              </w:rPr>
              <w:t xml:space="preserve"> </w:t>
            </w:r>
            <w:r>
              <w:t>России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3-7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885"/>
        </w:trPr>
        <w:tc>
          <w:tcPr>
            <w:tcW w:w="850" w:type="dxa"/>
            <w:vMerge w:val="restart"/>
            <w:vAlign w:val="center"/>
          </w:tcPr>
          <w:p w:rsidR="00155D17" w:rsidRDefault="00884E59" w:rsidP="00884E59">
            <w:pPr>
              <w:pStyle w:val="a8"/>
              <w:jc w:val="center"/>
            </w:pPr>
            <w:r>
              <w:t>11</w:t>
            </w:r>
            <w:r w:rsidR="00520C3F">
              <w:t>.</w:t>
            </w:r>
          </w:p>
        </w:tc>
        <w:tc>
          <w:tcPr>
            <w:tcW w:w="3260" w:type="dxa"/>
            <w:vMerge w:val="restart"/>
          </w:tcPr>
          <w:p w:rsidR="00155D17" w:rsidRDefault="00520C3F" w:rsidP="00884E59">
            <w:pPr>
              <w:pStyle w:val="a8"/>
            </w:pPr>
            <w:r>
              <w:t>08.11 - День памяти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погибших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исполнении</w:t>
            </w:r>
            <w:r>
              <w:rPr>
                <w:spacing w:val="-57"/>
              </w:rPr>
              <w:t xml:space="preserve"> </w:t>
            </w:r>
            <w:r>
              <w:t>служебных обязанностей</w:t>
            </w:r>
            <w:r>
              <w:rPr>
                <w:spacing w:val="1"/>
              </w:rPr>
              <w:t xml:space="preserve"> </w:t>
            </w:r>
            <w:r>
              <w:t>сотрудников органов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08.11.2024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Тематический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«Есть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равняться!»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историей</w:t>
            </w:r>
            <w:r>
              <w:rPr>
                <w:spacing w:val="-5"/>
              </w:rPr>
              <w:t xml:space="preserve"> </w:t>
            </w:r>
            <w:r>
              <w:t>даты,</w:t>
            </w:r>
            <w:r>
              <w:rPr>
                <w:spacing w:val="-57"/>
              </w:rPr>
              <w:t xml:space="preserve"> </w:t>
            </w:r>
            <w:r>
              <w:t>беседа, просмотр презентации о профессии</w:t>
            </w:r>
            <w:r>
              <w:rPr>
                <w:spacing w:val="1"/>
              </w:rPr>
              <w:t xml:space="preserve"> </w:t>
            </w:r>
            <w:r>
              <w:t>сотрудника</w:t>
            </w:r>
            <w:r>
              <w:rPr>
                <w:spacing w:val="-13"/>
              </w:rPr>
              <w:t xml:space="preserve"> </w:t>
            </w:r>
            <w:r>
              <w:t>органов</w:t>
            </w:r>
            <w:r>
              <w:rPr>
                <w:spacing w:val="-12"/>
              </w:rPr>
              <w:t xml:space="preserve"> </w:t>
            </w:r>
            <w:r>
              <w:t>внутренних</w:t>
            </w:r>
            <w:r>
              <w:rPr>
                <w:spacing w:val="-11"/>
              </w:rPr>
              <w:t xml:space="preserve"> </w:t>
            </w:r>
            <w:r>
              <w:t>дел</w:t>
            </w:r>
            <w:r>
              <w:rPr>
                <w:spacing w:val="-14"/>
              </w:rPr>
              <w:t xml:space="preserve"> </w:t>
            </w:r>
            <w:r>
              <w:t>России.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5-7</w:t>
            </w:r>
            <w:r>
              <w:rPr>
                <w:spacing w:val="-6"/>
              </w:rPr>
              <w:t xml:space="preserve"> </w:t>
            </w:r>
            <w:r>
              <w:t>дет</w:t>
            </w:r>
          </w:p>
        </w:tc>
      </w:tr>
      <w:tr w:rsidR="00155D17" w:rsidTr="00980E64">
        <w:trPr>
          <w:trHeight w:val="551"/>
        </w:trPr>
        <w:tc>
          <w:tcPr>
            <w:tcW w:w="850" w:type="dxa"/>
            <w:vMerge/>
            <w:tcBorders>
              <w:top w:val="nil"/>
            </w:tcBorders>
            <w:vAlign w:val="center"/>
          </w:tcPr>
          <w:p w:rsidR="00155D17" w:rsidRDefault="00155D17" w:rsidP="00884E59">
            <w:pPr>
              <w:pStyle w:val="a8"/>
              <w:jc w:val="center"/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 w:rsidP="00884E59">
            <w:pPr>
              <w:pStyle w:val="a8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10.11.2024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</w:pPr>
            <w:r>
              <w:rPr>
                <w:spacing w:val="-1"/>
              </w:rPr>
              <w:t>Встреча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интересными</w:t>
            </w:r>
            <w:r>
              <w:rPr>
                <w:spacing w:val="-57"/>
              </w:rPr>
              <w:t xml:space="preserve"> </w:t>
            </w:r>
            <w:r>
              <w:t>людьми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rPr>
                <w:color w:val="161616"/>
              </w:rPr>
              <w:t>Знакомство с особенностями профессии</w:t>
            </w:r>
            <w:r>
              <w:rPr>
                <w:color w:val="161616"/>
                <w:spacing w:val="1"/>
              </w:rPr>
              <w:t xml:space="preserve"> </w:t>
            </w:r>
            <w:r>
              <w:rPr>
                <w:color w:val="161616"/>
              </w:rPr>
              <w:t>сотрудников</w:t>
            </w:r>
            <w:r>
              <w:rPr>
                <w:color w:val="161616"/>
                <w:spacing w:val="-11"/>
              </w:rPr>
              <w:t xml:space="preserve"> </w:t>
            </w:r>
            <w:r>
              <w:t>органов</w:t>
            </w:r>
            <w:r>
              <w:rPr>
                <w:spacing w:val="-10"/>
              </w:rPr>
              <w:t xml:space="preserve"> </w:t>
            </w:r>
            <w:r>
              <w:t>внутренних</w:t>
            </w:r>
            <w:r>
              <w:rPr>
                <w:spacing w:val="-7"/>
              </w:rPr>
              <w:t xml:space="preserve"> </w:t>
            </w:r>
            <w:r>
              <w:t>дел</w:t>
            </w:r>
            <w:r>
              <w:rPr>
                <w:spacing w:val="-9"/>
              </w:rPr>
              <w:t xml:space="preserve"> </w:t>
            </w:r>
            <w:r>
              <w:t>России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5-7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  <w:tr w:rsidR="00155D17" w:rsidTr="00980E64">
        <w:trPr>
          <w:trHeight w:val="1379"/>
        </w:trPr>
        <w:tc>
          <w:tcPr>
            <w:tcW w:w="850" w:type="dxa"/>
            <w:vAlign w:val="center"/>
          </w:tcPr>
          <w:p w:rsidR="00155D17" w:rsidRDefault="00884E59" w:rsidP="00884E59">
            <w:pPr>
              <w:pStyle w:val="a8"/>
              <w:jc w:val="center"/>
            </w:pPr>
            <w:r>
              <w:t>12</w:t>
            </w:r>
            <w:r w:rsidR="00520C3F">
              <w:t>.</w:t>
            </w:r>
          </w:p>
        </w:tc>
        <w:tc>
          <w:tcPr>
            <w:tcW w:w="3260" w:type="dxa"/>
          </w:tcPr>
          <w:p w:rsidR="00155D17" w:rsidRDefault="00520C3F" w:rsidP="00884E59">
            <w:pPr>
              <w:pStyle w:val="a8"/>
            </w:pPr>
            <w:r>
              <w:t>26.11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матери</w:t>
            </w:r>
          </w:p>
        </w:tc>
        <w:tc>
          <w:tcPr>
            <w:tcW w:w="1560" w:type="dxa"/>
          </w:tcPr>
          <w:p w:rsidR="00155D17" w:rsidRDefault="00520C3F" w:rsidP="00884E59">
            <w:pPr>
              <w:pStyle w:val="a8"/>
            </w:pPr>
            <w:r>
              <w:t>16.11.2024-</w:t>
            </w:r>
          </w:p>
          <w:p w:rsidR="00155D17" w:rsidRDefault="00520C3F" w:rsidP="00884E59">
            <w:pPr>
              <w:pStyle w:val="a8"/>
            </w:pPr>
            <w:r>
              <w:t>30.11.2024</w:t>
            </w:r>
          </w:p>
        </w:tc>
        <w:tc>
          <w:tcPr>
            <w:tcW w:w="3143" w:type="dxa"/>
          </w:tcPr>
          <w:p w:rsidR="00155D17" w:rsidRDefault="00520C3F" w:rsidP="00884E59">
            <w:pPr>
              <w:pStyle w:val="a8"/>
              <w:rPr>
                <w:b/>
              </w:rPr>
            </w:pPr>
            <w:r>
              <w:rPr>
                <w:b/>
                <w:spacing w:val="-1"/>
              </w:rPr>
              <w:t>Творческий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№ 3</w:t>
            </w:r>
          </w:p>
          <w:p w:rsidR="00155D17" w:rsidRDefault="00520C3F" w:rsidP="00884E59">
            <w:pPr>
              <w:pStyle w:val="a8"/>
              <w:rPr>
                <w:b/>
              </w:rPr>
            </w:pPr>
            <w:r>
              <w:rPr>
                <w:b/>
              </w:rPr>
              <w:t>«Пусть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всегда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будет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мама!»</w:t>
            </w:r>
          </w:p>
        </w:tc>
        <w:tc>
          <w:tcPr>
            <w:tcW w:w="5081" w:type="dxa"/>
          </w:tcPr>
          <w:p w:rsidR="00155D17" w:rsidRDefault="00520C3F" w:rsidP="00884E59">
            <w:pPr>
              <w:pStyle w:val="a8"/>
            </w:pPr>
            <w:r>
              <w:t>Украшение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мамы</w:t>
            </w:r>
          </w:p>
          <w:p w:rsidR="00155D17" w:rsidRDefault="00520C3F" w:rsidP="00884E59">
            <w:pPr>
              <w:pStyle w:val="a8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мамой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затейники</w:t>
            </w:r>
          </w:p>
          <w:p w:rsidR="00155D17" w:rsidRDefault="00520C3F" w:rsidP="00884E59">
            <w:pPr>
              <w:pStyle w:val="a8"/>
            </w:pPr>
            <w:r>
              <w:t>Мы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мамой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актеры</w:t>
            </w:r>
          </w:p>
          <w:p w:rsidR="00155D17" w:rsidRDefault="00520C3F" w:rsidP="00884E59">
            <w:pPr>
              <w:pStyle w:val="a8"/>
            </w:pPr>
            <w:r>
              <w:t>Мы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мамой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путешественники</w:t>
            </w:r>
          </w:p>
          <w:p w:rsidR="00155D17" w:rsidRDefault="00520C3F" w:rsidP="00884E59">
            <w:pPr>
              <w:pStyle w:val="a8"/>
            </w:pPr>
            <w:r>
              <w:t>Танец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мамами</w:t>
            </w:r>
          </w:p>
        </w:tc>
        <w:tc>
          <w:tcPr>
            <w:tcW w:w="1702" w:type="dxa"/>
          </w:tcPr>
          <w:p w:rsidR="00155D17" w:rsidRDefault="00520C3F" w:rsidP="00884E59">
            <w:pPr>
              <w:pStyle w:val="a8"/>
            </w:pPr>
            <w:r>
              <w:t>2-7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</w:tr>
    </w:tbl>
    <w:p w:rsidR="00155D17" w:rsidRDefault="00155D17">
      <w:pPr>
        <w:spacing w:line="264" w:lineRule="exact"/>
        <w:jc w:val="center"/>
        <w:rPr>
          <w:sz w:val="24"/>
        </w:rPr>
        <w:sectPr w:rsidR="00155D17">
          <w:pgSz w:w="16850" w:h="11920" w:orient="landscape"/>
          <w:pgMar w:top="4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560"/>
        <w:gridCol w:w="3262"/>
        <w:gridCol w:w="4962"/>
        <w:gridCol w:w="1702"/>
      </w:tblGrid>
      <w:tr w:rsidR="00155D17">
        <w:trPr>
          <w:trHeight w:val="828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4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980E6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30.11 -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</w:p>
          <w:p w:rsidR="00155D17" w:rsidRDefault="00520C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30.11.2021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730"/>
              <w:rPr>
                <w:sz w:val="24"/>
              </w:rPr>
            </w:pPr>
            <w:r>
              <w:rPr>
                <w:spacing w:val="-1"/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left="143" w:right="152"/>
              <w:rPr>
                <w:sz w:val="24"/>
              </w:rPr>
            </w:pPr>
            <w:r>
              <w:rPr>
                <w:sz w:val="24"/>
              </w:rPr>
              <w:t>Знакомство с историей происхождения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55D17" w:rsidRDefault="00520C3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настоящем.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34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E64">
              <w:rPr>
                <w:sz w:val="24"/>
              </w:rPr>
              <w:t>4.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03.12 - День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солдата;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01.12.2024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</w:p>
          <w:p w:rsidR="00155D17" w:rsidRDefault="00520C3F">
            <w:pPr>
              <w:pStyle w:val="TableParagraph"/>
              <w:spacing w:before="6" w:line="232" w:lineRule="auto"/>
              <w:ind w:right="545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left="143" w:right="3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E4172A">
        <w:trPr>
          <w:trHeight w:val="114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01.11.2024-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</w:p>
        </w:tc>
        <w:tc>
          <w:tcPr>
            <w:tcW w:w="4962" w:type="dxa"/>
          </w:tcPr>
          <w:p w:rsidR="00155D17" w:rsidRDefault="00520C3F" w:rsidP="00E4172A">
            <w:pPr>
              <w:pStyle w:val="TableParagraph"/>
              <w:ind w:left="143" w:right="4"/>
              <w:rPr>
                <w:sz w:val="24"/>
              </w:rPr>
            </w:pPr>
            <w:r>
              <w:rPr>
                <w:sz w:val="24"/>
              </w:rPr>
              <w:t>Проведение этических бесед с детьми о добре,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заботе, сочувствии к детям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возможностями, </w:t>
            </w:r>
            <w:r>
              <w:rPr>
                <w:sz w:val="24"/>
              </w:rPr>
              <w:t>оформление холлов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  <w:r w:rsidR="00E4172A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ладошек.</w:t>
            </w:r>
          </w:p>
        </w:tc>
        <w:tc>
          <w:tcPr>
            <w:tcW w:w="1702" w:type="dxa"/>
          </w:tcPr>
          <w:p w:rsidR="00155D17" w:rsidRDefault="00155D17">
            <w:pPr>
              <w:pStyle w:val="TableParagraph"/>
              <w:spacing w:before="10"/>
              <w:ind w:left="0"/>
            </w:pPr>
          </w:p>
          <w:p w:rsidR="00155D17" w:rsidRDefault="00520C3F">
            <w:pPr>
              <w:pStyle w:val="TableParagraph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E4172A">
        <w:trPr>
          <w:trHeight w:val="838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4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E64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05.12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добровольца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05.12.2024-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07.12.2024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Акция «Маленькие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дошколят»</w:t>
            </w:r>
          </w:p>
        </w:tc>
        <w:tc>
          <w:tcPr>
            <w:tcW w:w="4962" w:type="dxa"/>
          </w:tcPr>
          <w:p w:rsidR="00155D17" w:rsidRDefault="00520C3F" w:rsidP="00E4172A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добрых дел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«Дорогою</w:t>
            </w:r>
            <w:r w:rsidR="00E4172A">
              <w:rPr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E4172A">
        <w:trPr>
          <w:trHeight w:val="1119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6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E6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08.12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6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08.12.2024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83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куда!»</w:t>
            </w:r>
          </w:p>
        </w:tc>
        <w:tc>
          <w:tcPr>
            <w:tcW w:w="4962" w:type="dxa"/>
          </w:tcPr>
          <w:p w:rsidR="00155D17" w:rsidRDefault="00520C3F" w:rsidP="00E4172A">
            <w:pPr>
              <w:pStyle w:val="TableParagraph"/>
              <w:spacing w:line="232" w:lineRule="auto"/>
              <w:ind w:right="12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 w:rsidR="00E4172A">
              <w:rPr>
                <w:sz w:val="24"/>
              </w:rPr>
              <w:t xml:space="preserve"> </w:t>
            </w:r>
            <w:r>
              <w:rPr>
                <w:sz w:val="24"/>
              </w:rPr>
              <w:t>«Смешиваю краски я…», 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репродукций картин разных</w:t>
            </w:r>
            <w:r>
              <w:rPr>
                <w:spacing w:val="-58"/>
                <w:sz w:val="24"/>
              </w:rPr>
              <w:t xml:space="preserve"> </w:t>
            </w:r>
            <w:r w:rsidR="00E4172A">
              <w:rPr>
                <w:spacing w:val="-58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жанров.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90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6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E64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ind w:right="1154"/>
              <w:rPr>
                <w:sz w:val="24"/>
              </w:rPr>
            </w:pPr>
            <w:r>
              <w:rPr>
                <w:spacing w:val="-1"/>
                <w:sz w:val="24"/>
              </w:rPr>
              <w:t>09.12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6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Виртуальная</w:t>
            </w:r>
            <w:r>
              <w:rPr>
                <w:sz w:val="24"/>
              </w:rPr>
              <w:t xml:space="preserve"> экскурсия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1668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E64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502"/>
              <w:rPr>
                <w:sz w:val="24"/>
              </w:rPr>
            </w:pPr>
            <w:r>
              <w:rPr>
                <w:spacing w:val="-1"/>
                <w:sz w:val="24"/>
              </w:rPr>
              <w:t>12.12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12.12.2024-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15.12.2024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Конституции»</w:t>
            </w:r>
          </w:p>
        </w:tc>
        <w:tc>
          <w:tcPr>
            <w:tcW w:w="4962" w:type="dxa"/>
          </w:tcPr>
          <w:p w:rsidR="00155D17" w:rsidRDefault="00520C3F" w:rsidP="00980E6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презентации «Главная 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страны», просмотр мультфильма 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прав.</w:t>
            </w:r>
            <w:r w:rsidR="00E4172A">
              <w:rPr>
                <w:sz w:val="24"/>
              </w:rPr>
              <w:t xml:space="preserve"> </w:t>
            </w:r>
            <w:r>
              <w:rPr>
                <w:sz w:val="24"/>
              </w:rPr>
              <w:t>Смешарики», чтение</w:t>
            </w:r>
            <w:r w:rsidR="00980E64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6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15.12.2024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455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«Что?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93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2198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6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E64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31.12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19.12.2024-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10.01.2025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Творческий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№ 4</w:t>
            </w:r>
          </w:p>
          <w:p w:rsidR="00155D17" w:rsidRDefault="00520C3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«Новый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ворот»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6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</w:p>
          <w:p w:rsidR="00155D17" w:rsidRDefault="00520C3F" w:rsidP="00980E64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left="112" w:right="118" w:firstLine="0"/>
              <w:rPr>
                <w:sz w:val="24"/>
              </w:rPr>
            </w:pPr>
            <w:r>
              <w:rPr>
                <w:sz w:val="24"/>
              </w:rPr>
              <w:t>На новогодней елке (елочная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мультфильмов)</w:t>
            </w:r>
          </w:p>
          <w:p w:rsidR="00155D17" w:rsidRDefault="00520C3F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(афиша)</w:t>
            </w:r>
          </w:p>
          <w:p w:rsidR="00155D17" w:rsidRDefault="00520C3F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Морозу</w:t>
            </w:r>
          </w:p>
          <w:p w:rsidR="00155D17" w:rsidRDefault="00520C3F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  <w:p w:rsidR="00155D17" w:rsidRDefault="00980E64" w:rsidP="00980E64">
            <w:pPr>
              <w:pStyle w:val="TableParagraph"/>
              <w:spacing w:line="271" w:lineRule="exact"/>
              <w:ind w:left="169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 w:rsidR="00520C3F">
              <w:rPr>
                <w:spacing w:val="-1"/>
                <w:sz w:val="24"/>
              </w:rPr>
              <w:t>Хоровод</w:t>
            </w:r>
            <w:r w:rsidR="00520C3F">
              <w:rPr>
                <w:spacing w:val="-13"/>
                <w:sz w:val="24"/>
              </w:rPr>
              <w:t xml:space="preserve"> </w:t>
            </w:r>
            <w:r w:rsidR="00520C3F">
              <w:rPr>
                <w:spacing w:val="-1"/>
                <w:sz w:val="24"/>
              </w:rPr>
              <w:t>снежинок</w:t>
            </w:r>
            <w:r w:rsidR="00520C3F">
              <w:rPr>
                <w:spacing w:val="-10"/>
                <w:sz w:val="24"/>
              </w:rPr>
              <w:t xml:space="preserve"> </w:t>
            </w:r>
            <w:r w:rsidR="00520C3F">
              <w:rPr>
                <w:sz w:val="24"/>
              </w:rPr>
              <w:t>(коллективная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55D17" w:rsidRDefault="00155D17">
      <w:pPr>
        <w:spacing w:line="266" w:lineRule="exact"/>
        <w:jc w:val="center"/>
        <w:rPr>
          <w:sz w:val="24"/>
        </w:rPr>
        <w:sectPr w:rsidR="00155D17">
          <w:pgSz w:w="16850" w:h="11920" w:orient="landscape"/>
          <w:pgMar w:top="420" w:right="24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560"/>
        <w:gridCol w:w="3262"/>
        <w:gridCol w:w="4962"/>
        <w:gridCol w:w="1702"/>
      </w:tblGrid>
      <w:tr w:rsidR="00155D17" w:rsidTr="00E4172A">
        <w:trPr>
          <w:trHeight w:val="2266"/>
        </w:trPr>
        <w:tc>
          <w:tcPr>
            <w:tcW w:w="850" w:type="dxa"/>
          </w:tcPr>
          <w:p w:rsidR="00155D17" w:rsidRDefault="00980E64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17.01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12.01.2025-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31.01.2025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Творческий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  <w:p w:rsidR="00155D17" w:rsidRDefault="00520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«Наука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глазами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91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Территория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(видео-экскурсия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 центр 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  <w:p w:rsidR="00155D17" w:rsidRDefault="00520C3F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left="352" w:hanging="241"/>
              <w:rPr>
                <w:sz w:val="24"/>
              </w:rPr>
            </w:pPr>
            <w:r>
              <w:rPr>
                <w:sz w:val="24"/>
              </w:rPr>
              <w:t>Роботы-помощники</w:t>
            </w:r>
          </w:p>
          <w:p w:rsidR="00155D17" w:rsidRDefault="00520C3F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7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изобретение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(мультфильм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изобретениях)</w:t>
            </w:r>
          </w:p>
          <w:p w:rsidR="00155D17" w:rsidRDefault="00520C3F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(детская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оригами)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2</w:t>
            </w:r>
            <w:r w:rsidR="00980E6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27.01 - День снятия 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крупнейшего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смерти» Аушвиц-Биркенау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Холокоста.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26.01.2025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1"/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жителях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жив!»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55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26.01.2025-</w:t>
            </w:r>
          </w:p>
          <w:p w:rsidR="00155D17" w:rsidRDefault="00520C3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31.01.2025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before="3" w:line="225" w:lineRule="auto"/>
              <w:ind w:right="716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4962" w:type="dxa"/>
          </w:tcPr>
          <w:p w:rsidR="00155D17" w:rsidRDefault="00520C3F" w:rsidP="00980E64">
            <w:pPr>
              <w:pStyle w:val="TableParagraph"/>
              <w:spacing w:line="232" w:lineRule="auto"/>
              <w:ind w:right="2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980E64">
              <w:rPr>
                <w:sz w:val="24"/>
              </w:rPr>
              <w:t xml:space="preserve"> </w:t>
            </w:r>
            <w:r>
              <w:rPr>
                <w:sz w:val="24"/>
              </w:rPr>
              <w:t>нуждающимся.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4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29.01.2025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30" w:lineRule="auto"/>
              <w:ind w:right="146"/>
              <w:rPr>
                <w:sz w:val="24"/>
              </w:rPr>
            </w:pPr>
            <w:r>
              <w:rPr>
                <w:sz w:val="24"/>
              </w:rPr>
              <w:t>Тематическое занятие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30" w:lineRule="auto"/>
              <w:ind w:right="3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осажденном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«Жила-была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девочка».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30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7" w:lineRule="exact"/>
              <w:ind w:left="474"/>
              <w:rPr>
                <w:sz w:val="24"/>
              </w:rPr>
            </w:pPr>
            <w:r>
              <w:rPr>
                <w:sz w:val="24"/>
              </w:rPr>
              <w:t>2</w:t>
            </w:r>
            <w:r w:rsidR="00980E6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02.02 - День </w:t>
            </w:r>
            <w:r>
              <w:rPr>
                <w:sz w:val="24"/>
              </w:rPr>
              <w:t>разгрома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советскими войсками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немецко-фашистских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битве.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7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02.02.2025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155D17" w:rsidRDefault="00520C3F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pacing w:val="-1"/>
                <w:sz w:val="24"/>
              </w:rPr>
              <w:t>«Здесь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Мамаев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курган.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мужестве солдат,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защищавших</w:t>
            </w:r>
          </w:p>
          <w:p w:rsidR="00155D17" w:rsidRDefault="00520C3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Сталинград.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7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30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6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Спортивно-тематическое</w:t>
            </w:r>
          </w:p>
          <w:p w:rsidR="00155D17" w:rsidRDefault="00520C3F">
            <w:pPr>
              <w:pStyle w:val="TableParagraph"/>
              <w:spacing w:before="9" w:line="230" w:lineRule="auto"/>
              <w:ind w:right="5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«Солдат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солдат!»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спортивно-тематического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01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6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06.02.2025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before="3" w:line="225" w:lineRule="auto"/>
              <w:ind w:right="679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времен»</w:t>
            </w:r>
          </w:p>
        </w:tc>
        <w:tc>
          <w:tcPr>
            <w:tcW w:w="4962" w:type="dxa"/>
          </w:tcPr>
          <w:p w:rsidR="00155D17" w:rsidRDefault="00520C3F" w:rsidP="00980E64">
            <w:pPr>
              <w:pStyle w:val="TableParagraph"/>
              <w:tabs>
                <w:tab w:val="left" w:pos="4280"/>
              </w:tabs>
              <w:spacing w:line="232" w:lineRule="auto"/>
              <w:ind w:right="6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980E64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104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7" w:lineRule="exact"/>
              <w:ind w:left="474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2F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674"/>
              <w:rPr>
                <w:sz w:val="24"/>
              </w:rPr>
            </w:pPr>
            <w:r>
              <w:rPr>
                <w:spacing w:val="-1"/>
                <w:sz w:val="24"/>
              </w:rPr>
              <w:t>08.02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560" w:type="dxa"/>
          </w:tcPr>
          <w:p w:rsidR="00155D17" w:rsidRDefault="00520C3F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06.02.2025-</w:t>
            </w:r>
          </w:p>
          <w:p w:rsidR="00155D17" w:rsidRDefault="00520C3F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Экспериментально-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«Нескучные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дети»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Организация и проведение опытно-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лабораторий,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кванториумов.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7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9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08.02.2025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z w:val="24"/>
              </w:rPr>
              <w:t>12.02.2025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155D17" w:rsidRDefault="00520C3F">
            <w:pPr>
              <w:pStyle w:val="TableParagraph"/>
              <w:spacing w:line="270" w:lineRule="atLeast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>энциклопедий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«Хочу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буккроссинга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30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13.02.2025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3262" w:type="dxa"/>
          </w:tcPr>
          <w:p w:rsidR="00155D17" w:rsidRDefault="00520C3F"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1"/>
                <w:sz w:val="24"/>
              </w:rPr>
              <w:t>Выпуск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стенгазеты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Почемучкой»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155D17" w:rsidRDefault="00520C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телеграфа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55D17" w:rsidRDefault="00155D17">
      <w:pPr>
        <w:spacing w:line="266" w:lineRule="exact"/>
        <w:jc w:val="right"/>
        <w:rPr>
          <w:sz w:val="24"/>
        </w:rPr>
        <w:sectPr w:rsidR="00155D17">
          <w:pgSz w:w="16850" w:h="11920" w:orient="landscape"/>
          <w:pgMar w:top="4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416"/>
        <w:gridCol w:w="3406"/>
        <w:gridCol w:w="4962"/>
        <w:gridCol w:w="1702"/>
      </w:tblGrid>
      <w:tr w:rsidR="00155D17">
        <w:trPr>
          <w:trHeight w:val="825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6332F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15.02 - День памяти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россиянах, исполнявших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служебный 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15.02.2025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«Богатырями</w:t>
            </w:r>
          </w:p>
          <w:p w:rsidR="00155D17" w:rsidRDefault="00520C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славится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35" w:lineRule="auto"/>
              <w:ind w:right="29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злом.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852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16.02.2025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Интеллектуально-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богат»</w:t>
            </w:r>
          </w:p>
        </w:tc>
        <w:tc>
          <w:tcPr>
            <w:tcW w:w="4962" w:type="dxa"/>
          </w:tcPr>
          <w:p w:rsidR="00155D17" w:rsidRDefault="00520C3F" w:rsidP="00980E64"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Формирование патриотизма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возраста, гордости и уважения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 w:rsidR="00980E64">
              <w:rPr>
                <w:sz w:val="24"/>
              </w:rPr>
              <w:t xml:space="preserve"> </w:t>
            </w:r>
            <w:r>
              <w:rPr>
                <w:sz w:val="24"/>
              </w:rPr>
              <w:t>Армию.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884E59">
        <w:trPr>
          <w:trHeight w:val="2171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6" w:lineRule="exact"/>
              <w:ind w:left="522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2F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21.02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языка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12.02.2025</w:t>
            </w:r>
            <w:r w:rsidR="00520C3F">
              <w:rPr>
                <w:sz w:val="24"/>
              </w:rPr>
              <w:t>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29.02</w:t>
            </w:r>
            <w:r w:rsidR="007653AC">
              <w:rPr>
                <w:sz w:val="24"/>
              </w:rPr>
              <w:t>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Творческий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№ 6</w:t>
            </w:r>
          </w:p>
          <w:p w:rsidR="00155D17" w:rsidRDefault="00520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«Родной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язык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душа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народа!»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6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языке)</w:t>
            </w:r>
          </w:p>
          <w:p w:rsidR="00155D17" w:rsidRDefault="00520C3F" w:rsidP="00884E5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112" w:right="120" w:firstLine="0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какого-то животного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растения)</w:t>
            </w:r>
          </w:p>
          <w:p w:rsidR="00155D17" w:rsidRDefault="00520C3F" w:rsidP="00884E5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112" w:right="12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Буктрейлер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884E59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любимой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книге)</w:t>
            </w:r>
          </w:p>
          <w:p w:rsidR="00155D17" w:rsidRDefault="00520C3F" w:rsidP="00980E64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112" w:right="118" w:firstLine="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 w:rsidR="00980E64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  <w:p w:rsidR="00155D17" w:rsidRDefault="00520C3F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4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51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2F2">
              <w:rPr>
                <w:sz w:val="24"/>
              </w:rPr>
              <w:t>6.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"/>
                <w:sz w:val="24"/>
              </w:rPr>
              <w:t>23.02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before="1" w:line="228" w:lineRule="auto"/>
              <w:ind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папой»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28" w:lineRule="auto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22.02.2025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55D17" w:rsidRDefault="00520C3F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2F2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08.03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01.03.2025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32" w:lineRule="auto"/>
              <w:ind w:right="224"/>
              <w:rPr>
                <w:sz w:val="24"/>
              </w:rPr>
            </w:pPr>
            <w:r>
              <w:rPr>
                <w:sz w:val="24"/>
              </w:rPr>
              <w:t>Формирование осознанного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04.03.3025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z w:val="24"/>
              </w:rPr>
              <w:t>05.03.2025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</w:p>
          <w:p w:rsidR="00155D17" w:rsidRDefault="00520C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бабушка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884E59">
        <w:trPr>
          <w:trHeight w:val="592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28" w:lineRule="auto"/>
              <w:ind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Видео-поздравления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ТВ»</w:t>
            </w:r>
          </w:p>
        </w:tc>
        <w:tc>
          <w:tcPr>
            <w:tcW w:w="4962" w:type="dxa"/>
          </w:tcPr>
          <w:p w:rsidR="00155D17" w:rsidRDefault="00520C3F" w:rsidP="00884E59">
            <w:pPr>
              <w:pStyle w:val="TableParagraph"/>
              <w:spacing w:line="235" w:lineRule="auto"/>
              <w:ind w:right="26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 w:rsidR="00884E5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5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522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2F2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11.03–17.03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11.03.2025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15.03.2025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#ЧеленджХороводМаслениц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Маслениц,</w:t>
            </w:r>
          </w:p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изготовленных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6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15.03.2025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Масленичный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28" w:lineRule="auto"/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55D17" w:rsidRDefault="00155D17">
      <w:pPr>
        <w:spacing w:line="266" w:lineRule="exact"/>
        <w:jc w:val="center"/>
        <w:rPr>
          <w:sz w:val="24"/>
        </w:rPr>
        <w:sectPr w:rsidR="00155D17">
          <w:pgSz w:w="16850" w:h="11920" w:orient="landscape"/>
          <w:pgMar w:top="4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416"/>
        <w:gridCol w:w="3406"/>
        <w:gridCol w:w="4962"/>
        <w:gridCol w:w="1702"/>
      </w:tblGrid>
      <w:tr w:rsidR="00155D17">
        <w:trPr>
          <w:trHeight w:val="837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6332F2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334"/>
              <w:rPr>
                <w:sz w:val="24"/>
              </w:rPr>
            </w:pPr>
            <w:r>
              <w:rPr>
                <w:spacing w:val="-1"/>
                <w:sz w:val="24"/>
              </w:rPr>
              <w:t>18.03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воссоединение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Крыма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Обогащение знаний детей о богатстве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природы нашей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19.03.2025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Крым».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19.03.2025</w:t>
            </w:r>
            <w:r w:rsidR="00520C3F">
              <w:rPr>
                <w:sz w:val="24"/>
              </w:rPr>
              <w:t>-</w:t>
            </w:r>
          </w:p>
          <w:p w:rsidR="00155D17" w:rsidRDefault="00520C3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32" w:lineRule="auto"/>
              <w:ind w:right="14"/>
              <w:rPr>
                <w:sz w:val="24"/>
              </w:rPr>
            </w:pPr>
            <w:r>
              <w:rPr>
                <w:sz w:val="24"/>
              </w:rPr>
              <w:t>Коллективная аппликация,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Сахалине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  <w:vMerge w:val="restart"/>
          </w:tcPr>
          <w:p w:rsidR="00155D17" w:rsidRDefault="006332F2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30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24.03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-31.03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25.03.2025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Развитие интереса к чтению,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155D17" w:rsidRDefault="00520C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25.03.2025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29.03.2025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383"/>
              <w:rPr>
                <w:sz w:val="24"/>
              </w:rPr>
            </w:pPr>
            <w:r>
              <w:rPr>
                <w:spacing w:val="-1"/>
                <w:sz w:val="24"/>
              </w:rPr>
              <w:t>Библиомикс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35" w:lineRule="auto"/>
              <w:ind w:right="31"/>
              <w:rPr>
                <w:sz w:val="24"/>
              </w:rPr>
            </w:pPr>
            <w:r>
              <w:rPr>
                <w:sz w:val="24"/>
              </w:rPr>
              <w:t>Библиомикс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 героями. Беседы </w:t>
            </w:r>
            <w:r>
              <w:rPr>
                <w:sz w:val="24"/>
              </w:rPr>
              <w:t>о прочитанном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29.03.2025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28" w:lineRule="auto"/>
              <w:ind w:right="-15"/>
              <w:rPr>
                <w:sz w:val="24"/>
              </w:rPr>
            </w:pPr>
            <w:r>
              <w:rPr>
                <w:sz w:val="24"/>
              </w:rPr>
              <w:t>Изготовление,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2193"/>
        </w:trPr>
        <w:tc>
          <w:tcPr>
            <w:tcW w:w="850" w:type="dxa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ind w:right="133"/>
              <w:rPr>
                <w:sz w:val="24"/>
              </w:rPr>
            </w:pPr>
            <w:r>
              <w:rPr>
                <w:spacing w:val="-1"/>
                <w:sz w:val="24"/>
              </w:rPr>
              <w:t>27.03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18.03.2025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z w:val="24"/>
              </w:rPr>
              <w:t>05.04.2025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Творческий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</w:p>
          <w:p w:rsidR="00155D17" w:rsidRDefault="00520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«Волшебный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1282" w:firstLine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театре)</w:t>
            </w:r>
          </w:p>
          <w:p w:rsidR="00155D17" w:rsidRDefault="00520C3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left="352" w:hanging="241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декорация</w:t>
            </w:r>
          </w:p>
          <w:p w:rsidR="00155D17" w:rsidRDefault="00520C3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left="352" w:hanging="241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(сюжетно-ролевая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игра)</w:t>
            </w:r>
          </w:p>
          <w:p w:rsidR="00155D17" w:rsidRDefault="00520C3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798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 к известной 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постановке)</w:t>
            </w:r>
          </w:p>
          <w:p w:rsidR="00155D17" w:rsidRDefault="00520C3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6" w:lineRule="exact"/>
              <w:ind w:left="352" w:hanging="24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155D17" w:rsidRDefault="00155D17">
            <w:pPr>
              <w:pStyle w:val="TableParagraph"/>
              <w:ind w:left="0"/>
              <w:rPr>
                <w:sz w:val="26"/>
              </w:rPr>
            </w:pPr>
          </w:p>
          <w:p w:rsidR="00155D17" w:rsidRDefault="00155D17">
            <w:pPr>
              <w:pStyle w:val="TableParagraph"/>
              <w:ind w:left="0"/>
              <w:rPr>
                <w:sz w:val="26"/>
              </w:rPr>
            </w:pPr>
          </w:p>
          <w:p w:rsidR="00155D17" w:rsidRDefault="00155D17">
            <w:pPr>
              <w:pStyle w:val="TableParagraph"/>
              <w:ind w:left="0"/>
              <w:rPr>
                <w:sz w:val="26"/>
              </w:rPr>
            </w:pPr>
          </w:p>
          <w:p w:rsidR="00155D17" w:rsidRDefault="00155D17">
            <w:pPr>
              <w:pStyle w:val="TableParagraph"/>
              <w:ind w:left="0"/>
              <w:rPr>
                <w:sz w:val="26"/>
              </w:rPr>
            </w:pPr>
          </w:p>
          <w:p w:rsidR="00155D17" w:rsidRDefault="00520C3F">
            <w:pPr>
              <w:pStyle w:val="TableParagraph"/>
              <w:spacing w:before="170"/>
              <w:ind w:left="22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55D17">
        <w:trPr>
          <w:trHeight w:val="791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07.04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05.04.2025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155D17" w:rsidRDefault="00520C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стадион»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2" w:lineRule="exact"/>
              <w:ind w:right="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тренажерами, правилами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стадионе.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865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08.04.2025</w:t>
            </w:r>
          </w:p>
        </w:tc>
        <w:tc>
          <w:tcPr>
            <w:tcW w:w="3406" w:type="dxa"/>
          </w:tcPr>
          <w:p w:rsidR="00155D17" w:rsidRDefault="00520C3F" w:rsidP="00980E64">
            <w:pPr>
              <w:pStyle w:val="TableParagraph"/>
              <w:tabs>
                <w:tab w:val="left" w:pos="2298"/>
              </w:tabs>
              <w:ind w:right="-27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Спортивное развлечение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</w:t>
            </w:r>
            <w:r w:rsidR="00980E64">
              <w:rPr>
                <w:sz w:val="24"/>
              </w:rPr>
              <w:t xml:space="preserve">с </w:t>
            </w:r>
            <w:r>
              <w:rPr>
                <w:sz w:val="24"/>
              </w:rPr>
              <w:t>первоклассниками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Проведение спортивного 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791"/>
        </w:trPr>
        <w:tc>
          <w:tcPr>
            <w:tcW w:w="850" w:type="dxa"/>
            <w:vMerge w:val="restart"/>
          </w:tcPr>
          <w:p w:rsidR="00155D17" w:rsidRDefault="00520C3F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08.04.2025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155D17" w:rsidRDefault="00520C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космонавт»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3" w:line="225" w:lineRule="auto"/>
              <w:ind w:right="70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155D17" w:rsidRDefault="00520C3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«космонавт»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08.04.2025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366"/>
              <w:rPr>
                <w:sz w:val="24"/>
              </w:rPr>
            </w:pP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32" w:lineRule="auto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оригинальных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шара, знакомство с материками, морями,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океанами.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49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28" w:lineRule="auto"/>
              <w:ind w:right="7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Игра-викторина </w:t>
            </w:r>
            <w:r>
              <w:rPr>
                <w:sz w:val="24"/>
              </w:rPr>
              <w:t>«Тайны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28" w:lineRule="auto"/>
              <w:ind w:right="469"/>
              <w:rPr>
                <w:sz w:val="24"/>
              </w:rPr>
            </w:pPr>
            <w:r>
              <w:rPr>
                <w:spacing w:val="-1"/>
                <w:sz w:val="24"/>
              </w:rPr>
              <w:t>Игра-викторина,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виртуальное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55D17" w:rsidRDefault="00155D17">
      <w:pPr>
        <w:spacing w:line="264" w:lineRule="exact"/>
        <w:jc w:val="center"/>
        <w:rPr>
          <w:sz w:val="24"/>
        </w:rPr>
        <w:sectPr w:rsidR="00155D17">
          <w:pgSz w:w="16850" w:h="11920" w:orient="landscape"/>
          <w:pgMar w:top="4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416"/>
        <w:gridCol w:w="3406"/>
        <w:gridCol w:w="4962"/>
        <w:gridCol w:w="1702"/>
      </w:tblGrid>
      <w:tr w:rsidR="00155D17" w:rsidTr="007653AC">
        <w:trPr>
          <w:trHeight w:val="841"/>
        </w:trPr>
        <w:tc>
          <w:tcPr>
            <w:tcW w:w="850" w:type="dxa"/>
            <w:vMerge w:val="restart"/>
          </w:tcPr>
          <w:p w:rsidR="00155D17" w:rsidRDefault="007653AC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332F2">
              <w:rPr>
                <w:sz w:val="24"/>
              </w:rPr>
              <w:t>4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01.05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sz w:val="24"/>
              </w:rPr>
              <w:t>22.04.2025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line="269" w:lineRule="exact"/>
              <w:ind w:left="189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w="4962" w:type="dxa"/>
          </w:tcPr>
          <w:p w:rsidR="00155D17" w:rsidRDefault="00520C3F" w:rsidP="007653AC">
            <w:pPr>
              <w:pStyle w:val="TableParagraph"/>
              <w:spacing w:line="232" w:lineRule="auto"/>
              <w:ind w:right="120"/>
              <w:rPr>
                <w:sz w:val="24"/>
              </w:rPr>
            </w:pPr>
            <w:r>
              <w:rPr>
                <w:color w:val="101010"/>
                <w:sz w:val="24"/>
              </w:rPr>
              <w:t>Озеленение</w:t>
            </w:r>
            <w:r>
              <w:rPr>
                <w:color w:val="101010"/>
                <w:spacing w:val="-6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участков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детского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сада,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организация</w:t>
            </w:r>
            <w:r w:rsidR="007653AC">
              <w:rPr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субботников</w:t>
            </w:r>
            <w:r>
              <w:rPr>
                <w:color w:val="101010"/>
                <w:spacing w:val="-8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с</w:t>
            </w:r>
            <w:r>
              <w:rPr>
                <w:color w:val="101010"/>
                <w:spacing w:val="-8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привлечением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родителей</w:t>
            </w:r>
            <w:r>
              <w:rPr>
                <w:color w:val="101010"/>
                <w:spacing w:val="-4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 w:rsidR="007653AC">
              <w:rPr>
                <w:color w:val="101010"/>
                <w:spacing w:val="-57"/>
                <w:sz w:val="24"/>
              </w:rPr>
              <w:t xml:space="preserve">          </w:t>
            </w:r>
            <w:r>
              <w:rPr>
                <w:color w:val="101010"/>
                <w:sz w:val="24"/>
              </w:rPr>
              <w:t>детей.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1121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520C3F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  <w:r w:rsidR="007653AC">
              <w:rPr>
                <w:sz w:val="24"/>
              </w:rPr>
              <w:t>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Интегрированное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155D17" w:rsidRDefault="00520C3F">
            <w:pPr>
              <w:pStyle w:val="TableParagraph"/>
              <w:spacing w:before="3"/>
              <w:ind w:right="705"/>
              <w:rPr>
                <w:sz w:val="24"/>
              </w:rPr>
            </w:pPr>
            <w:r>
              <w:rPr>
                <w:spacing w:val="-1"/>
                <w:sz w:val="24"/>
              </w:rPr>
              <w:t>«История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мая»</w:t>
            </w:r>
          </w:p>
        </w:tc>
        <w:tc>
          <w:tcPr>
            <w:tcW w:w="4962" w:type="dxa"/>
          </w:tcPr>
          <w:p w:rsidR="00155D17" w:rsidRDefault="00520C3F" w:rsidP="00980E64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Показ видеоролика, расширение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 и</w:t>
            </w:r>
            <w:r w:rsidR="00980E64">
              <w:rPr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7653AC">
        <w:trPr>
          <w:trHeight w:val="872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Познавательно-игровая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«Мир-труд-май!»</w:t>
            </w:r>
          </w:p>
        </w:tc>
        <w:tc>
          <w:tcPr>
            <w:tcW w:w="4962" w:type="dxa"/>
          </w:tcPr>
          <w:p w:rsidR="00155D17" w:rsidRDefault="00520C3F" w:rsidP="007653AC">
            <w:pPr>
              <w:pStyle w:val="TableParagraph"/>
              <w:ind w:right="453"/>
              <w:jc w:val="both"/>
              <w:rPr>
                <w:sz w:val="24"/>
              </w:rPr>
            </w:pPr>
            <w:r>
              <w:rPr>
                <w:color w:val="101010"/>
                <w:sz w:val="24"/>
              </w:rPr>
              <w:t>Создание условий для развития интереса к</w:t>
            </w:r>
            <w:r>
              <w:rPr>
                <w:color w:val="101010"/>
                <w:spacing w:val="-58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 xml:space="preserve">истории своей страны, </w:t>
            </w:r>
            <w:r>
              <w:rPr>
                <w:sz w:val="24"/>
              </w:rPr>
              <w:t>уважения к труду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7653AC">
              <w:rPr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7653AC">
        <w:trPr>
          <w:trHeight w:val="1954"/>
        </w:trPr>
        <w:tc>
          <w:tcPr>
            <w:tcW w:w="850" w:type="dxa"/>
            <w:vMerge w:val="restart"/>
          </w:tcPr>
          <w:p w:rsidR="00155D17" w:rsidRDefault="007653AC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09.05 – 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29.04.2025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Творческий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№ 9</w:t>
            </w:r>
          </w:p>
          <w:p w:rsidR="00155D17" w:rsidRDefault="00520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«Победный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май!»</w:t>
            </w:r>
          </w:p>
        </w:tc>
        <w:tc>
          <w:tcPr>
            <w:tcW w:w="4962" w:type="dxa"/>
          </w:tcPr>
          <w:p w:rsidR="00155D17" w:rsidRDefault="00520C3F" w:rsidP="007653A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66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155D17" w:rsidRDefault="00520C3F" w:rsidP="007653A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left="11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Парад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(мероприятие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сада)</w:t>
            </w:r>
          </w:p>
          <w:p w:rsidR="00155D17" w:rsidRDefault="00520C3F" w:rsidP="007653A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left="11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Салют Победы </w:t>
            </w:r>
            <w:r>
              <w:rPr>
                <w:sz w:val="24"/>
              </w:rPr>
              <w:t>(декоративно-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 творчество в любой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технике)</w:t>
            </w:r>
          </w:p>
          <w:p w:rsidR="00155D17" w:rsidRDefault="00520C3F" w:rsidP="007653A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68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Орден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(своими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руками)</w:t>
            </w:r>
          </w:p>
          <w:p w:rsidR="00155D17" w:rsidRDefault="00520C3F" w:rsidP="007653A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52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(макет)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52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06.05.2025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08.05.2025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</w:p>
          <w:p w:rsidR="00155D17" w:rsidRDefault="00520C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846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07.05.2025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Музыкально-литературная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«Помним!</w:t>
            </w:r>
          </w:p>
          <w:p w:rsidR="00155D17" w:rsidRDefault="00520C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Гордимся!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Славим!»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14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Приобщение </w:t>
            </w:r>
            <w:r>
              <w:rPr>
                <w:sz w:val="24"/>
              </w:rPr>
              <w:t>детей к сохранению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155D17" w:rsidRDefault="00520C3F" w:rsidP="00980E64">
            <w:pPr>
              <w:pStyle w:val="TableParagraph"/>
              <w:spacing w:line="262" w:lineRule="exact"/>
              <w:ind w:right="118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980E6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поэзию.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01"/>
        </w:trPr>
        <w:tc>
          <w:tcPr>
            <w:tcW w:w="850" w:type="dxa"/>
            <w:vMerge w:val="restart"/>
          </w:tcPr>
          <w:p w:rsidR="00155D17" w:rsidRDefault="007653AC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6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19.05 – День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15.05.2025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before="3" w:line="225" w:lineRule="auto"/>
              <w:ind w:right="599"/>
              <w:rPr>
                <w:sz w:val="24"/>
              </w:rPr>
            </w:pPr>
            <w:r>
              <w:rPr>
                <w:spacing w:val="-1"/>
                <w:sz w:val="24"/>
              </w:rPr>
              <w:t>Мини-музей «Пионерское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4962" w:type="dxa"/>
          </w:tcPr>
          <w:p w:rsidR="00155D17" w:rsidRDefault="00520C3F" w:rsidP="00980E64">
            <w:pPr>
              <w:pStyle w:val="TableParagraph"/>
              <w:spacing w:line="232" w:lineRule="auto"/>
              <w:ind w:right="1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80E64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099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деятельности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(ЮИД,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Юнармия,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Кадеты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55D17" w:rsidRDefault="00155D17">
      <w:pPr>
        <w:spacing w:line="266" w:lineRule="exact"/>
        <w:jc w:val="right"/>
        <w:rPr>
          <w:sz w:val="24"/>
        </w:rPr>
        <w:sectPr w:rsidR="00155D17">
          <w:pgSz w:w="16850" w:h="11920" w:orient="landscape"/>
          <w:pgMar w:top="4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416"/>
        <w:gridCol w:w="3406"/>
        <w:gridCol w:w="4962"/>
        <w:gridCol w:w="1702"/>
      </w:tblGrid>
      <w:tr w:rsidR="00155D17">
        <w:trPr>
          <w:trHeight w:val="1372"/>
        </w:trPr>
        <w:tc>
          <w:tcPr>
            <w:tcW w:w="850" w:type="dxa"/>
            <w:vMerge w:val="restart"/>
          </w:tcPr>
          <w:p w:rsidR="00155D17" w:rsidRDefault="007653AC">
            <w:pPr>
              <w:pStyle w:val="TableParagraph"/>
              <w:spacing w:line="264" w:lineRule="exact"/>
              <w:ind w:left="522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332F2">
              <w:rPr>
                <w:sz w:val="24"/>
              </w:rPr>
              <w:t>7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24.05 – День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22.05.2025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27.05.2025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01010"/>
                <w:spacing w:val="-1"/>
                <w:sz w:val="24"/>
              </w:rPr>
              <w:t>Книжная</w:t>
            </w:r>
            <w:r>
              <w:rPr>
                <w:color w:val="101010"/>
                <w:spacing w:val="-11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выставка-диалог</w:t>
            </w:r>
          </w:p>
          <w:p w:rsidR="00155D17" w:rsidRDefault="00520C3F">
            <w:pPr>
              <w:pStyle w:val="TableParagraph"/>
              <w:ind w:right="328"/>
              <w:rPr>
                <w:sz w:val="24"/>
              </w:rPr>
            </w:pPr>
            <w:r>
              <w:rPr>
                <w:color w:val="101010"/>
                <w:spacing w:val="-1"/>
                <w:sz w:val="24"/>
              </w:rPr>
              <w:t>«Славянская</w:t>
            </w:r>
            <w:r>
              <w:rPr>
                <w:color w:val="101010"/>
                <w:spacing w:val="-10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письменность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культура»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4" w:lineRule="exact"/>
              <w:ind w:left="249" w:hanging="1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</w:p>
          <w:p w:rsidR="00155D17" w:rsidRDefault="00520C3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выставкой;</w:t>
            </w:r>
          </w:p>
          <w:p w:rsidR="00155D17" w:rsidRDefault="00520C3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744" w:firstLine="0"/>
              <w:rPr>
                <w:sz w:val="24"/>
              </w:rPr>
            </w:pPr>
            <w:r>
              <w:rPr>
                <w:sz w:val="24"/>
              </w:rPr>
              <w:t>рассматривание книг (оформление,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направленность);</w:t>
            </w:r>
          </w:p>
          <w:p w:rsidR="00155D17" w:rsidRDefault="00520C3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1" w:lineRule="exact"/>
              <w:ind w:left="249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24.05.2025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101010"/>
                <w:sz w:val="24"/>
              </w:rPr>
              <w:t>Интерактивная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экскурсия</w:t>
            </w:r>
            <w:r>
              <w:rPr>
                <w:color w:val="101010"/>
                <w:spacing w:val="-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в</w:t>
            </w:r>
          </w:p>
          <w:p w:rsidR="00155D17" w:rsidRDefault="00520C3F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color w:val="101010"/>
                <w:spacing w:val="-1"/>
                <w:sz w:val="24"/>
              </w:rPr>
              <w:t>историю</w:t>
            </w:r>
            <w:r>
              <w:rPr>
                <w:color w:val="101010"/>
                <w:spacing w:val="-11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книгоиздания</w:t>
            </w:r>
            <w:r>
              <w:rPr>
                <w:color w:val="101010"/>
                <w:spacing w:val="-13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на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Руси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101010"/>
                <w:sz w:val="24"/>
              </w:rPr>
              <w:t>Формирование</w:t>
            </w:r>
            <w:r>
              <w:rPr>
                <w:color w:val="101010"/>
                <w:spacing w:val="-9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у</w:t>
            </w:r>
            <w:r>
              <w:rPr>
                <w:color w:val="101010"/>
                <w:spacing w:val="-11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детей</w:t>
            </w:r>
            <w:r>
              <w:rPr>
                <w:color w:val="101010"/>
                <w:spacing w:val="-1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представлений</w:t>
            </w:r>
            <w:r>
              <w:rPr>
                <w:color w:val="101010"/>
                <w:spacing w:val="-4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о</w:t>
            </w:r>
            <w:r>
              <w:rPr>
                <w:color w:val="101010"/>
                <w:spacing w:val="-6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роли</w:t>
            </w:r>
          </w:p>
          <w:p w:rsidR="00155D17" w:rsidRDefault="00520C3F">
            <w:pPr>
              <w:pStyle w:val="TableParagraph"/>
              <w:spacing w:line="270" w:lineRule="atLeast"/>
              <w:ind w:right="478"/>
              <w:rPr>
                <w:sz w:val="24"/>
              </w:rPr>
            </w:pPr>
            <w:r>
              <w:rPr>
                <w:color w:val="101010"/>
                <w:sz w:val="24"/>
              </w:rPr>
              <w:t>книги</w:t>
            </w:r>
            <w:r>
              <w:rPr>
                <w:color w:val="101010"/>
                <w:spacing w:val="-9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в</w:t>
            </w:r>
            <w:r>
              <w:rPr>
                <w:color w:val="101010"/>
                <w:spacing w:val="-1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жизни</w:t>
            </w:r>
            <w:r>
              <w:rPr>
                <w:color w:val="101010"/>
                <w:spacing w:val="-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человека,</w:t>
            </w:r>
            <w:r>
              <w:rPr>
                <w:color w:val="101010"/>
                <w:spacing w:val="-1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истории</w:t>
            </w:r>
            <w:r>
              <w:rPr>
                <w:color w:val="101010"/>
                <w:spacing w:val="-8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создания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книги,</w:t>
            </w:r>
            <w:r>
              <w:rPr>
                <w:color w:val="101010"/>
                <w:spacing w:val="-2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книгопечатания.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27.05.2025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471"/>
              <w:rPr>
                <w:sz w:val="24"/>
              </w:rPr>
            </w:pPr>
            <w:r>
              <w:rPr>
                <w:color w:val="101010"/>
                <w:sz w:val="24"/>
              </w:rPr>
              <w:t>Развлекательно-досуговое</w:t>
            </w:r>
            <w:r>
              <w:rPr>
                <w:color w:val="101010"/>
                <w:spacing w:val="1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мероприятие</w:t>
            </w:r>
            <w:r>
              <w:rPr>
                <w:color w:val="101010"/>
                <w:spacing w:val="-12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«АБВГдейка»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3"/>
              <w:rPr>
                <w:sz w:val="24"/>
              </w:rPr>
            </w:pPr>
            <w:r>
              <w:rPr>
                <w:color w:val="101010"/>
                <w:sz w:val="24"/>
              </w:rPr>
              <w:t>Приобщение</w:t>
            </w:r>
            <w:r>
              <w:rPr>
                <w:color w:val="101010"/>
                <w:spacing w:val="-1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детей</w:t>
            </w:r>
            <w:r>
              <w:rPr>
                <w:color w:val="101010"/>
                <w:spacing w:val="-6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к</w:t>
            </w:r>
            <w:r>
              <w:rPr>
                <w:color w:val="101010"/>
                <w:spacing w:val="-9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истории</w:t>
            </w:r>
            <w:r>
              <w:rPr>
                <w:color w:val="101010"/>
                <w:spacing w:val="-9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России,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создание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условий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для</w:t>
            </w:r>
            <w:r>
              <w:rPr>
                <w:color w:val="101010"/>
                <w:spacing w:val="-8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сохранения</w:t>
            </w:r>
            <w:r>
              <w:rPr>
                <w:color w:val="101010"/>
                <w:spacing w:val="-8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</w:t>
            </w:r>
            <w:r>
              <w:rPr>
                <w:color w:val="101010"/>
                <w:spacing w:val="-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передачи</w:t>
            </w:r>
          </w:p>
          <w:p w:rsidR="00155D17" w:rsidRDefault="00520C3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color w:val="101010"/>
                <w:sz w:val="24"/>
              </w:rPr>
              <w:t>культурного</w:t>
            </w:r>
            <w:r>
              <w:rPr>
                <w:color w:val="101010"/>
                <w:spacing w:val="-9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</w:t>
            </w:r>
            <w:r>
              <w:rPr>
                <w:color w:val="101010"/>
                <w:spacing w:val="-3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исторического</w:t>
            </w:r>
            <w:r>
              <w:rPr>
                <w:color w:val="101010"/>
                <w:spacing w:val="-1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опыта</w:t>
            </w:r>
            <w:r>
              <w:rPr>
                <w:b/>
                <w:color w:val="101010"/>
                <w:sz w:val="24"/>
              </w:rPr>
              <w:t>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104"/>
        </w:trPr>
        <w:tc>
          <w:tcPr>
            <w:tcW w:w="850" w:type="dxa"/>
            <w:vMerge w:val="restart"/>
          </w:tcPr>
          <w:p w:rsidR="00155D17" w:rsidRDefault="007653AC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8.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ind w:right="455"/>
              <w:rPr>
                <w:sz w:val="24"/>
              </w:rPr>
            </w:pPr>
            <w:r>
              <w:rPr>
                <w:spacing w:val="-1"/>
                <w:sz w:val="24"/>
              </w:rPr>
              <w:t>01.06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31.05.2025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праздник, 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 детей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«Радужное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праздничного </w:t>
            </w:r>
            <w:r>
              <w:rPr>
                <w:sz w:val="24"/>
              </w:rPr>
              <w:t>летнего 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шутки, танцы;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155D17" w:rsidRDefault="00520C3F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652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03.06.2025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свежем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воздухе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 опытно-экспериментальной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104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04.06.2025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155D17" w:rsidRDefault="00520C3F">
            <w:pPr>
              <w:pStyle w:val="TableParagraph"/>
              <w:ind w:right="399"/>
              <w:rPr>
                <w:sz w:val="24"/>
              </w:rPr>
            </w:pPr>
            <w:r>
              <w:rPr>
                <w:color w:val="101010"/>
                <w:spacing w:val="-1"/>
                <w:sz w:val="24"/>
              </w:rPr>
              <w:t>«Правила</w:t>
            </w:r>
            <w:r>
              <w:rPr>
                <w:color w:val="101010"/>
                <w:spacing w:val="-14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дорожные</w:t>
            </w:r>
            <w:r>
              <w:rPr>
                <w:color w:val="101010"/>
                <w:spacing w:val="-14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детям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знать</w:t>
            </w:r>
            <w:r>
              <w:rPr>
                <w:color w:val="101010"/>
                <w:spacing w:val="-2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положено»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ОГИБДД на площадке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103"/>
        </w:trPr>
        <w:tc>
          <w:tcPr>
            <w:tcW w:w="850" w:type="dxa"/>
            <w:vMerge w:val="restart"/>
          </w:tcPr>
          <w:p w:rsidR="00155D17" w:rsidRDefault="007653AC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3</w:t>
            </w:r>
            <w:r w:rsidR="006332F2">
              <w:rPr>
                <w:sz w:val="24"/>
              </w:rPr>
              <w:t>9.</w:t>
            </w:r>
          </w:p>
        </w:tc>
        <w:tc>
          <w:tcPr>
            <w:tcW w:w="3260" w:type="dxa"/>
            <w:vMerge w:val="restart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06.06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6" w:type="dxa"/>
          </w:tcPr>
          <w:p w:rsidR="00155D17" w:rsidRDefault="00520C3F" w:rsidP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06.06.202</w:t>
            </w:r>
            <w:r w:rsidR="007653AC">
              <w:rPr>
                <w:sz w:val="24"/>
              </w:rPr>
              <w:t>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Познакомить детей с «Международным днем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55D17" w:rsidRDefault="00520C3F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родному языку, а также уважение и к 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языкам.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07.06.2025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Развлечение, посвященное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32" w:lineRule="auto"/>
              <w:ind w:right="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 знаний детей о русском языке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русских 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931"/>
        </w:trPr>
        <w:tc>
          <w:tcPr>
            <w:tcW w:w="850" w:type="dxa"/>
          </w:tcPr>
          <w:p w:rsidR="00155D17" w:rsidRDefault="006332F2">
            <w:pPr>
              <w:pStyle w:val="TableParagraph"/>
              <w:spacing w:line="264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 w:rsidP="007653AC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06.06</w:t>
            </w:r>
            <w:r>
              <w:rPr>
                <w:sz w:val="24"/>
              </w:rPr>
              <w:t xml:space="preserve"> – </w:t>
            </w:r>
            <w:r w:rsidR="007653AC"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29.05.2025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18.06.2025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:rsidR="00155D17" w:rsidRDefault="00520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«Пушкин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155D17" w:rsidRDefault="00520C3F" w:rsidP="00980E6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112" w:right="118" w:firstLine="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980E64">
              <w:rPr>
                <w:spacing w:val="-57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неведомых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дорожках»</w:t>
            </w:r>
          </w:p>
          <w:p w:rsidR="00155D17" w:rsidRDefault="00520C3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Книжка-малышка</w:t>
            </w:r>
          </w:p>
          <w:p w:rsidR="00155D17" w:rsidRDefault="00520C3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155D17" w:rsidRDefault="00520C3F" w:rsidP="00980E6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70" w:lineRule="atLeast"/>
              <w:ind w:left="112" w:right="118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Викторина </w:t>
            </w:r>
            <w:r>
              <w:rPr>
                <w:sz w:val="24"/>
              </w:rPr>
              <w:t>по произведениям</w:t>
            </w:r>
            <w:r w:rsidR="00980E6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описанием)</w:t>
            </w:r>
          </w:p>
        </w:tc>
        <w:tc>
          <w:tcPr>
            <w:tcW w:w="1702" w:type="dxa"/>
          </w:tcPr>
          <w:p w:rsidR="00155D17" w:rsidRDefault="00155D17">
            <w:pPr>
              <w:pStyle w:val="TableParagraph"/>
              <w:spacing w:before="10"/>
              <w:ind w:left="0"/>
            </w:pPr>
          </w:p>
          <w:p w:rsidR="00155D17" w:rsidRDefault="00520C3F">
            <w:pPr>
              <w:pStyle w:val="TableParagraph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8"/>
        </w:trPr>
        <w:tc>
          <w:tcPr>
            <w:tcW w:w="850" w:type="dxa"/>
          </w:tcPr>
          <w:p w:rsidR="00155D17" w:rsidRDefault="007653AC">
            <w:pPr>
              <w:pStyle w:val="TableParagraph"/>
              <w:spacing w:line="266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6332F2">
              <w:rPr>
                <w:sz w:val="24"/>
              </w:rPr>
              <w:t>1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12.06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07.06.2025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Туристический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«Великие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путешественники»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55D17" w:rsidRDefault="00520C3F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spacing w:val="-1"/>
                <w:sz w:val="24"/>
              </w:rPr>
              <w:t>туристического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55D17" w:rsidRDefault="00155D17">
      <w:pPr>
        <w:spacing w:line="266" w:lineRule="exact"/>
        <w:jc w:val="center"/>
        <w:rPr>
          <w:sz w:val="24"/>
        </w:rPr>
        <w:sectPr w:rsidR="00155D17">
          <w:pgSz w:w="16850" w:h="11920" w:orient="landscape"/>
          <w:pgMar w:top="4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1416"/>
        <w:gridCol w:w="3406"/>
        <w:gridCol w:w="4962"/>
        <w:gridCol w:w="1702"/>
      </w:tblGrid>
      <w:tr w:rsidR="00155D17">
        <w:trPr>
          <w:trHeight w:val="587"/>
        </w:trPr>
        <w:tc>
          <w:tcPr>
            <w:tcW w:w="850" w:type="dxa"/>
          </w:tcPr>
          <w:p w:rsidR="00155D17" w:rsidRDefault="00155D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155D17" w:rsidRDefault="00155D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11.06.2025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28" w:lineRule="auto"/>
              <w:ind w:right="322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«Триколор»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980E64">
        <w:trPr>
          <w:trHeight w:val="806"/>
        </w:trPr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155D17" w:rsidRDefault="007653AC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4</w:t>
            </w:r>
            <w:r w:rsidR="006332F2">
              <w:rPr>
                <w:sz w:val="24"/>
              </w:rPr>
              <w:t>2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  <w:tcBorders>
              <w:bottom w:val="single" w:sz="6" w:space="0" w:color="000000"/>
            </w:tcBorders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22.06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21.06.2025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692"/>
              <w:rPr>
                <w:sz w:val="24"/>
              </w:rPr>
            </w:pPr>
            <w:r>
              <w:rPr>
                <w:color w:val="1E1E1E"/>
                <w:spacing w:val="-1"/>
                <w:sz w:val="24"/>
              </w:rPr>
              <w:t>Разговор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о</w:t>
            </w:r>
            <w:r>
              <w:rPr>
                <w:color w:val="1E1E1E"/>
                <w:spacing w:val="-14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важном</w:t>
            </w:r>
            <w:r>
              <w:rPr>
                <w:color w:val="1E1E1E"/>
                <w:spacing w:val="-12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«День</w:t>
            </w:r>
            <w:r>
              <w:rPr>
                <w:color w:val="1E1E1E"/>
                <w:spacing w:val="-57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Памяти и скорби»</w:t>
            </w:r>
          </w:p>
        </w:tc>
        <w:tc>
          <w:tcPr>
            <w:tcW w:w="4962" w:type="dxa"/>
          </w:tcPr>
          <w:p w:rsidR="00155D17" w:rsidRDefault="00520C3F" w:rsidP="007653AC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Развитие и воспитание патриотических чувств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ярких примерах героизма нашей армии,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храбрости</w:t>
            </w:r>
            <w:r w:rsidR="007653A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358"/>
        </w:trPr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6" w:space="0" w:color="000000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155D17" w:rsidRDefault="007653AC">
            <w:pPr>
              <w:pStyle w:val="TableParagraph"/>
              <w:spacing w:line="261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24.06.2025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 w:rsidR="00155D17" w:rsidRDefault="00520C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E1E1E"/>
                <w:sz w:val="24"/>
              </w:rPr>
              <w:t>Поэтический</w:t>
            </w:r>
            <w:r>
              <w:rPr>
                <w:color w:val="1E1E1E"/>
                <w:spacing w:val="-14"/>
                <w:sz w:val="24"/>
              </w:rPr>
              <w:t xml:space="preserve"> </w:t>
            </w:r>
            <w:r>
              <w:rPr>
                <w:color w:val="1E1E1E"/>
                <w:sz w:val="24"/>
              </w:rPr>
              <w:t>час</w:t>
            </w:r>
          </w:p>
          <w:p w:rsidR="00155D17" w:rsidRDefault="00520C3F">
            <w:pPr>
              <w:pStyle w:val="TableParagraph"/>
              <w:rPr>
                <w:sz w:val="24"/>
              </w:rPr>
            </w:pPr>
            <w:r>
              <w:rPr>
                <w:color w:val="1E1E1E"/>
                <w:spacing w:val="-2"/>
                <w:sz w:val="24"/>
              </w:rPr>
              <w:t>«Мы</w:t>
            </w:r>
            <w:r>
              <w:rPr>
                <w:color w:val="1E1E1E"/>
                <w:spacing w:val="-13"/>
                <w:sz w:val="24"/>
              </w:rPr>
              <w:t xml:space="preserve"> </w:t>
            </w:r>
            <w:r>
              <w:rPr>
                <w:color w:val="1E1E1E"/>
                <w:spacing w:val="-1"/>
                <w:sz w:val="24"/>
              </w:rPr>
              <w:t>о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pacing w:val="-1"/>
                <w:sz w:val="24"/>
              </w:rPr>
              <w:t>войне</w:t>
            </w:r>
            <w:r>
              <w:rPr>
                <w:color w:val="1E1E1E"/>
                <w:spacing w:val="-15"/>
                <w:sz w:val="24"/>
              </w:rPr>
              <w:t xml:space="preserve"> </w:t>
            </w:r>
            <w:r>
              <w:rPr>
                <w:color w:val="1E1E1E"/>
                <w:spacing w:val="-1"/>
                <w:sz w:val="24"/>
              </w:rPr>
              <w:t>стихами</w:t>
            </w:r>
            <w:r>
              <w:rPr>
                <w:color w:val="1E1E1E"/>
                <w:spacing w:val="2"/>
                <w:sz w:val="24"/>
              </w:rPr>
              <w:t xml:space="preserve"> </w:t>
            </w:r>
            <w:r>
              <w:rPr>
                <w:color w:val="1E1E1E"/>
                <w:spacing w:val="-1"/>
                <w:sz w:val="24"/>
              </w:rPr>
              <w:t>говорим»</w:t>
            </w:r>
          </w:p>
        </w:tc>
        <w:tc>
          <w:tcPr>
            <w:tcW w:w="4962" w:type="dxa"/>
            <w:tcBorders>
              <w:bottom w:val="single" w:sz="6" w:space="0" w:color="000000"/>
            </w:tcBorders>
          </w:tcPr>
          <w:p w:rsidR="00155D17" w:rsidRDefault="00520C3F" w:rsidP="007653A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Знакомство с произведениями отечественной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поэзии патриотической 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сохранения памяти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 w:rsidR="007653AC">
              <w:rPr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 w:rsidR="007653A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155D17" w:rsidRDefault="00520C3F">
            <w:pPr>
              <w:pStyle w:val="TableParagraph"/>
              <w:spacing w:line="261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  <w:vMerge w:val="restart"/>
            <w:tcBorders>
              <w:top w:val="single" w:sz="6" w:space="0" w:color="000000"/>
            </w:tcBorders>
          </w:tcPr>
          <w:p w:rsidR="00155D17" w:rsidRDefault="007653AC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4</w:t>
            </w:r>
            <w:r w:rsidR="006332F2">
              <w:rPr>
                <w:sz w:val="24"/>
              </w:rPr>
              <w:t>3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</w:tcBorders>
          </w:tcPr>
          <w:p w:rsidR="00155D17" w:rsidRDefault="00520C3F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08.07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155D17" w:rsidRDefault="007653AC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03.07.2025</w:t>
            </w:r>
            <w:r w:rsidR="00520C3F">
              <w:rPr>
                <w:sz w:val="24"/>
              </w:rPr>
              <w:t>-</w:t>
            </w:r>
          </w:p>
          <w:p w:rsidR="00155D17" w:rsidRDefault="007653AC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08.07.2025</w:t>
            </w:r>
          </w:p>
        </w:tc>
        <w:tc>
          <w:tcPr>
            <w:tcW w:w="3406" w:type="dxa"/>
            <w:tcBorders>
              <w:top w:val="single" w:sz="6" w:space="0" w:color="000000"/>
            </w:tcBorders>
          </w:tcPr>
          <w:p w:rsidR="00155D17" w:rsidRDefault="00520C3F">
            <w:pPr>
              <w:pStyle w:val="TableParagraph"/>
              <w:ind w:right="958"/>
              <w:rPr>
                <w:sz w:val="24"/>
              </w:rPr>
            </w:pPr>
            <w:r>
              <w:rPr>
                <w:spacing w:val="-1"/>
                <w:sz w:val="24"/>
              </w:rPr>
              <w:t>Фоторамка «Семейное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счастье»</w:t>
            </w:r>
          </w:p>
        </w:tc>
        <w:tc>
          <w:tcPr>
            <w:tcW w:w="4962" w:type="dxa"/>
            <w:tcBorders>
              <w:top w:val="single" w:sz="6" w:space="0" w:color="000000"/>
            </w:tcBorders>
          </w:tcPr>
          <w:p w:rsidR="00155D17" w:rsidRDefault="00520C3F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фоторамки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Праздника)</w:t>
            </w:r>
          </w:p>
          <w:p w:rsidR="00155D17" w:rsidRDefault="00520C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 w:rsidTr="007653AC">
        <w:trPr>
          <w:trHeight w:val="1448"/>
        </w:trPr>
        <w:tc>
          <w:tcPr>
            <w:tcW w:w="85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55D17" w:rsidRDefault="00155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08.07.2025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Семейный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счастья»</w:t>
            </w:r>
          </w:p>
        </w:tc>
        <w:tc>
          <w:tcPr>
            <w:tcW w:w="4962" w:type="dxa"/>
          </w:tcPr>
          <w:p w:rsidR="00155D17" w:rsidRDefault="00520C3F" w:rsidP="007653AC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семье, как о людях, которые любят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друга, заботятся друг о друге, </w:t>
            </w:r>
            <w:r>
              <w:rPr>
                <w:color w:val="101015"/>
                <w:sz w:val="24"/>
              </w:rPr>
              <w:t>укрепление</w:t>
            </w:r>
            <w:r>
              <w:rPr>
                <w:color w:val="101015"/>
                <w:spacing w:val="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детско- родительских отношений средствами</w:t>
            </w:r>
            <w:r>
              <w:rPr>
                <w:color w:val="101015"/>
                <w:spacing w:val="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игровой</w:t>
            </w:r>
            <w:r w:rsidR="007653AC">
              <w:rPr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деятельности.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551"/>
        </w:trPr>
        <w:tc>
          <w:tcPr>
            <w:tcW w:w="850" w:type="dxa"/>
          </w:tcPr>
          <w:p w:rsidR="00155D17" w:rsidRDefault="007653AC">
            <w:pPr>
              <w:pStyle w:val="TableParagraph"/>
              <w:spacing w:line="266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6332F2">
              <w:rPr>
                <w:sz w:val="24"/>
              </w:rPr>
              <w:t>4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spacing w:before="3" w:line="225" w:lineRule="auto"/>
              <w:ind w:right="623"/>
              <w:rPr>
                <w:sz w:val="24"/>
              </w:rPr>
            </w:pPr>
            <w:r>
              <w:rPr>
                <w:sz w:val="24"/>
                <w:u w:val="single"/>
              </w:rPr>
              <w:t>30.07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дружбы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30.07.2025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before="3" w:line="225" w:lineRule="auto"/>
              <w:ind w:right="463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</w:tcPr>
          <w:p w:rsidR="00155D17" w:rsidRDefault="007653AC">
            <w:pPr>
              <w:pStyle w:val="TableParagraph"/>
              <w:spacing w:line="266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6332F2">
              <w:rPr>
                <w:sz w:val="24"/>
              </w:rPr>
              <w:t>5</w:t>
            </w:r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12.08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12.08.2025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ind w:right="1269"/>
              <w:rPr>
                <w:sz w:val="24"/>
              </w:rPr>
            </w:pPr>
            <w:r>
              <w:rPr>
                <w:spacing w:val="-1"/>
                <w:sz w:val="24"/>
              </w:rPr>
              <w:t>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spacing w:before="1" w:line="23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Олимпийскими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спорту.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6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827"/>
        </w:trPr>
        <w:tc>
          <w:tcPr>
            <w:tcW w:w="850" w:type="dxa"/>
          </w:tcPr>
          <w:p w:rsidR="00155D17" w:rsidRDefault="007653AC">
            <w:pPr>
              <w:pStyle w:val="TableParagraph"/>
              <w:spacing w:line="264" w:lineRule="exact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6332F2">
              <w:rPr>
                <w:sz w:val="24"/>
              </w:rPr>
              <w:t>6</w:t>
            </w:r>
            <w:bookmarkStart w:id="0" w:name="_GoBack"/>
            <w:bookmarkEnd w:id="0"/>
            <w:r w:rsidR="00520C3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155D17" w:rsidRDefault="00520C3F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22.08 -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  <w:p w:rsidR="00155D17" w:rsidRDefault="00520C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6" w:type="dxa"/>
          </w:tcPr>
          <w:p w:rsidR="00155D17" w:rsidRDefault="007653AC">
            <w:pPr>
              <w:pStyle w:val="TableParagraph"/>
              <w:spacing w:line="264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  <w:tc>
          <w:tcPr>
            <w:tcW w:w="3406" w:type="dxa"/>
          </w:tcPr>
          <w:p w:rsidR="00155D17" w:rsidRDefault="00520C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4962" w:type="dxa"/>
          </w:tcPr>
          <w:p w:rsidR="00155D17" w:rsidRDefault="00520C3F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Воспитание патриотических чувств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</w:p>
          <w:p w:rsidR="00155D17" w:rsidRDefault="00520C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702" w:type="dxa"/>
          </w:tcPr>
          <w:p w:rsidR="00155D17" w:rsidRDefault="00520C3F">
            <w:pPr>
              <w:pStyle w:val="TableParagraph"/>
              <w:spacing w:line="264" w:lineRule="exact"/>
              <w:ind w:left="483" w:right="45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55D17">
        <w:trPr>
          <w:trHeight w:val="1187"/>
        </w:trPr>
        <w:tc>
          <w:tcPr>
            <w:tcW w:w="15596" w:type="dxa"/>
            <w:gridSpan w:val="6"/>
          </w:tcPr>
          <w:p w:rsidR="00155D17" w:rsidRDefault="00520C3F">
            <w:pPr>
              <w:pStyle w:val="TableParagraph"/>
              <w:spacing w:before="83"/>
              <w:ind w:left="4" w:right="1106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25.11.2022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 образования»)</w:t>
            </w:r>
          </w:p>
        </w:tc>
      </w:tr>
    </w:tbl>
    <w:p w:rsidR="00155D17" w:rsidRDefault="00155D17">
      <w:pPr>
        <w:pStyle w:val="a3"/>
        <w:ind w:left="2584"/>
        <w:rPr>
          <w:sz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298758671356317544631232521185682992068791923308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31.01.2024 по 30.01.2025</w:t>
            </w:r>
          </w:p>
        </w:tc>
      </w:tr>
    </w:tbl>
    <w:sectPr xmlns:w="http://schemas.openxmlformats.org/wordprocessingml/2006/main" w:rsidR="00155D17">
      <w:pgSz w:w="16850" w:h="11920" w:orient="landscape"/>
      <w:pgMar w:top="560" w:right="240" w:bottom="280" w:left="76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295">
    <w:multiLevelType w:val="hybridMultilevel"/>
    <w:lvl w:ilvl="0" w:tplc="63274387">
      <w:start w:val="1"/>
      <w:numFmt w:val="decimal"/>
      <w:lvlText w:val="%1."/>
      <w:lvlJc w:val="left"/>
      <w:pPr>
        <w:ind w:left="720" w:hanging="360"/>
      </w:pPr>
    </w:lvl>
    <w:lvl w:ilvl="1" w:tplc="63274387" w:tentative="1">
      <w:start w:val="1"/>
      <w:numFmt w:val="lowerLetter"/>
      <w:lvlText w:val="%2."/>
      <w:lvlJc w:val="left"/>
      <w:pPr>
        <w:ind w:left="1440" w:hanging="360"/>
      </w:pPr>
    </w:lvl>
    <w:lvl w:ilvl="2" w:tplc="63274387" w:tentative="1">
      <w:start w:val="1"/>
      <w:numFmt w:val="lowerRoman"/>
      <w:lvlText w:val="%3."/>
      <w:lvlJc w:val="right"/>
      <w:pPr>
        <w:ind w:left="2160" w:hanging="180"/>
      </w:pPr>
    </w:lvl>
    <w:lvl w:ilvl="3" w:tplc="63274387" w:tentative="1">
      <w:start w:val="1"/>
      <w:numFmt w:val="decimal"/>
      <w:lvlText w:val="%4."/>
      <w:lvlJc w:val="left"/>
      <w:pPr>
        <w:ind w:left="2880" w:hanging="360"/>
      </w:pPr>
    </w:lvl>
    <w:lvl w:ilvl="4" w:tplc="63274387" w:tentative="1">
      <w:start w:val="1"/>
      <w:numFmt w:val="lowerLetter"/>
      <w:lvlText w:val="%5."/>
      <w:lvlJc w:val="left"/>
      <w:pPr>
        <w:ind w:left="3600" w:hanging="360"/>
      </w:pPr>
    </w:lvl>
    <w:lvl w:ilvl="5" w:tplc="63274387" w:tentative="1">
      <w:start w:val="1"/>
      <w:numFmt w:val="lowerRoman"/>
      <w:lvlText w:val="%6."/>
      <w:lvlJc w:val="right"/>
      <w:pPr>
        <w:ind w:left="4320" w:hanging="180"/>
      </w:pPr>
    </w:lvl>
    <w:lvl w:ilvl="6" w:tplc="63274387" w:tentative="1">
      <w:start w:val="1"/>
      <w:numFmt w:val="decimal"/>
      <w:lvlText w:val="%7."/>
      <w:lvlJc w:val="left"/>
      <w:pPr>
        <w:ind w:left="5040" w:hanging="360"/>
      </w:pPr>
    </w:lvl>
    <w:lvl w:ilvl="7" w:tplc="63274387" w:tentative="1">
      <w:start w:val="1"/>
      <w:numFmt w:val="lowerLetter"/>
      <w:lvlText w:val="%8."/>
      <w:lvlJc w:val="left"/>
      <w:pPr>
        <w:ind w:left="5760" w:hanging="360"/>
      </w:pPr>
    </w:lvl>
    <w:lvl w:ilvl="8" w:tplc="63274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4">
    <w:multiLevelType w:val="hybridMultilevel"/>
    <w:lvl w:ilvl="0" w:tplc="25126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A387AF2"/>
    <w:multiLevelType w:val="hybridMultilevel"/>
    <w:tmpl w:val="DAB614CE"/>
    <w:lvl w:ilvl="0" w:tplc="828EFB6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81428">
      <w:numFmt w:val="bullet"/>
      <w:lvlText w:val="•"/>
      <w:lvlJc w:val="left"/>
      <w:pPr>
        <w:ind w:left="837" w:hanging="240"/>
      </w:pPr>
      <w:rPr>
        <w:rFonts w:hint="default"/>
        <w:lang w:val="ru-RU" w:eastAsia="en-US" w:bidi="ar-SA"/>
      </w:rPr>
    </w:lvl>
    <w:lvl w:ilvl="2" w:tplc="C3D098B2">
      <w:numFmt w:val="bullet"/>
      <w:lvlText w:val="•"/>
      <w:lvlJc w:val="left"/>
      <w:pPr>
        <w:ind w:left="1294" w:hanging="240"/>
      </w:pPr>
      <w:rPr>
        <w:rFonts w:hint="default"/>
        <w:lang w:val="ru-RU" w:eastAsia="en-US" w:bidi="ar-SA"/>
      </w:rPr>
    </w:lvl>
    <w:lvl w:ilvl="3" w:tplc="5A061B68">
      <w:numFmt w:val="bullet"/>
      <w:lvlText w:val="•"/>
      <w:lvlJc w:val="left"/>
      <w:pPr>
        <w:ind w:left="1751" w:hanging="240"/>
      </w:pPr>
      <w:rPr>
        <w:rFonts w:hint="default"/>
        <w:lang w:val="ru-RU" w:eastAsia="en-US" w:bidi="ar-SA"/>
      </w:rPr>
    </w:lvl>
    <w:lvl w:ilvl="4" w:tplc="DD860D9A">
      <w:numFmt w:val="bullet"/>
      <w:lvlText w:val="•"/>
      <w:lvlJc w:val="left"/>
      <w:pPr>
        <w:ind w:left="2208" w:hanging="240"/>
      </w:pPr>
      <w:rPr>
        <w:rFonts w:hint="default"/>
        <w:lang w:val="ru-RU" w:eastAsia="en-US" w:bidi="ar-SA"/>
      </w:rPr>
    </w:lvl>
    <w:lvl w:ilvl="5" w:tplc="16CAC434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6" w:tplc="88C0985A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7" w:tplc="60A27B86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8" w:tplc="458ED89A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B623EE0"/>
    <w:multiLevelType w:val="hybridMultilevel"/>
    <w:tmpl w:val="C9FC77BC"/>
    <w:lvl w:ilvl="0" w:tplc="D748705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E47DA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CFE06FB6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0C0C8B3E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399EADD4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4C8AD1AC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6" w:tplc="5FA6EA78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AA728B40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8" w:tplc="B832ED8C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B0D2B2A"/>
    <w:multiLevelType w:val="hybridMultilevel"/>
    <w:tmpl w:val="387E8F5C"/>
    <w:lvl w:ilvl="0" w:tplc="5144316E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62AF0C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F224F306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C5CE24B8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02188E96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802803E8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6" w:tplc="53CE679A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D8FA7F90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8" w:tplc="54B2B6B4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B8113DF"/>
    <w:multiLevelType w:val="hybridMultilevel"/>
    <w:tmpl w:val="2C32DC3A"/>
    <w:lvl w:ilvl="0" w:tplc="365E3D28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E4689E">
      <w:numFmt w:val="bullet"/>
      <w:lvlText w:val="•"/>
      <w:lvlJc w:val="left"/>
      <w:pPr>
        <w:ind w:left="603" w:hanging="137"/>
      </w:pPr>
      <w:rPr>
        <w:rFonts w:hint="default"/>
        <w:lang w:val="ru-RU" w:eastAsia="en-US" w:bidi="ar-SA"/>
      </w:rPr>
    </w:lvl>
    <w:lvl w:ilvl="2" w:tplc="D626090A">
      <w:numFmt w:val="bullet"/>
      <w:lvlText w:val="•"/>
      <w:lvlJc w:val="left"/>
      <w:pPr>
        <w:ind w:left="1086" w:hanging="137"/>
      </w:pPr>
      <w:rPr>
        <w:rFonts w:hint="default"/>
        <w:lang w:val="ru-RU" w:eastAsia="en-US" w:bidi="ar-SA"/>
      </w:rPr>
    </w:lvl>
    <w:lvl w:ilvl="3" w:tplc="FE84AD6A">
      <w:numFmt w:val="bullet"/>
      <w:lvlText w:val="•"/>
      <w:lvlJc w:val="left"/>
      <w:pPr>
        <w:ind w:left="1569" w:hanging="137"/>
      </w:pPr>
      <w:rPr>
        <w:rFonts w:hint="default"/>
        <w:lang w:val="ru-RU" w:eastAsia="en-US" w:bidi="ar-SA"/>
      </w:rPr>
    </w:lvl>
    <w:lvl w:ilvl="4" w:tplc="5A04B0D4">
      <w:numFmt w:val="bullet"/>
      <w:lvlText w:val="•"/>
      <w:lvlJc w:val="left"/>
      <w:pPr>
        <w:ind w:left="2052" w:hanging="137"/>
      </w:pPr>
      <w:rPr>
        <w:rFonts w:hint="default"/>
        <w:lang w:val="ru-RU" w:eastAsia="en-US" w:bidi="ar-SA"/>
      </w:rPr>
    </w:lvl>
    <w:lvl w:ilvl="5" w:tplc="65B418B0">
      <w:numFmt w:val="bullet"/>
      <w:lvlText w:val="•"/>
      <w:lvlJc w:val="left"/>
      <w:pPr>
        <w:ind w:left="2536" w:hanging="137"/>
      </w:pPr>
      <w:rPr>
        <w:rFonts w:hint="default"/>
        <w:lang w:val="ru-RU" w:eastAsia="en-US" w:bidi="ar-SA"/>
      </w:rPr>
    </w:lvl>
    <w:lvl w:ilvl="6" w:tplc="880CAB8E">
      <w:numFmt w:val="bullet"/>
      <w:lvlText w:val="•"/>
      <w:lvlJc w:val="left"/>
      <w:pPr>
        <w:ind w:left="3019" w:hanging="137"/>
      </w:pPr>
      <w:rPr>
        <w:rFonts w:hint="default"/>
        <w:lang w:val="ru-RU" w:eastAsia="en-US" w:bidi="ar-SA"/>
      </w:rPr>
    </w:lvl>
    <w:lvl w:ilvl="7" w:tplc="06CE718E">
      <w:numFmt w:val="bullet"/>
      <w:lvlText w:val="•"/>
      <w:lvlJc w:val="left"/>
      <w:pPr>
        <w:ind w:left="3502" w:hanging="137"/>
      </w:pPr>
      <w:rPr>
        <w:rFonts w:hint="default"/>
        <w:lang w:val="ru-RU" w:eastAsia="en-US" w:bidi="ar-SA"/>
      </w:rPr>
    </w:lvl>
    <w:lvl w:ilvl="8" w:tplc="CD68A2B2">
      <w:numFmt w:val="bullet"/>
      <w:lvlText w:val="•"/>
      <w:lvlJc w:val="left"/>
      <w:pPr>
        <w:ind w:left="3985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3DE70EEA"/>
    <w:multiLevelType w:val="hybridMultilevel"/>
    <w:tmpl w:val="AE14E764"/>
    <w:lvl w:ilvl="0" w:tplc="8710F84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46760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6E46024E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3" w:tplc="E1889A9A">
      <w:numFmt w:val="bullet"/>
      <w:lvlText w:val="•"/>
      <w:lvlJc w:val="left"/>
      <w:pPr>
        <w:ind w:left="1569" w:hanging="240"/>
      </w:pPr>
      <w:rPr>
        <w:rFonts w:hint="default"/>
        <w:lang w:val="ru-RU" w:eastAsia="en-US" w:bidi="ar-SA"/>
      </w:rPr>
    </w:lvl>
    <w:lvl w:ilvl="4" w:tplc="8278DA6C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5" w:tplc="0A6C36B0">
      <w:numFmt w:val="bullet"/>
      <w:lvlText w:val="•"/>
      <w:lvlJc w:val="left"/>
      <w:pPr>
        <w:ind w:left="2536" w:hanging="240"/>
      </w:pPr>
      <w:rPr>
        <w:rFonts w:hint="default"/>
        <w:lang w:val="ru-RU" w:eastAsia="en-US" w:bidi="ar-SA"/>
      </w:rPr>
    </w:lvl>
    <w:lvl w:ilvl="6" w:tplc="8D185C5A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7" w:tplc="428447D6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8" w:tplc="47F868D6">
      <w:numFmt w:val="bullet"/>
      <w:lvlText w:val="•"/>
      <w:lvlJc w:val="left"/>
      <w:pPr>
        <w:ind w:left="398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E1D115B"/>
    <w:multiLevelType w:val="hybridMultilevel"/>
    <w:tmpl w:val="02666DE4"/>
    <w:lvl w:ilvl="0" w:tplc="5D82995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DECA08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0F0EF132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986CE73C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91BC6300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89502B00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6" w:tplc="E24281F8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6FCA0BFC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8" w:tplc="2D18764A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3E01DDB"/>
    <w:multiLevelType w:val="hybridMultilevel"/>
    <w:tmpl w:val="49D2521C"/>
    <w:lvl w:ilvl="0" w:tplc="564AD30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87D76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AF42EED6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0F767A6E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466873CE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17FA2CF8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6" w:tplc="9FBC6C42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9C366D60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8" w:tplc="620261B0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B177F4E"/>
    <w:multiLevelType w:val="hybridMultilevel"/>
    <w:tmpl w:val="47702940"/>
    <w:lvl w:ilvl="0" w:tplc="F1BC75A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64C04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975072AE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DDA6B612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3FC4B0D2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E0A6BB3A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6" w:tplc="54A0F576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673E269C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8" w:tplc="8A7E99BE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CB14DAA"/>
    <w:multiLevelType w:val="hybridMultilevel"/>
    <w:tmpl w:val="5328B7CE"/>
    <w:lvl w:ilvl="0" w:tplc="EB1E921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2494DA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EB9EC9C0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3" w:tplc="44DCF746">
      <w:numFmt w:val="bullet"/>
      <w:lvlText w:val="•"/>
      <w:lvlJc w:val="left"/>
      <w:pPr>
        <w:ind w:left="1569" w:hanging="240"/>
      </w:pPr>
      <w:rPr>
        <w:rFonts w:hint="default"/>
        <w:lang w:val="ru-RU" w:eastAsia="en-US" w:bidi="ar-SA"/>
      </w:rPr>
    </w:lvl>
    <w:lvl w:ilvl="4" w:tplc="C292FBC6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5" w:tplc="6BC497B8">
      <w:numFmt w:val="bullet"/>
      <w:lvlText w:val="•"/>
      <w:lvlJc w:val="left"/>
      <w:pPr>
        <w:ind w:left="2536" w:hanging="240"/>
      </w:pPr>
      <w:rPr>
        <w:rFonts w:hint="default"/>
        <w:lang w:val="ru-RU" w:eastAsia="en-US" w:bidi="ar-SA"/>
      </w:rPr>
    </w:lvl>
    <w:lvl w:ilvl="6" w:tplc="DC10E12E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7" w:tplc="30720050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8" w:tplc="64EC2B40">
      <w:numFmt w:val="bullet"/>
      <w:lvlText w:val="•"/>
      <w:lvlJc w:val="left"/>
      <w:pPr>
        <w:ind w:left="398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4A7352E"/>
    <w:multiLevelType w:val="hybridMultilevel"/>
    <w:tmpl w:val="B414CF80"/>
    <w:lvl w:ilvl="0" w:tplc="D924CD8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81398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2" w:tplc="0C62537C">
      <w:numFmt w:val="bullet"/>
      <w:lvlText w:val="•"/>
      <w:lvlJc w:val="left"/>
      <w:pPr>
        <w:ind w:left="1285" w:hanging="240"/>
      </w:pPr>
      <w:rPr>
        <w:rFonts w:hint="default"/>
        <w:lang w:val="ru-RU" w:eastAsia="en-US" w:bidi="ar-SA"/>
      </w:rPr>
    </w:lvl>
    <w:lvl w:ilvl="3" w:tplc="30326F30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4" w:tplc="20001BF0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25C436D6">
      <w:numFmt w:val="bullet"/>
      <w:lvlText w:val="•"/>
      <w:lvlJc w:val="left"/>
      <w:pPr>
        <w:ind w:left="2672" w:hanging="240"/>
      </w:pPr>
      <w:rPr>
        <w:rFonts w:hint="default"/>
        <w:lang w:val="ru-RU" w:eastAsia="en-US" w:bidi="ar-SA"/>
      </w:rPr>
    </w:lvl>
    <w:lvl w:ilvl="6" w:tplc="2FA4FECC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7" w:tplc="8876786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8" w:tplc="8B1AE328">
      <w:numFmt w:val="bullet"/>
      <w:lvlText w:val="•"/>
      <w:lvlJc w:val="left"/>
      <w:pPr>
        <w:ind w:left="406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B3E4BB7"/>
    <w:multiLevelType w:val="hybridMultilevel"/>
    <w:tmpl w:val="FE7C8704"/>
    <w:lvl w:ilvl="0" w:tplc="1120620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56C3D6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831C6782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5D167568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7DA8112E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54EA1F3A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6" w:tplc="4EB86200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15049496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8" w:tplc="EB50E0EE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94">
    <w:abstractNumId w:val="1294"/>
  </w:num>
  <w:num w:numId="1295">
    <w:abstractNumId w:val="129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D17"/>
    <w:rsid w:val="00155D17"/>
    <w:rsid w:val="00520C3F"/>
    <w:rsid w:val="006332F2"/>
    <w:rsid w:val="007653AC"/>
    <w:rsid w:val="00884E59"/>
    <w:rsid w:val="00980E64"/>
    <w:rsid w:val="00E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D941"/>
  <w15:docId w15:val="{858FDC8F-C331-4C12-A0FD-ECAA5C31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0999" w:right="730" w:firstLine="141"/>
      <w:jc w:val="right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C3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884E59"/>
    <w:rPr>
      <w:rFonts w:ascii="Times New Roman" w:eastAsia="Times New Roman" w:hAnsi="Times New Roman" w:cs="Times New Roman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63768008" Type="http://schemas.openxmlformats.org/officeDocument/2006/relationships/footnotes" Target="footnotes.xml"/><Relationship Id="rId205815371" Type="http://schemas.openxmlformats.org/officeDocument/2006/relationships/endnotes" Target="endnotes.xml"/><Relationship Id="rId426673629" Type="http://schemas.openxmlformats.org/officeDocument/2006/relationships/comments" Target="comments.xml"/><Relationship Id="rId451066313" Type="http://schemas.microsoft.com/office/2011/relationships/commentsExtended" Target="commentsExtended.xml"/><Relationship Id="rId36267364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L4FKPx653Edo4sEYbyVYA0NlW5A=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</SignatureValue>
  <KeyInfo>
    <X509Data>
      <X509Certificate>MIIF3zCCA8cCFDRUzVoYp7ZRBk/Z5SPMh5THpHJsMA0GCSqGSIb3DQEBCwUAMIGQ
MS4wLAYDVQQDDCXRgdCw0LnRgtGL0L7QsdGA0LDQt9C+0LLQsNC90LjRji7RgNGE
MS4wLAYDVQQKDCXRgdCw0LnRgtGL0L7QsdGA0LDQt9C+0LLQsNC90LjRji7RgNGE
MSEwHwYDVQQHDBjQldC60LDRgtC10YDQuNC90LHRg9GA0LMxCzAJBgNVBAYTAlJV
MB4XDTI0MDEzMTAxMzMxNFoXDTI1MDEzMDAxMzMxNFowgcYxOTA3BgNVBAMMMNCa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CSqGSIb3DQEBAQUAA4ICDwAwggIKAoICAQDZiH6IHiGUatMR8ULplwjC3xEdd7se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63768008"/>
            <mdssi:RelationshipReference SourceId="rId205815371"/>
            <mdssi:RelationshipReference SourceId="rId426673629"/>
            <mdssi:RelationshipReference SourceId="rId451066313"/>
            <mdssi:RelationshipReference SourceId="rId362673645"/>
          </Transform>
          <Transform Algorithm="http://www.w3.org/TR/2001/REC-xml-c14n-20010315"/>
        </Transforms>
        <DigestMethod Algorithm="http://www.w3.org/2000/09/xmldsig#sha1"/>
        <DigestValue>9WtRCmW3x//3IMBPDyrora+9hlQ=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Bml1lJXzOC5NthrjdfTI7+v0db0=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/2mWhyf6qMv7IRJvVjPCDQGehec=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5rBhAQgBz0ZhWcgR9YI7UClRp/Y=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uKX5ERzLTLUxBNbNNWjt0Sh1VqQ=</DigestValue>
      </Reference>
      <Reference URI="/word/styles.xml?ContentType=application/vnd.openxmlformats-officedocument.wordprocessingml.styles+xml">
        <DigestMethod Algorithm="http://www.w3.org/2000/09/xmldsig#sha1"/>
        <DigestValue>1ASGnEL4F//wAqdxmA7K7TqxQcM=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kgrFPbXm1tK+jm+h9+R7KdiARXE=</DigestValue>
      </Reference>
    </Manifest>
    <SignatureProperties>
      <SignatureProperty Id="idSignatureTime" Target="#idPackageSignature">
        <mdssi:SignatureTime>
          <mdssi:Format>YYYY-MM-DDThh:mm:ssTZD</mdssi:Format>
          <mdssi:Value>2024-09-26T08:19:16Z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ГРАВИТОН</dc:creator>
  <cp:lastModifiedBy>ADMIN</cp:lastModifiedBy>
  <cp:revision>3</cp:revision>
  <dcterms:created xsi:type="dcterms:W3CDTF">2024-09-06T01:38:00Z</dcterms:created>
  <dcterms:modified xsi:type="dcterms:W3CDTF">2024-09-07T04:32:00Z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2024-09-05T00:00:00Z</vt:filetime>
  </property>
</Properties>
</file>