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6D903" w14:textId="41A8525A" w:rsidR="00184291" w:rsidRDefault="00C27B64">
      <w:pPr>
        <w:pStyle w:val="a3"/>
        <w:spacing w:before="67" w:line="298" w:lineRule="exact"/>
        <w:ind w:left="5468"/>
      </w:pPr>
      <w:r>
        <w:t>Приложение</w:t>
      </w:r>
      <w:r>
        <w:rPr>
          <w:spacing w:val="-2"/>
        </w:rPr>
        <w:t xml:space="preserve"> </w:t>
      </w:r>
    </w:p>
    <w:p w14:paraId="704015A3" w14:textId="7200FA27" w:rsidR="00184291" w:rsidRDefault="00C27B64">
      <w:pPr>
        <w:pStyle w:val="a3"/>
        <w:ind w:left="5467" w:right="527"/>
      </w:pPr>
      <w:r>
        <w:t xml:space="preserve">к приказу директора </w:t>
      </w:r>
      <w:bookmarkStart w:id="0" w:name="_Hlk129856577"/>
      <w:r>
        <w:t xml:space="preserve">МБОУ СОШ </w:t>
      </w:r>
      <w:r w:rsidR="00301E71">
        <w:t>с. Пензенское</w:t>
      </w:r>
      <w:r>
        <w:rPr>
          <w:spacing w:val="-62"/>
        </w:rPr>
        <w:t xml:space="preserve"> </w:t>
      </w:r>
    </w:p>
    <w:bookmarkEnd w:id="0"/>
    <w:p w14:paraId="658B0E57" w14:textId="1F80C5E3" w:rsidR="00184291" w:rsidRDefault="00C27B64">
      <w:pPr>
        <w:pStyle w:val="a3"/>
        <w:spacing w:before="2"/>
        <w:ind w:left="5467"/>
      </w:pPr>
      <w:r>
        <w:t>от</w:t>
      </w:r>
      <w:r>
        <w:rPr>
          <w:spacing w:val="62"/>
        </w:rPr>
        <w:t xml:space="preserve"> </w:t>
      </w:r>
      <w:r>
        <w:t>3</w:t>
      </w:r>
      <w:r w:rsidR="00301E71">
        <w:t>0</w:t>
      </w:r>
      <w:r>
        <w:t>.08.202</w:t>
      </w:r>
      <w:r w:rsidR="00301E71">
        <w:t>2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301E71" w:rsidRPr="00C27B64">
        <w:t>97</w:t>
      </w:r>
      <w:r w:rsidRPr="00C27B64">
        <w:t>-</w:t>
      </w:r>
      <w:r>
        <w:t>од</w:t>
      </w:r>
    </w:p>
    <w:p w14:paraId="22B210D3" w14:textId="17E830E4" w:rsidR="00184291" w:rsidRDefault="00184291">
      <w:pPr>
        <w:pStyle w:val="a3"/>
        <w:spacing w:before="9"/>
        <w:ind w:left="0"/>
        <w:rPr>
          <w:sz w:val="15"/>
        </w:rPr>
      </w:pPr>
    </w:p>
    <w:p w14:paraId="243C33BD" w14:textId="77777777" w:rsidR="00184291" w:rsidRDefault="00184291">
      <w:pPr>
        <w:pStyle w:val="a3"/>
        <w:spacing w:before="3"/>
        <w:ind w:left="0"/>
        <w:rPr>
          <w:sz w:val="36"/>
        </w:rPr>
      </w:pPr>
    </w:p>
    <w:p w14:paraId="34999F45" w14:textId="77777777" w:rsidR="00184291" w:rsidRDefault="00C27B64">
      <w:pPr>
        <w:pStyle w:val="1"/>
        <w:ind w:left="4552" w:firstLine="0"/>
      </w:pPr>
      <w:r>
        <w:t>Положение</w:t>
      </w:r>
    </w:p>
    <w:p w14:paraId="047FEA18" w14:textId="77777777" w:rsidR="00184291" w:rsidRDefault="00C27B64">
      <w:pPr>
        <w:tabs>
          <w:tab w:val="left" w:pos="625"/>
          <w:tab w:val="left" w:pos="1973"/>
          <w:tab w:val="left" w:pos="3816"/>
          <w:tab w:val="left" w:pos="5645"/>
          <w:tab w:val="left" w:pos="7071"/>
          <w:tab w:val="left" w:pos="8684"/>
        </w:tabs>
        <w:spacing w:before="1"/>
        <w:ind w:left="112" w:right="107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z w:val="26"/>
        </w:rPr>
        <w:tab/>
        <w:t>порядке</w:t>
      </w:r>
      <w:r>
        <w:rPr>
          <w:b/>
          <w:sz w:val="26"/>
        </w:rPr>
        <w:tab/>
        <w:t>обеспечения</w:t>
      </w:r>
      <w:r>
        <w:rPr>
          <w:b/>
          <w:sz w:val="26"/>
        </w:rPr>
        <w:tab/>
        <w:t>бесплатным</w:t>
      </w:r>
      <w:r>
        <w:rPr>
          <w:b/>
          <w:sz w:val="26"/>
        </w:rPr>
        <w:tab/>
        <w:t>молоком</w:t>
      </w:r>
      <w:r>
        <w:rPr>
          <w:b/>
          <w:sz w:val="26"/>
        </w:rPr>
        <w:tab/>
        <w:t>учащихся,</w:t>
      </w:r>
      <w:r>
        <w:rPr>
          <w:b/>
          <w:sz w:val="26"/>
        </w:rPr>
        <w:tab/>
      </w:r>
      <w:r>
        <w:rPr>
          <w:b/>
          <w:spacing w:val="-1"/>
          <w:sz w:val="26"/>
        </w:rPr>
        <w:t>осваивающих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образовательную программу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основного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среднего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общего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образования</w:t>
      </w:r>
    </w:p>
    <w:p w14:paraId="3A444DE5" w14:textId="77777777" w:rsidR="00184291" w:rsidRDefault="00184291">
      <w:pPr>
        <w:pStyle w:val="a3"/>
        <w:spacing w:before="9"/>
        <w:ind w:left="0"/>
        <w:rPr>
          <w:b/>
          <w:sz w:val="25"/>
        </w:rPr>
      </w:pPr>
    </w:p>
    <w:p w14:paraId="696D265A" w14:textId="77777777" w:rsidR="00184291" w:rsidRDefault="00C27B64">
      <w:pPr>
        <w:pStyle w:val="1"/>
        <w:numPr>
          <w:ilvl w:val="0"/>
          <w:numId w:val="2"/>
        </w:numPr>
        <w:tabs>
          <w:tab w:val="left" w:pos="913"/>
        </w:tabs>
        <w:spacing w:before="0" w:line="296" w:lineRule="exact"/>
        <w:ind w:hanging="261"/>
        <w:jc w:val="both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14:paraId="1B653492" w14:textId="2402758B" w:rsidR="00184291" w:rsidRDefault="00C27B64">
      <w:pPr>
        <w:pStyle w:val="a4"/>
        <w:numPr>
          <w:ilvl w:val="1"/>
          <w:numId w:val="2"/>
        </w:numPr>
        <w:tabs>
          <w:tab w:val="left" w:pos="1159"/>
        </w:tabs>
        <w:ind w:right="105" w:firstLine="566"/>
        <w:jc w:val="both"/>
        <w:rPr>
          <w:sz w:val="26"/>
        </w:rPr>
      </w:pPr>
      <w:r>
        <w:rPr>
          <w:sz w:val="26"/>
        </w:rPr>
        <w:t>Положение устанавливает порядок обеспечения бесплатным молоком 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5-11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 w:rsidR="00301E71">
        <w:rPr>
          <w:spacing w:val="1"/>
          <w:sz w:val="26"/>
        </w:rPr>
        <w:t xml:space="preserve">регионального </w:t>
      </w:r>
      <w:r>
        <w:rPr>
          <w:sz w:val="26"/>
        </w:rPr>
        <w:t>бюджета</w:t>
      </w:r>
      <w:r>
        <w:rPr>
          <w:spacing w:val="1"/>
          <w:sz w:val="26"/>
        </w:rPr>
        <w:t xml:space="preserve"> </w:t>
      </w:r>
      <w:r w:rsidR="00301E71">
        <w:rPr>
          <w:spacing w:val="1"/>
          <w:sz w:val="26"/>
        </w:rPr>
        <w:t>Сахалинской области.</w:t>
      </w:r>
    </w:p>
    <w:p w14:paraId="224AE60B" w14:textId="236BF1A4" w:rsidR="00184291" w:rsidRDefault="00C27B64" w:rsidP="00301E71">
      <w:pPr>
        <w:pStyle w:val="a4"/>
        <w:numPr>
          <w:ilvl w:val="1"/>
          <w:numId w:val="2"/>
        </w:numPr>
        <w:tabs>
          <w:tab w:val="left" w:pos="1203"/>
        </w:tabs>
        <w:spacing w:before="5"/>
        <w:ind w:left="0" w:right="106" w:firstLine="566"/>
        <w:jc w:val="both"/>
      </w:pPr>
      <w:r>
        <w:rPr>
          <w:sz w:val="26"/>
        </w:rPr>
        <w:t>Целью</w:t>
      </w:r>
      <w:r w:rsidRPr="00301E71">
        <w:rPr>
          <w:spacing w:val="1"/>
          <w:sz w:val="26"/>
        </w:rPr>
        <w:t xml:space="preserve"> </w:t>
      </w:r>
      <w:r>
        <w:rPr>
          <w:sz w:val="26"/>
        </w:rPr>
        <w:t>выдачи</w:t>
      </w:r>
      <w:r w:rsidRPr="00301E71">
        <w:rPr>
          <w:spacing w:val="1"/>
          <w:sz w:val="26"/>
        </w:rPr>
        <w:t xml:space="preserve"> </w:t>
      </w:r>
      <w:r>
        <w:rPr>
          <w:sz w:val="26"/>
        </w:rPr>
        <w:t>бесплатного</w:t>
      </w:r>
      <w:r w:rsidRPr="00301E71">
        <w:rPr>
          <w:spacing w:val="1"/>
          <w:sz w:val="26"/>
        </w:rPr>
        <w:t xml:space="preserve"> </w:t>
      </w:r>
      <w:r>
        <w:rPr>
          <w:sz w:val="26"/>
        </w:rPr>
        <w:t>молока</w:t>
      </w:r>
      <w:r w:rsidRPr="00301E71"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 w:rsidRPr="00301E71">
        <w:rPr>
          <w:spacing w:val="1"/>
          <w:sz w:val="26"/>
        </w:rPr>
        <w:t xml:space="preserve"> </w:t>
      </w:r>
      <w:r>
        <w:rPr>
          <w:sz w:val="26"/>
        </w:rPr>
        <w:t>укрепление</w:t>
      </w:r>
      <w:r w:rsidRPr="00301E71"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 w:rsidRPr="00301E71">
        <w:rPr>
          <w:spacing w:val="1"/>
          <w:sz w:val="26"/>
        </w:rPr>
        <w:t xml:space="preserve"> </w:t>
      </w:r>
      <w:r>
        <w:rPr>
          <w:sz w:val="26"/>
        </w:rPr>
        <w:t>детей</w:t>
      </w:r>
      <w:r w:rsidRPr="00301E71">
        <w:rPr>
          <w:spacing w:val="1"/>
          <w:sz w:val="26"/>
        </w:rPr>
        <w:t xml:space="preserve"> </w:t>
      </w:r>
      <w:r>
        <w:rPr>
          <w:sz w:val="26"/>
        </w:rPr>
        <w:t>5-11</w:t>
      </w:r>
      <w:r w:rsidRPr="00301E71">
        <w:rPr>
          <w:spacing w:val="-62"/>
          <w:sz w:val="26"/>
        </w:rPr>
        <w:t xml:space="preserve"> </w:t>
      </w:r>
      <w:r>
        <w:rPr>
          <w:sz w:val="26"/>
        </w:rPr>
        <w:t xml:space="preserve">классов </w:t>
      </w:r>
      <w:r w:rsidR="00301E71">
        <w:rPr>
          <w:sz w:val="26"/>
        </w:rPr>
        <w:t>МБОУ СОШ с. Пензенское.</w:t>
      </w:r>
    </w:p>
    <w:p w14:paraId="2E6805AB" w14:textId="77777777" w:rsidR="00184291" w:rsidRDefault="00C27B64">
      <w:pPr>
        <w:pStyle w:val="1"/>
        <w:numPr>
          <w:ilvl w:val="0"/>
          <w:numId w:val="2"/>
        </w:numPr>
        <w:tabs>
          <w:tab w:val="left" w:pos="939"/>
        </w:tabs>
        <w:spacing w:line="295" w:lineRule="exact"/>
        <w:ind w:left="938"/>
        <w:jc w:val="both"/>
      </w:pPr>
      <w:r>
        <w:t>П</w:t>
      </w:r>
      <w:r>
        <w:t>орядок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бесплатного молока</w:t>
      </w:r>
    </w:p>
    <w:p w14:paraId="67AE4A82" w14:textId="77777777" w:rsidR="00184291" w:rsidRDefault="00C27B64">
      <w:pPr>
        <w:pStyle w:val="a4"/>
        <w:numPr>
          <w:ilvl w:val="1"/>
          <w:numId w:val="2"/>
        </w:numPr>
        <w:tabs>
          <w:tab w:val="left" w:pos="1281"/>
        </w:tabs>
        <w:ind w:right="107" w:firstLine="566"/>
        <w:jc w:val="both"/>
        <w:rPr>
          <w:sz w:val="26"/>
        </w:rPr>
      </w:pPr>
      <w:r>
        <w:rPr>
          <w:sz w:val="26"/>
        </w:rPr>
        <w:t>Списки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"/>
          <w:sz w:val="26"/>
        </w:rPr>
        <w:t xml:space="preserve"> </w:t>
      </w:r>
      <w:r>
        <w:rPr>
          <w:sz w:val="26"/>
        </w:rPr>
        <w:t>5-11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молока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 приказом директора школы по состоянию на 01 число каждого месяца 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4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1"/>
          <w:sz w:val="26"/>
        </w:rPr>
        <w:t xml:space="preserve"> </w:t>
      </w:r>
      <w:r>
        <w:rPr>
          <w:sz w:val="26"/>
        </w:rPr>
        <w:t>выбытия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прибытия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14:paraId="246D51D1" w14:textId="77777777" w:rsidR="00184291" w:rsidRDefault="00C27B64">
      <w:pPr>
        <w:pStyle w:val="a4"/>
        <w:numPr>
          <w:ilvl w:val="1"/>
          <w:numId w:val="2"/>
        </w:numPr>
        <w:tabs>
          <w:tab w:val="left" w:pos="1208"/>
        </w:tabs>
        <w:ind w:right="109" w:firstLine="566"/>
        <w:jc w:val="both"/>
        <w:rPr>
          <w:sz w:val="26"/>
        </w:rPr>
      </w:pPr>
      <w:r>
        <w:rPr>
          <w:sz w:val="26"/>
        </w:rPr>
        <w:t>Бесплатное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молока</w:t>
      </w:r>
      <w:r>
        <w:rPr>
          <w:spacing w:val="1"/>
          <w:sz w:val="26"/>
        </w:rPr>
        <w:t xml:space="preserve"> </w:t>
      </w:r>
      <w:r>
        <w:rPr>
          <w:sz w:val="26"/>
        </w:rPr>
        <w:t>учащимс</w:t>
      </w:r>
      <w:r>
        <w:rPr>
          <w:sz w:val="26"/>
        </w:rPr>
        <w:t>я</w:t>
      </w:r>
      <w:r>
        <w:rPr>
          <w:spacing w:val="1"/>
          <w:sz w:val="26"/>
        </w:rPr>
        <w:t xml:space="preserve"> </w:t>
      </w:r>
      <w:r>
        <w:rPr>
          <w:sz w:val="26"/>
        </w:rPr>
        <w:t>5-11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5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посещения</w:t>
      </w:r>
      <w:r>
        <w:rPr>
          <w:spacing w:val="2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классном</w:t>
      </w:r>
      <w:r>
        <w:rPr>
          <w:spacing w:val="-2"/>
          <w:sz w:val="26"/>
        </w:rPr>
        <w:t xml:space="preserve"> </w:t>
      </w:r>
      <w:r>
        <w:rPr>
          <w:sz w:val="26"/>
        </w:rPr>
        <w:t>журнале.</w:t>
      </w:r>
    </w:p>
    <w:p w14:paraId="10E88AAE" w14:textId="77777777" w:rsidR="00184291" w:rsidRDefault="00C27B64">
      <w:pPr>
        <w:pStyle w:val="a4"/>
        <w:numPr>
          <w:ilvl w:val="1"/>
          <w:numId w:val="2"/>
        </w:numPr>
        <w:tabs>
          <w:tab w:val="left" w:pos="1144"/>
        </w:tabs>
        <w:ind w:right="106" w:firstLine="566"/>
        <w:jc w:val="both"/>
        <w:rPr>
          <w:sz w:val="26"/>
        </w:rPr>
      </w:pPr>
      <w:r>
        <w:rPr>
          <w:sz w:val="26"/>
        </w:rPr>
        <w:t>Количество дней (в месяц, год) обеспечения бесплатным молоком определяется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4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2"/>
          <w:sz w:val="26"/>
        </w:rPr>
        <w:t xml:space="preserve"> </w:t>
      </w:r>
      <w:r>
        <w:rPr>
          <w:sz w:val="26"/>
        </w:rPr>
        <w:t>графика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процесса.</w:t>
      </w:r>
    </w:p>
    <w:p w14:paraId="441D0130" w14:textId="79B2FB95" w:rsidR="00184291" w:rsidRDefault="00C27B64">
      <w:pPr>
        <w:pStyle w:val="a4"/>
        <w:numPr>
          <w:ilvl w:val="1"/>
          <w:numId w:val="2"/>
        </w:numPr>
        <w:tabs>
          <w:tab w:val="left" w:pos="1162"/>
        </w:tabs>
        <w:ind w:right="107" w:firstLine="566"/>
        <w:jc w:val="both"/>
        <w:rPr>
          <w:sz w:val="26"/>
        </w:rPr>
      </w:pPr>
      <w:r>
        <w:rPr>
          <w:sz w:val="26"/>
        </w:rPr>
        <w:t>Бесплатное предоставление молока производится в виде завтрака после первого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урока</w:t>
      </w:r>
      <w:r w:rsidR="00301E71">
        <w:rPr>
          <w:sz w:val="26"/>
        </w:rPr>
        <w:t>.</w:t>
      </w:r>
    </w:p>
    <w:p w14:paraId="27C36F52" w14:textId="77777777" w:rsidR="00184291" w:rsidRDefault="00C27B64">
      <w:pPr>
        <w:pStyle w:val="a4"/>
        <w:numPr>
          <w:ilvl w:val="1"/>
          <w:numId w:val="2"/>
        </w:numPr>
        <w:tabs>
          <w:tab w:val="left" w:pos="1172"/>
        </w:tabs>
        <w:ind w:right="108" w:firstLine="566"/>
        <w:jc w:val="both"/>
        <w:rPr>
          <w:sz w:val="26"/>
        </w:rPr>
      </w:pPr>
      <w:r>
        <w:rPr>
          <w:sz w:val="26"/>
        </w:rPr>
        <w:t>Бесплатное молоко выделяется из расчёта – одна упаковка 0,2 литра в день на</w:t>
      </w:r>
      <w:r>
        <w:rPr>
          <w:spacing w:val="1"/>
          <w:sz w:val="26"/>
        </w:rPr>
        <w:t xml:space="preserve"> </w:t>
      </w:r>
      <w:r>
        <w:rPr>
          <w:sz w:val="26"/>
        </w:rPr>
        <w:t>одного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1"/>
          <w:sz w:val="26"/>
        </w:rPr>
        <w:t xml:space="preserve"> </w:t>
      </w:r>
      <w:r>
        <w:rPr>
          <w:sz w:val="26"/>
        </w:rPr>
        <w:t>ежедневно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дни</w:t>
      </w:r>
      <w:r>
        <w:rPr>
          <w:spacing w:val="6"/>
          <w:sz w:val="26"/>
        </w:rPr>
        <w:t xml:space="preserve"> </w:t>
      </w:r>
      <w:r>
        <w:rPr>
          <w:sz w:val="26"/>
        </w:rPr>
        <w:t>у</w:t>
      </w:r>
      <w:r>
        <w:rPr>
          <w:sz w:val="26"/>
        </w:rPr>
        <w:t>чебного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процесса.</w:t>
      </w:r>
    </w:p>
    <w:p w14:paraId="0F927150" w14:textId="77777777" w:rsidR="00184291" w:rsidRDefault="00C27B64">
      <w:pPr>
        <w:pStyle w:val="a4"/>
        <w:numPr>
          <w:ilvl w:val="1"/>
          <w:numId w:val="2"/>
        </w:numPr>
        <w:tabs>
          <w:tab w:val="left" w:pos="1211"/>
          <w:tab w:val="left" w:pos="8879"/>
        </w:tabs>
        <w:ind w:right="107" w:firstLine="566"/>
        <w:jc w:val="both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непосещении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учеником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причине</w:t>
      </w:r>
      <w:r>
        <w:rPr>
          <w:spacing w:val="1"/>
          <w:sz w:val="26"/>
        </w:rPr>
        <w:t xml:space="preserve"> </w:t>
      </w:r>
      <w:r>
        <w:rPr>
          <w:sz w:val="26"/>
        </w:rPr>
        <w:t>неполученное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молоко  </w:t>
      </w:r>
      <w:r>
        <w:rPr>
          <w:spacing w:val="62"/>
          <w:sz w:val="26"/>
        </w:rPr>
        <w:t xml:space="preserve"> </w:t>
      </w:r>
      <w:r>
        <w:rPr>
          <w:sz w:val="26"/>
        </w:rPr>
        <w:t xml:space="preserve">за   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все  </w:t>
      </w:r>
      <w:r>
        <w:rPr>
          <w:spacing w:val="64"/>
          <w:sz w:val="26"/>
        </w:rPr>
        <w:t xml:space="preserve"> </w:t>
      </w:r>
      <w:r>
        <w:rPr>
          <w:sz w:val="26"/>
        </w:rPr>
        <w:t xml:space="preserve">дни  </w:t>
      </w:r>
      <w:r>
        <w:rPr>
          <w:spacing w:val="60"/>
          <w:sz w:val="26"/>
        </w:rPr>
        <w:t xml:space="preserve"> </w:t>
      </w:r>
      <w:r>
        <w:rPr>
          <w:sz w:val="26"/>
        </w:rPr>
        <w:t>фактического    отсутствия    выдается    после</w:t>
      </w:r>
      <w:r>
        <w:rPr>
          <w:sz w:val="26"/>
        </w:rPr>
        <w:tab/>
      </w:r>
      <w:r>
        <w:rPr>
          <w:spacing w:val="-1"/>
          <w:sz w:val="26"/>
        </w:rPr>
        <w:t>возвращения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отсутствовавшего</w:t>
      </w:r>
      <w:r>
        <w:rPr>
          <w:spacing w:val="1"/>
          <w:sz w:val="26"/>
        </w:rPr>
        <w:t xml:space="preserve"> </w:t>
      </w:r>
      <w:r>
        <w:rPr>
          <w:sz w:val="26"/>
        </w:rPr>
        <w:t>ученика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школу.</w:t>
      </w:r>
    </w:p>
    <w:p w14:paraId="0011B959" w14:textId="77777777" w:rsidR="00184291" w:rsidRDefault="00C27B64">
      <w:pPr>
        <w:pStyle w:val="a4"/>
        <w:numPr>
          <w:ilvl w:val="1"/>
          <w:numId w:val="2"/>
        </w:numPr>
        <w:tabs>
          <w:tab w:val="left" w:pos="1133"/>
        </w:tabs>
        <w:spacing w:line="297" w:lineRule="exact"/>
        <w:ind w:left="1132" w:hanging="454"/>
        <w:jc w:val="both"/>
        <w:rPr>
          <w:sz w:val="26"/>
        </w:rPr>
      </w:pPr>
      <w:r>
        <w:rPr>
          <w:sz w:val="26"/>
        </w:rPr>
        <w:t>Замена</w:t>
      </w:r>
      <w:r>
        <w:rPr>
          <w:spacing w:val="-2"/>
          <w:sz w:val="26"/>
        </w:rPr>
        <w:t xml:space="preserve"> </w:t>
      </w:r>
      <w:r>
        <w:rPr>
          <w:sz w:val="26"/>
        </w:rPr>
        <w:t>молока денежной</w:t>
      </w:r>
      <w:r>
        <w:rPr>
          <w:spacing w:val="-1"/>
          <w:sz w:val="26"/>
        </w:rPr>
        <w:t xml:space="preserve"> </w:t>
      </w:r>
      <w:r>
        <w:rPr>
          <w:sz w:val="26"/>
        </w:rPr>
        <w:t>компенсацией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допускается.</w:t>
      </w:r>
    </w:p>
    <w:p w14:paraId="4300300C" w14:textId="77777777" w:rsidR="00184291" w:rsidRDefault="00C27B64">
      <w:pPr>
        <w:pStyle w:val="a4"/>
        <w:numPr>
          <w:ilvl w:val="1"/>
          <w:numId w:val="2"/>
        </w:numPr>
        <w:tabs>
          <w:tab w:val="left" w:pos="1170"/>
        </w:tabs>
        <w:ind w:right="108" w:firstLine="566"/>
        <w:jc w:val="both"/>
        <w:rPr>
          <w:sz w:val="26"/>
        </w:rPr>
      </w:pPr>
      <w:r>
        <w:rPr>
          <w:sz w:val="26"/>
        </w:rPr>
        <w:t>Приём молока от поставщика и выдачу его классным руководителям по заявке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-4"/>
          <w:sz w:val="26"/>
        </w:rPr>
        <w:t xml:space="preserve"> </w:t>
      </w:r>
      <w:r>
        <w:rPr>
          <w:sz w:val="26"/>
        </w:rPr>
        <w:t>ответственное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лицо,</w:t>
      </w:r>
      <w:r>
        <w:rPr>
          <w:spacing w:val="-2"/>
          <w:sz w:val="26"/>
        </w:rPr>
        <w:t xml:space="preserve"> </w:t>
      </w:r>
      <w:r>
        <w:rPr>
          <w:sz w:val="26"/>
        </w:rPr>
        <w:t>назначенное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2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школы.</w:t>
      </w:r>
    </w:p>
    <w:p w14:paraId="79401659" w14:textId="77777777" w:rsidR="00184291" w:rsidRDefault="00C27B64">
      <w:pPr>
        <w:pStyle w:val="a4"/>
        <w:numPr>
          <w:ilvl w:val="1"/>
          <w:numId w:val="2"/>
        </w:numPr>
        <w:tabs>
          <w:tab w:val="left" w:pos="1133"/>
        </w:tabs>
        <w:spacing w:line="299" w:lineRule="exact"/>
        <w:ind w:left="1132" w:hanging="454"/>
        <w:jc w:val="both"/>
        <w:rPr>
          <w:sz w:val="26"/>
        </w:rPr>
      </w:pPr>
      <w:r>
        <w:rPr>
          <w:sz w:val="26"/>
        </w:rPr>
        <w:t>Ответственный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2"/>
          <w:sz w:val="26"/>
        </w:rPr>
        <w:t xml:space="preserve"> </w:t>
      </w:r>
      <w:r>
        <w:rPr>
          <w:sz w:val="26"/>
        </w:rPr>
        <w:t>прием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выдачу</w:t>
      </w:r>
      <w:r>
        <w:rPr>
          <w:spacing w:val="-6"/>
          <w:sz w:val="26"/>
        </w:rPr>
        <w:t xml:space="preserve"> </w:t>
      </w:r>
      <w:r>
        <w:rPr>
          <w:sz w:val="26"/>
        </w:rPr>
        <w:t>молока:</w:t>
      </w:r>
    </w:p>
    <w:p w14:paraId="2AA64194" w14:textId="77777777" w:rsidR="00184291" w:rsidRDefault="00C27B64">
      <w:pPr>
        <w:pStyle w:val="a3"/>
        <w:spacing w:line="298" w:lineRule="exact"/>
        <w:ind w:left="679"/>
      </w:pPr>
      <w:r>
        <w:t>-получает</w:t>
      </w:r>
      <w:r>
        <w:rPr>
          <w:spacing w:val="-4"/>
        </w:rPr>
        <w:t xml:space="preserve"> </w:t>
      </w:r>
      <w:r>
        <w:t>молоко</w:t>
      </w:r>
      <w:r>
        <w:rPr>
          <w:spacing w:val="-4"/>
        </w:rPr>
        <w:t xml:space="preserve"> </w:t>
      </w:r>
      <w:r>
        <w:t>и документацию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поставляемую</w:t>
      </w:r>
      <w:r>
        <w:rPr>
          <w:spacing w:val="-3"/>
        </w:rPr>
        <w:t xml:space="preserve"> </w:t>
      </w:r>
      <w:r>
        <w:t>продукцию о</w:t>
      </w:r>
      <w:r>
        <w:t>т</w:t>
      </w:r>
      <w:r>
        <w:rPr>
          <w:spacing w:val="-6"/>
        </w:rPr>
        <w:t xml:space="preserve"> </w:t>
      </w:r>
      <w:r>
        <w:t>поставщика;</w:t>
      </w:r>
    </w:p>
    <w:p w14:paraId="472E9E50" w14:textId="77777777" w:rsidR="00184291" w:rsidRDefault="00C27B64">
      <w:pPr>
        <w:pStyle w:val="a3"/>
        <w:spacing w:line="298" w:lineRule="exact"/>
        <w:ind w:left="652"/>
      </w:pPr>
      <w:r>
        <w:t>-обеспечивает</w:t>
      </w:r>
      <w:r>
        <w:rPr>
          <w:spacing w:val="-5"/>
        </w:rPr>
        <w:t xml:space="preserve"> </w:t>
      </w:r>
      <w:r>
        <w:t>выдачу</w:t>
      </w:r>
      <w:r>
        <w:rPr>
          <w:spacing w:val="-4"/>
        </w:rPr>
        <w:t xml:space="preserve"> </w:t>
      </w:r>
      <w:r>
        <w:t>молока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заявками</w:t>
      </w:r>
      <w:r>
        <w:rPr>
          <w:spacing w:val="-1"/>
        </w:rPr>
        <w:t xml:space="preserve"> </w:t>
      </w:r>
      <w:r>
        <w:t>классных</w:t>
      </w:r>
      <w:r>
        <w:rPr>
          <w:spacing w:val="-3"/>
        </w:rPr>
        <w:t xml:space="preserve"> </w:t>
      </w:r>
      <w:r>
        <w:t>руководителей;</w:t>
      </w:r>
    </w:p>
    <w:p w14:paraId="627C2AD8" w14:textId="77777777" w:rsidR="00184291" w:rsidRDefault="00C27B64">
      <w:pPr>
        <w:pStyle w:val="a3"/>
        <w:spacing w:line="298" w:lineRule="exact"/>
        <w:ind w:left="652"/>
      </w:pPr>
      <w:r>
        <w:t>-следит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соответствием</w:t>
      </w:r>
      <w:r>
        <w:rPr>
          <w:spacing w:val="-3"/>
        </w:rPr>
        <w:t xml:space="preserve"> </w:t>
      </w:r>
      <w:r>
        <w:t>продукции</w:t>
      </w:r>
      <w:r>
        <w:rPr>
          <w:spacing w:val="-4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реализации;</w:t>
      </w:r>
    </w:p>
    <w:p w14:paraId="50847AC2" w14:textId="77777777" w:rsidR="00184291" w:rsidRDefault="00C27B64">
      <w:pPr>
        <w:pStyle w:val="a3"/>
        <w:spacing w:line="298" w:lineRule="exact"/>
        <w:ind w:left="652"/>
      </w:pPr>
      <w:r>
        <w:t>-несет</w:t>
      </w:r>
      <w:r>
        <w:rPr>
          <w:spacing w:val="-6"/>
        </w:rPr>
        <w:t xml:space="preserve"> </w:t>
      </w:r>
      <w:r>
        <w:t>материальную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учет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сохранность</w:t>
      </w:r>
      <w:r>
        <w:rPr>
          <w:spacing w:val="-5"/>
        </w:rPr>
        <w:t xml:space="preserve"> </w:t>
      </w:r>
      <w:r>
        <w:t>полученной</w:t>
      </w:r>
      <w:r>
        <w:rPr>
          <w:spacing w:val="-4"/>
        </w:rPr>
        <w:t xml:space="preserve"> </w:t>
      </w:r>
      <w:r>
        <w:t>продукции;</w:t>
      </w:r>
    </w:p>
    <w:p w14:paraId="05663999" w14:textId="77777777" w:rsidR="00184291" w:rsidRDefault="00C27B64">
      <w:pPr>
        <w:pStyle w:val="a3"/>
        <w:spacing w:before="1" w:line="298" w:lineRule="exact"/>
        <w:ind w:left="652"/>
      </w:pPr>
      <w:r>
        <w:t>-составляет</w:t>
      </w:r>
      <w:r>
        <w:rPr>
          <w:spacing w:val="-1"/>
        </w:rPr>
        <w:t xml:space="preserve"> </w:t>
      </w:r>
      <w:r>
        <w:t>отчет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молока.</w:t>
      </w:r>
    </w:p>
    <w:p w14:paraId="3DBC633F" w14:textId="77777777" w:rsidR="00184291" w:rsidRDefault="00C27B64">
      <w:pPr>
        <w:pStyle w:val="a4"/>
        <w:numPr>
          <w:ilvl w:val="1"/>
          <w:numId w:val="2"/>
        </w:numPr>
        <w:tabs>
          <w:tab w:val="left" w:pos="1328"/>
        </w:tabs>
        <w:spacing w:line="298" w:lineRule="exact"/>
        <w:ind w:left="1327" w:hanging="649"/>
        <w:rPr>
          <w:sz w:val="26"/>
        </w:rPr>
      </w:pPr>
      <w:r>
        <w:rPr>
          <w:sz w:val="26"/>
        </w:rPr>
        <w:t>Классные руководители</w:t>
      </w:r>
      <w:r>
        <w:rPr>
          <w:spacing w:val="-3"/>
          <w:sz w:val="26"/>
        </w:rPr>
        <w:t xml:space="preserve"> </w:t>
      </w:r>
      <w:r>
        <w:rPr>
          <w:sz w:val="26"/>
        </w:rPr>
        <w:t>5-11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классов:</w:t>
      </w:r>
    </w:p>
    <w:p w14:paraId="7F38385B" w14:textId="77777777" w:rsidR="00184291" w:rsidRDefault="00184291">
      <w:pPr>
        <w:spacing w:line="298" w:lineRule="exact"/>
        <w:rPr>
          <w:sz w:val="26"/>
        </w:rPr>
        <w:sectPr w:rsidR="00184291">
          <w:type w:val="continuous"/>
          <w:pgSz w:w="11910" w:h="16840"/>
          <w:pgMar w:top="900" w:right="460" w:bottom="280" w:left="1020" w:header="720" w:footer="720" w:gutter="0"/>
          <w:cols w:space="720"/>
        </w:sectPr>
      </w:pPr>
    </w:p>
    <w:p w14:paraId="2AD6FE69" w14:textId="77777777" w:rsidR="00184291" w:rsidRDefault="00C27B64">
      <w:pPr>
        <w:pStyle w:val="a3"/>
        <w:spacing w:before="67" w:line="298" w:lineRule="exact"/>
        <w:ind w:left="652"/>
      </w:pPr>
      <w:r>
        <w:lastRenderedPageBreak/>
        <w:t>-получают</w:t>
      </w:r>
      <w:r>
        <w:rPr>
          <w:spacing w:val="-3"/>
        </w:rPr>
        <w:t xml:space="preserve"> </w:t>
      </w:r>
      <w:r>
        <w:t>молоко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лица 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графиком;</w:t>
      </w:r>
    </w:p>
    <w:p w14:paraId="14EAC5A8" w14:textId="77777777" w:rsidR="00184291" w:rsidRDefault="00C27B64">
      <w:pPr>
        <w:pStyle w:val="a4"/>
        <w:numPr>
          <w:ilvl w:val="0"/>
          <w:numId w:val="1"/>
        </w:numPr>
        <w:tabs>
          <w:tab w:val="left" w:pos="804"/>
        </w:tabs>
        <w:spacing w:line="298" w:lineRule="exact"/>
        <w:ind w:left="803"/>
        <w:rPr>
          <w:sz w:val="26"/>
        </w:rPr>
      </w:pPr>
      <w:r>
        <w:rPr>
          <w:sz w:val="26"/>
        </w:rPr>
        <w:t>каждый</w:t>
      </w:r>
      <w:r>
        <w:rPr>
          <w:spacing w:val="-4"/>
          <w:sz w:val="26"/>
        </w:rPr>
        <w:t xml:space="preserve"> </w:t>
      </w:r>
      <w:r>
        <w:rPr>
          <w:sz w:val="26"/>
        </w:rPr>
        <w:t>день</w:t>
      </w:r>
      <w:r>
        <w:rPr>
          <w:spacing w:val="-1"/>
          <w:sz w:val="26"/>
        </w:rPr>
        <w:t xml:space="preserve"> </w:t>
      </w:r>
      <w:r>
        <w:rPr>
          <w:sz w:val="26"/>
        </w:rPr>
        <w:t>раздают молоко</w:t>
      </w:r>
      <w:r>
        <w:rPr>
          <w:spacing w:val="-2"/>
          <w:sz w:val="26"/>
        </w:rPr>
        <w:t xml:space="preserve"> </w:t>
      </w:r>
      <w:r>
        <w:rPr>
          <w:sz w:val="26"/>
        </w:rPr>
        <w:t>присутствующим</w:t>
      </w:r>
      <w:r>
        <w:rPr>
          <w:spacing w:val="-3"/>
          <w:sz w:val="26"/>
        </w:rPr>
        <w:t xml:space="preserve"> </w:t>
      </w:r>
      <w:r>
        <w:rPr>
          <w:sz w:val="26"/>
        </w:rPr>
        <w:t>детям;</w:t>
      </w:r>
    </w:p>
    <w:p w14:paraId="0DAD8AC3" w14:textId="77777777" w:rsidR="00184291" w:rsidRDefault="00C27B64">
      <w:pPr>
        <w:pStyle w:val="a3"/>
        <w:spacing w:before="1"/>
        <w:ind w:firstLine="540"/>
      </w:pPr>
      <w:r>
        <w:t>-использованные</w:t>
      </w:r>
      <w:r>
        <w:rPr>
          <w:spacing w:val="23"/>
        </w:rPr>
        <w:t xml:space="preserve"> </w:t>
      </w:r>
      <w:r>
        <w:t>упаковки</w:t>
      </w:r>
      <w:r>
        <w:rPr>
          <w:spacing w:val="19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молока</w:t>
      </w:r>
      <w:r>
        <w:rPr>
          <w:spacing w:val="22"/>
        </w:rPr>
        <w:t xml:space="preserve"> </w:t>
      </w:r>
      <w:r>
        <w:t>утилизируют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специально</w:t>
      </w:r>
      <w:r>
        <w:rPr>
          <w:spacing w:val="20"/>
        </w:rPr>
        <w:t xml:space="preserve"> </w:t>
      </w:r>
      <w:r>
        <w:t>отведенных</w:t>
      </w:r>
      <w:r>
        <w:rPr>
          <w:spacing w:val="20"/>
        </w:rPr>
        <w:t xml:space="preserve"> </w:t>
      </w:r>
      <w:r>
        <w:t>местах,</w:t>
      </w:r>
      <w:r>
        <w:rPr>
          <w:spacing w:val="-62"/>
        </w:rPr>
        <w:t xml:space="preserve"> </w:t>
      </w:r>
      <w:r>
        <w:t>определенных</w:t>
      </w:r>
      <w:r>
        <w:rPr>
          <w:spacing w:val="-2"/>
        </w:rPr>
        <w:t xml:space="preserve"> </w:t>
      </w:r>
      <w:r>
        <w:t>администрацией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организации;</w:t>
      </w:r>
    </w:p>
    <w:p w14:paraId="55B10E51" w14:textId="77777777" w:rsidR="00184291" w:rsidRDefault="00C27B64">
      <w:pPr>
        <w:pStyle w:val="a3"/>
        <w:spacing w:line="299" w:lineRule="exact"/>
        <w:ind w:left="652"/>
      </w:pPr>
      <w:r>
        <w:t>-ежедневно</w:t>
      </w:r>
      <w:r>
        <w:rPr>
          <w:spacing w:val="-4"/>
        </w:rPr>
        <w:t xml:space="preserve"> </w:t>
      </w:r>
      <w:r>
        <w:t>фиксируют</w:t>
      </w:r>
      <w:r>
        <w:rPr>
          <w:spacing w:val="-3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классном</w:t>
      </w:r>
      <w:r>
        <w:rPr>
          <w:spacing w:val="-3"/>
        </w:rPr>
        <w:t xml:space="preserve"> </w:t>
      </w:r>
      <w:r>
        <w:t>журнале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табеле</w:t>
      </w:r>
      <w:r>
        <w:rPr>
          <w:spacing w:val="-4"/>
        </w:rPr>
        <w:t xml:space="preserve"> </w:t>
      </w:r>
      <w:r>
        <w:t>посещаемости;</w:t>
      </w:r>
    </w:p>
    <w:p w14:paraId="047F0B1A" w14:textId="77777777" w:rsidR="00184291" w:rsidRDefault="00C27B64">
      <w:pPr>
        <w:pStyle w:val="a3"/>
        <w:tabs>
          <w:tab w:val="left" w:pos="1634"/>
          <w:tab w:val="left" w:pos="3494"/>
          <w:tab w:val="left" w:pos="5570"/>
          <w:tab w:val="left" w:pos="6049"/>
          <w:tab w:val="left" w:pos="7185"/>
          <w:tab w:val="left" w:pos="8168"/>
          <w:tab w:val="left" w:pos="8569"/>
        </w:tabs>
        <w:spacing w:before="1"/>
        <w:ind w:right="107" w:firstLine="566"/>
      </w:pPr>
      <w:r>
        <w:t>-несут</w:t>
      </w:r>
      <w:r>
        <w:tab/>
        <w:t>персональную</w:t>
      </w:r>
      <w:r>
        <w:tab/>
        <w:t>ответственность</w:t>
      </w:r>
      <w:r>
        <w:tab/>
        <w:t>за</w:t>
      </w:r>
      <w:r>
        <w:tab/>
        <w:t>ведение</w:t>
      </w:r>
      <w:r>
        <w:tab/>
        <w:t>табеля</w:t>
      </w:r>
      <w:r>
        <w:tab/>
        <w:t>и</w:t>
      </w:r>
      <w:r>
        <w:tab/>
      </w:r>
      <w:r>
        <w:rPr>
          <w:spacing w:val="-1"/>
        </w:rPr>
        <w:t>предоставление</w:t>
      </w:r>
      <w:r>
        <w:rPr>
          <w:spacing w:val="-62"/>
        </w:rPr>
        <w:t xml:space="preserve"> </w:t>
      </w:r>
      <w:r>
        <w:t>достоверной</w:t>
      </w:r>
      <w:r>
        <w:rPr>
          <w:spacing w:val="2"/>
        </w:rPr>
        <w:t xml:space="preserve"> </w:t>
      </w:r>
      <w:r>
        <w:t>информации</w:t>
      </w:r>
      <w:r>
        <w:rPr>
          <w:spacing w:val="2"/>
        </w:rPr>
        <w:t xml:space="preserve"> </w:t>
      </w:r>
      <w:r>
        <w:t>ответственному</w:t>
      </w:r>
      <w:r>
        <w:rPr>
          <w:spacing w:val="-3"/>
        </w:rPr>
        <w:t xml:space="preserve"> </w:t>
      </w:r>
      <w:r>
        <w:t>ли</w:t>
      </w:r>
      <w:r>
        <w:t>цу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заявке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выдачу</w:t>
      </w:r>
      <w:r>
        <w:rPr>
          <w:spacing w:val="-4"/>
        </w:rPr>
        <w:t xml:space="preserve"> </w:t>
      </w:r>
      <w:r>
        <w:t>молока.</w:t>
      </w:r>
    </w:p>
    <w:p w14:paraId="18D99779" w14:textId="77777777" w:rsidR="00184291" w:rsidRDefault="00C27B64">
      <w:pPr>
        <w:pStyle w:val="a4"/>
        <w:numPr>
          <w:ilvl w:val="1"/>
          <w:numId w:val="2"/>
        </w:numPr>
        <w:tabs>
          <w:tab w:val="left" w:pos="1263"/>
        </w:tabs>
        <w:spacing w:line="298" w:lineRule="exact"/>
        <w:ind w:left="1262" w:hanging="584"/>
        <w:rPr>
          <w:sz w:val="26"/>
        </w:rPr>
      </w:pPr>
      <w:r>
        <w:rPr>
          <w:sz w:val="26"/>
        </w:rPr>
        <w:t>Отчетными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документами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молока</w:t>
      </w:r>
      <w:r>
        <w:rPr>
          <w:spacing w:val="-2"/>
          <w:sz w:val="26"/>
        </w:rPr>
        <w:t xml:space="preserve"> </w:t>
      </w:r>
      <w:r>
        <w:rPr>
          <w:sz w:val="26"/>
        </w:rPr>
        <w:t>являются:</w:t>
      </w:r>
    </w:p>
    <w:p w14:paraId="6E94CB2E" w14:textId="77777777" w:rsidR="00184291" w:rsidRDefault="00C27B64">
      <w:pPr>
        <w:pStyle w:val="a4"/>
        <w:numPr>
          <w:ilvl w:val="0"/>
          <w:numId w:val="1"/>
        </w:numPr>
        <w:tabs>
          <w:tab w:val="left" w:pos="831"/>
        </w:tabs>
        <w:spacing w:line="298" w:lineRule="exact"/>
        <w:ind w:left="830"/>
        <w:rPr>
          <w:sz w:val="26"/>
        </w:rPr>
      </w:pPr>
      <w:r>
        <w:rPr>
          <w:sz w:val="26"/>
        </w:rPr>
        <w:t>табель учёта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молока;</w:t>
      </w:r>
    </w:p>
    <w:p w14:paraId="5D4395D3" w14:textId="77777777" w:rsidR="00184291" w:rsidRDefault="00C27B64">
      <w:pPr>
        <w:pStyle w:val="a4"/>
        <w:numPr>
          <w:ilvl w:val="0"/>
          <w:numId w:val="1"/>
        </w:numPr>
        <w:tabs>
          <w:tab w:val="left" w:pos="831"/>
        </w:tabs>
        <w:spacing w:before="1"/>
        <w:ind w:left="830"/>
        <w:rPr>
          <w:sz w:val="26"/>
        </w:rPr>
      </w:pPr>
      <w:r>
        <w:rPr>
          <w:sz w:val="26"/>
        </w:rPr>
        <w:t>накладные.</w:t>
      </w:r>
    </w:p>
    <w:p w14:paraId="04D7B212" w14:textId="77777777" w:rsidR="00184291" w:rsidRDefault="00C27B64">
      <w:pPr>
        <w:pStyle w:val="a4"/>
        <w:numPr>
          <w:ilvl w:val="1"/>
          <w:numId w:val="2"/>
        </w:numPr>
        <w:tabs>
          <w:tab w:val="left" w:pos="1263"/>
        </w:tabs>
        <w:spacing w:before="1" w:line="298" w:lineRule="exact"/>
        <w:ind w:left="1262" w:hanging="584"/>
        <w:rPr>
          <w:sz w:val="26"/>
        </w:rPr>
      </w:pPr>
      <w:r>
        <w:rPr>
          <w:sz w:val="26"/>
        </w:rPr>
        <w:t>Руководитель</w:t>
      </w:r>
      <w:r>
        <w:rPr>
          <w:spacing w:val="-4"/>
          <w:sz w:val="26"/>
        </w:rPr>
        <w:t xml:space="preserve"> </w:t>
      </w:r>
      <w:r>
        <w:rPr>
          <w:sz w:val="26"/>
        </w:rPr>
        <w:t>общеобразовательного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учреждения:</w:t>
      </w:r>
    </w:p>
    <w:p w14:paraId="61D71E06" w14:textId="77777777" w:rsidR="00184291" w:rsidRDefault="00C27B64">
      <w:pPr>
        <w:pStyle w:val="a4"/>
        <w:numPr>
          <w:ilvl w:val="0"/>
          <w:numId w:val="1"/>
        </w:numPr>
        <w:tabs>
          <w:tab w:val="left" w:pos="831"/>
        </w:tabs>
        <w:ind w:right="108" w:firstLine="566"/>
        <w:rPr>
          <w:sz w:val="26"/>
        </w:rPr>
      </w:pPr>
      <w:r>
        <w:rPr>
          <w:sz w:val="26"/>
        </w:rPr>
        <w:t>несёт</w:t>
      </w:r>
      <w:r>
        <w:rPr>
          <w:spacing w:val="15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4"/>
          <w:sz w:val="26"/>
        </w:rPr>
        <w:t xml:space="preserve"> </w:t>
      </w:r>
      <w:r>
        <w:rPr>
          <w:sz w:val="26"/>
        </w:rPr>
        <w:t>за</w:t>
      </w:r>
      <w:r>
        <w:rPr>
          <w:spacing w:val="16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2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14"/>
          <w:sz w:val="26"/>
        </w:rPr>
        <w:t xml:space="preserve"> </w:t>
      </w:r>
      <w:r>
        <w:rPr>
          <w:sz w:val="26"/>
        </w:rPr>
        <w:t>5-11</w:t>
      </w:r>
      <w:r>
        <w:rPr>
          <w:spacing w:val="17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17"/>
          <w:sz w:val="26"/>
        </w:rPr>
        <w:t xml:space="preserve"> </w:t>
      </w:r>
      <w:r>
        <w:rPr>
          <w:sz w:val="26"/>
        </w:rPr>
        <w:t>бесплатным</w:t>
      </w:r>
      <w:r>
        <w:rPr>
          <w:spacing w:val="18"/>
          <w:sz w:val="26"/>
        </w:rPr>
        <w:t xml:space="preserve"> </w:t>
      </w:r>
      <w:r>
        <w:rPr>
          <w:sz w:val="26"/>
        </w:rPr>
        <w:t>молоком,</w:t>
      </w:r>
      <w:r>
        <w:rPr>
          <w:spacing w:val="-62"/>
          <w:sz w:val="26"/>
        </w:rPr>
        <w:t xml:space="preserve"> </w:t>
      </w:r>
      <w:r>
        <w:rPr>
          <w:sz w:val="26"/>
        </w:rPr>
        <w:t>а</w:t>
      </w:r>
      <w:r>
        <w:rPr>
          <w:spacing w:val="-2"/>
          <w:sz w:val="26"/>
        </w:rPr>
        <w:t xml:space="preserve"> </w:t>
      </w:r>
      <w:r>
        <w:rPr>
          <w:sz w:val="26"/>
        </w:rPr>
        <w:t>также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нецелевое</w:t>
      </w:r>
      <w:r>
        <w:rPr>
          <w:spacing w:val="2"/>
          <w:sz w:val="26"/>
        </w:rPr>
        <w:t xml:space="preserve"> </w:t>
      </w:r>
      <w:r>
        <w:rPr>
          <w:sz w:val="26"/>
        </w:rPr>
        <w:t>расходование</w:t>
      </w:r>
      <w:r>
        <w:rPr>
          <w:spacing w:val="2"/>
          <w:sz w:val="26"/>
        </w:rPr>
        <w:t xml:space="preserve"> </w:t>
      </w:r>
      <w:r>
        <w:rPr>
          <w:sz w:val="26"/>
        </w:rPr>
        <w:t>молочных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продуктов;</w:t>
      </w:r>
    </w:p>
    <w:p w14:paraId="14A7C2F2" w14:textId="77777777" w:rsidR="00184291" w:rsidRDefault="00C27B64">
      <w:pPr>
        <w:pStyle w:val="a4"/>
        <w:numPr>
          <w:ilvl w:val="0"/>
          <w:numId w:val="1"/>
        </w:numPr>
        <w:tabs>
          <w:tab w:val="left" w:pos="831"/>
        </w:tabs>
        <w:spacing w:line="299" w:lineRule="exact"/>
        <w:ind w:left="830"/>
        <w:rPr>
          <w:sz w:val="26"/>
        </w:rPr>
      </w:pPr>
      <w:r>
        <w:rPr>
          <w:sz w:val="26"/>
        </w:rPr>
        <w:t>определяет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выдачи</w:t>
      </w:r>
      <w:r>
        <w:rPr>
          <w:spacing w:val="-3"/>
          <w:sz w:val="26"/>
        </w:rPr>
        <w:t xml:space="preserve"> </w:t>
      </w:r>
      <w:r>
        <w:rPr>
          <w:sz w:val="26"/>
        </w:rPr>
        <w:t>молока;</w:t>
      </w:r>
    </w:p>
    <w:p w14:paraId="02EE6D93" w14:textId="77777777" w:rsidR="00184291" w:rsidRDefault="00C27B64">
      <w:pPr>
        <w:pStyle w:val="a4"/>
        <w:numPr>
          <w:ilvl w:val="0"/>
          <w:numId w:val="1"/>
        </w:numPr>
        <w:tabs>
          <w:tab w:val="left" w:pos="831"/>
        </w:tabs>
        <w:spacing w:before="1"/>
        <w:ind w:right="107" w:firstLine="566"/>
        <w:rPr>
          <w:sz w:val="26"/>
        </w:rPr>
      </w:pPr>
      <w:r>
        <w:rPr>
          <w:sz w:val="26"/>
        </w:rPr>
        <w:t>назначает</w:t>
      </w:r>
      <w:r>
        <w:rPr>
          <w:spacing w:val="9"/>
          <w:sz w:val="26"/>
        </w:rPr>
        <w:t xml:space="preserve"> </w:t>
      </w:r>
      <w:r>
        <w:rPr>
          <w:sz w:val="26"/>
        </w:rPr>
        <w:t>материально-ответственное</w:t>
      </w:r>
      <w:r>
        <w:rPr>
          <w:spacing w:val="9"/>
          <w:sz w:val="26"/>
        </w:rPr>
        <w:t xml:space="preserve"> </w:t>
      </w:r>
      <w:r>
        <w:rPr>
          <w:sz w:val="26"/>
        </w:rPr>
        <w:t>лицо</w:t>
      </w:r>
      <w:r>
        <w:rPr>
          <w:spacing w:val="9"/>
          <w:sz w:val="26"/>
        </w:rPr>
        <w:t xml:space="preserve"> </w:t>
      </w:r>
      <w:r>
        <w:rPr>
          <w:sz w:val="26"/>
        </w:rPr>
        <w:t>за</w:t>
      </w:r>
      <w:r>
        <w:rPr>
          <w:spacing w:val="1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3"/>
          <w:sz w:val="26"/>
        </w:rPr>
        <w:t xml:space="preserve"> </w:t>
      </w:r>
      <w:r>
        <w:rPr>
          <w:sz w:val="26"/>
        </w:rPr>
        <w:t>бесплатным</w:t>
      </w:r>
      <w:r>
        <w:rPr>
          <w:spacing w:val="9"/>
          <w:sz w:val="26"/>
        </w:rPr>
        <w:t xml:space="preserve"> </w:t>
      </w:r>
      <w:r>
        <w:rPr>
          <w:sz w:val="26"/>
        </w:rPr>
        <w:t>молоком</w:t>
      </w:r>
      <w:r>
        <w:rPr>
          <w:spacing w:val="-62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5-11</w:t>
      </w:r>
      <w:r>
        <w:rPr>
          <w:spacing w:val="2"/>
          <w:sz w:val="26"/>
        </w:rPr>
        <w:t xml:space="preserve"> </w:t>
      </w:r>
      <w:r>
        <w:rPr>
          <w:sz w:val="26"/>
        </w:rPr>
        <w:t>классов;</w:t>
      </w:r>
    </w:p>
    <w:p w14:paraId="0FEE4199" w14:textId="77777777" w:rsidR="00184291" w:rsidRDefault="00C27B64">
      <w:pPr>
        <w:pStyle w:val="a4"/>
        <w:numPr>
          <w:ilvl w:val="0"/>
          <w:numId w:val="1"/>
        </w:numPr>
        <w:tabs>
          <w:tab w:val="left" w:pos="831"/>
        </w:tabs>
        <w:spacing w:line="299" w:lineRule="exact"/>
        <w:ind w:left="830"/>
        <w:rPr>
          <w:sz w:val="26"/>
        </w:rPr>
      </w:pPr>
      <w:r>
        <w:rPr>
          <w:sz w:val="26"/>
        </w:rPr>
        <w:t>определяет</w:t>
      </w:r>
      <w:r>
        <w:rPr>
          <w:spacing w:val="-6"/>
          <w:sz w:val="26"/>
        </w:rPr>
        <w:t xml:space="preserve"> </w:t>
      </w:r>
      <w:r>
        <w:rPr>
          <w:sz w:val="26"/>
        </w:rPr>
        <w:t>порядок хранения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молока;</w:t>
      </w:r>
    </w:p>
    <w:p w14:paraId="42574FF8" w14:textId="77777777" w:rsidR="00184291" w:rsidRDefault="00C27B64">
      <w:pPr>
        <w:pStyle w:val="a4"/>
        <w:numPr>
          <w:ilvl w:val="0"/>
          <w:numId w:val="1"/>
        </w:numPr>
        <w:tabs>
          <w:tab w:val="left" w:pos="831"/>
        </w:tabs>
        <w:spacing w:before="1" w:line="298" w:lineRule="exact"/>
        <w:ind w:left="830"/>
        <w:rPr>
          <w:sz w:val="26"/>
        </w:rPr>
      </w:pPr>
      <w:r>
        <w:rPr>
          <w:sz w:val="26"/>
        </w:rPr>
        <w:t>осуществляет</w:t>
      </w:r>
      <w:r>
        <w:rPr>
          <w:spacing w:val="-2"/>
          <w:sz w:val="26"/>
        </w:rPr>
        <w:t xml:space="preserve"> </w:t>
      </w:r>
      <w:r>
        <w:rPr>
          <w:sz w:val="26"/>
        </w:rPr>
        <w:t>контроль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-5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2"/>
          <w:sz w:val="26"/>
        </w:rPr>
        <w:t xml:space="preserve"> </w:t>
      </w:r>
      <w:r>
        <w:rPr>
          <w:sz w:val="26"/>
        </w:rPr>
        <w:t>хранения молока;</w:t>
      </w:r>
    </w:p>
    <w:p w14:paraId="2AA3AF37" w14:textId="77777777" w:rsidR="00184291" w:rsidRDefault="00C27B64">
      <w:pPr>
        <w:pStyle w:val="a4"/>
        <w:numPr>
          <w:ilvl w:val="0"/>
          <w:numId w:val="1"/>
        </w:numPr>
        <w:tabs>
          <w:tab w:val="left" w:pos="831"/>
        </w:tabs>
        <w:ind w:right="109" w:firstLine="566"/>
        <w:rPr>
          <w:sz w:val="26"/>
        </w:rPr>
      </w:pPr>
      <w:r>
        <w:rPr>
          <w:sz w:val="26"/>
        </w:rPr>
        <w:t>организует</w:t>
      </w:r>
      <w:r>
        <w:rPr>
          <w:spacing w:val="54"/>
          <w:sz w:val="26"/>
        </w:rPr>
        <w:t xml:space="preserve"> </w:t>
      </w:r>
      <w:r>
        <w:rPr>
          <w:sz w:val="26"/>
        </w:rPr>
        <w:t>информирование</w:t>
      </w:r>
      <w:r>
        <w:rPr>
          <w:spacing w:val="57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5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53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51"/>
          <w:sz w:val="26"/>
        </w:rPr>
        <w:t xml:space="preserve"> </w:t>
      </w:r>
      <w:r>
        <w:rPr>
          <w:sz w:val="26"/>
        </w:rPr>
        <w:t>о</w:t>
      </w:r>
      <w:r>
        <w:rPr>
          <w:spacing w:val="56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62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4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5-11</w:t>
      </w:r>
      <w:r>
        <w:rPr>
          <w:spacing w:val="-1"/>
          <w:sz w:val="26"/>
        </w:rPr>
        <w:t xml:space="preserve"> </w:t>
      </w:r>
      <w:r>
        <w:rPr>
          <w:sz w:val="26"/>
        </w:rPr>
        <w:t>классов</w:t>
      </w:r>
      <w:r>
        <w:rPr>
          <w:spacing w:val="-2"/>
          <w:sz w:val="26"/>
        </w:rPr>
        <w:t xml:space="preserve"> </w:t>
      </w:r>
      <w:r>
        <w:rPr>
          <w:sz w:val="26"/>
        </w:rPr>
        <w:t>бесплатным</w:t>
      </w:r>
      <w:r>
        <w:rPr>
          <w:spacing w:val="-1"/>
          <w:sz w:val="26"/>
        </w:rPr>
        <w:t xml:space="preserve"> </w:t>
      </w:r>
      <w:r>
        <w:rPr>
          <w:sz w:val="26"/>
        </w:rPr>
        <w:t>молоком.</w:t>
      </w:r>
    </w:p>
    <w:p w14:paraId="6485ADD1" w14:textId="77777777" w:rsidR="00184291" w:rsidRDefault="00184291">
      <w:pPr>
        <w:pStyle w:val="a3"/>
        <w:spacing w:before="7"/>
        <w:ind w:left="0"/>
      </w:pPr>
    </w:p>
    <w:p w14:paraId="776A06C9" w14:textId="77777777" w:rsidR="00184291" w:rsidRDefault="00C27B64">
      <w:pPr>
        <w:pStyle w:val="1"/>
        <w:numPr>
          <w:ilvl w:val="0"/>
          <w:numId w:val="2"/>
        </w:numPr>
        <w:tabs>
          <w:tab w:val="left" w:pos="939"/>
        </w:tabs>
        <w:spacing w:before="0" w:line="296" w:lineRule="exact"/>
        <w:ind w:left="938"/>
      </w:pPr>
      <w:r>
        <w:t>Форма</w:t>
      </w:r>
      <w:r>
        <w:rPr>
          <w:spacing w:val="-2"/>
        </w:rPr>
        <w:t xml:space="preserve"> </w:t>
      </w:r>
      <w:r>
        <w:t>отчётности</w:t>
      </w:r>
      <w:r>
        <w:rPr>
          <w:spacing w:val="-2"/>
        </w:rPr>
        <w:t xml:space="preserve"> </w:t>
      </w:r>
      <w:r>
        <w:t>ОУ</w:t>
      </w:r>
    </w:p>
    <w:p w14:paraId="39934162" w14:textId="2F2CE7D1" w:rsidR="00184291" w:rsidRDefault="00C27B64">
      <w:pPr>
        <w:pStyle w:val="a3"/>
        <w:ind w:right="141" w:firstLine="566"/>
      </w:pPr>
      <w:r>
        <w:t>Ответственный за организацию выдачи молочной продукции ежемесячно в срок до 3</w:t>
      </w:r>
      <w:r>
        <w:rPr>
          <w:spacing w:val="1"/>
        </w:rPr>
        <w:t xml:space="preserve"> </w:t>
      </w:r>
      <w:r>
        <w:t xml:space="preserve">числа месяца, следующего за текущим месяцем, предоставляет в </w:t>
      </w:r>
      <w:r w:rsidR="00301E71">
        <w:t>отдел</w:t>
      </w:r>
      <w:r>
        <w:t xml:space="preserve"> образования</w:t>
      </w:r>
      <w:r w:rsidR="00301E71">
        <w:t xml:space="preserve"> </w:t>
      </w:r>
      <w:r>
        <w:rPr>
          <w:spacing w:val="-63"/>
        </w:rPr>
        <w:t xml:space="preserve"> </w:t>
      </w:r>
      <w:r>
        <w:t xml:space="preserve">отчёт о выдаче бесплатного молока </w:t>
      </w:r>
      <w:r>
        <w:rPr>
          <w:i/>
        </w:rPr>
        <w:t xml:space="preserve">одновременно </w:t>
      </w:r>
      <w:r>
        <w:t>с ежемесячным отчетом по горячему</w:t>
      </w:r>
      <w:r>
        <w:rPr>
          <w:spacing w:val="1"/>
        </w:rPr>
        <w:t xml:space="preserve"> </w:t>
      </w:r>
      <w:r>
        <w:t>питанию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 средств</w:t>
      </w:r>
      <w:r>
        <w:rPr>
          <w:spacing w:val="1"/>
        </w:rPr>
        <w:t xml:space="preserve"> </w:t>
      </w:r>
      <w:r>
        <w:t>областного</w:t>
      </w:r>
      <w:r>
        <w:rPr>
          <w:spacing w:val="2"/>
        </w:rPr>
        <w:t xml:space="preserve"> </w:t>
      </w:r>
      <w:r>
        <w:t>бюджета.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151888114763158279608975876681060942203612702677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Киселёв Сергей Николаевич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31.01.2023 по 31.01.2024</w:t>
            </w:r>
          </w:p>
        </w:tc>
      </w:tr>
    </w:tbl>
    <w:sectPr xmlns:w="http://schemas.openxmlformats.org/wordprocessingml/2006/main" w:rsidR="00184291">
      <w:pgSz w:w="11910" w:h="16840"/>
      <w:pgMar w:top="900" w:right="460" w:bottom="280" w:left="102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29083">
    <w:multiLevelType w:val="hybridMultilevel"/>
    <w:lvl w:ilvl="0" w:tplc="12922723">
      <w:start w:val="1"/>
      <w:numFmt w:val="decimal"/>
      <w:lvlText w:val="%1."/>
      <w:lvlJc w:val="left"/>
      <w:pPr>
        <w:ind w:left="720" w:hanging="360"/>
      </w:pPr>
    </w:lvl>
    <w:lvl w:ilvl="1" w:tplc="12922723" w:tentative="1">
      <w:start w:val="1"/>
      <w:numFmt w:val="lowerLetter"/>
      <w:lvlText w:val="%2."/>
      <w:lvlJc w:val="left"/>
      <w:pPr>
        <w:ind w:left="1440" w:hanging="360"/>
      </w:pPr>
    </w:lvl>
    <w:lvl w:ilvl="2" w:tplc="12922723" w:tentative="1">
      <w:start w:val="1"/>
      <w:numFmt w:val="lowerRoman"/>
      <w:lvlText w:val="%3."/>
      <w:lvlJc w:val="right"/>
      <w:pPr>
        <w:ind w:left="2160" w:hanging="180"/>
      </w:pPr>
    </w:lvl>
    <w:lvl w:ilvl="3" w:tplc="12922723" w:tentative="1">
      <w:start w:val="1"/>
      <w:numFmt w:val="decimal"/>
      <w:lvlText w:val="%4."/>
      <w:lvlJc w:val="left"/>
      <w:pPr>
        <w:ind w:left="2880" w:hanging="360"/>
      </w:pPr>
    </w:lvl>
    <w:lvl w:ilvl="4" w:tplc="12922723" w:tentative="1">
      <w:start w:val="1"/>
      <w:numFmt w:val="lowerLetter"/>
      <w:lvlText w:val="%5."/>
      <w:lvlJc w:val="left"/>
      <w:pPr>
        <w:ind w:left="3600" w:hanging="360"/>
      </w:pPr>
    </w:lvl>
    <w:lvl w:ilvl="5" w:tplc="12922723" w:tentative="1">
      <w:start w:val="1"/>
      <w:numFmt w:val="lowerRoman"/>
      <w:lvlText w:val="%6."/>
      <w:lvlJc w:val="right"/>
      <w:pPr>
        <w:ind w:left="4320" w:hanging="180"/>
      </w:pPr>
    </w:lvl>
    <w:lvl w:ilvl="6" w:tplc="12922723" w:tentative="1">
      <w:start w:val="1"/>
      <w:numFmt w:val="decimal"/>
      <w:lvlText w:val="%7."/>
      <w:lvlJc w:val="left"/>
      <w:pPr>
        <w:ind w:left="5040" w:hanging="360"/>
      </w:pPr>
    </w:lvl>
    <w:lvl w:ilvl="7" w:tplc="12922723" w:tentative="1">
      <w:start w:val="1"/>
      <w:numFmt w:val="lowerLetter"/>
      <w:lvlText w:val="%8."/>
      <w:lvlJc w:val="left"/>
      <w:pPr>
        <w:ind w:left="5760" w:hanging="360"/>
      </w:pPr>
    </w:lvl>
    <w:lvl w:ilvl="8" w:tplc="129227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82">
    <w:multiLevelType w:val="hybridMultilevel"/>
    <w:lvl w:ilvl="0" w:tplc="699285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267775D"/>
    <w:multiLevelType w:val="multilevel"/>
    <w:tmpl w:val="EC761936"/>
    <w:lvl w:ilvl="0">
      <w:start w:val="1"/>
      <w:numFmt w:val="decimal"/>
      <w:lvlText w:val="%1."/>
      <w:lvlJc w:val="left"/>
      <w:pPr>
        <w:ind w:left="91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7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3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2FD40761"/>
    <w:multiLevelType w:val="hybridMultilevel"/>
    <w:tmpl w:val="6ABE5A70"/>
    <w:lvl w:ilvl="0" w:tplc="EED4D33A">
      <w:numFmt w:val="bullet"/>
      <w:lvlText w:val="-"/>
      <w:lvlJc w:val="left"/>
      <w:pPr>
        <w:ind w:left="1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35087CE">
      <w:numFmt w:val="bullet"/>
      <w:lvlText w:val="•"/>
      <w:lvlJc w:val="left"/>
      <w:pPr>
        <w:ind w:left="1150" w:hanging="152"/>
      </w:pPr>
      <w:rPr>
        <w:rFonts w:hint="default"/>
        <w:lang w:val="ru-RU" w:eastAsia="en-US" w:bidi="ar-SA"/>
      </w:rPr>
    </w:lvl>
    <w:lvl w:ilvl="2" w:tplc="51FCB40C">
      <w:numFmt w:val="bullet"/>
      <w:lvlText w:val="•"/>
      <w:lvlJc w:val="left"/>
      <w:pPr>
        <w:ind w:left="2181" w:hanging="152"/>
      </w:pPr>
      <w:rPr>
        <w:rFonts w:hint="default"/>
        <w:lang w:val="ru-RU" w:eastAsia="en-US" w:bidi="ar-SA"/>
      </w:rPr>
    </w:lvl>
    <w:lvl w:ilvl="3" w:tplc="AE9C0A78">
      <w:numFmt w:val="bullet"/>
      <w:lvlText w:val="•"/>
      <w:lvlJc w:val="left"/>
      <w:pPr>
        <w:ind w:left="3211" w:hanging="152"/>
      </w:pPr>
      <w:rPr>
        <w:rFonts w:hint="default"/>
        <w:lang w:val="ru-RU" w:eastAsia="en-US" w:bidi="ar-SA"/>
      </w:rPr>
    </w:lvl>
    <w:lvl w:ilvl="4" w:tplc="FC98FCFC">
      <w:numFmt w:val="bullet"/>
      <w:lvlText w:val="•"/>
      <w:lvlJc w:val="left"/>
      <w:pPr>
        <w:ind w:left="4242" w:hanging="152"/>
      </w:pPr>
      <w:rPr>
        <w:rFonts w:hint="default"/>
        <w:lang w:val="ru-RU" w:eastAsia="en-US" w:bidi="ar-SA"/>
      </w:rPr>
    </w:lvl>
    <w:lvl w:ilvl="5" w:tplc="D63A0072">
      <w:numFmt w:val="bullet"/>
      <w:lvlText w:val="•"/>
      <w:lvlJc w:val="left"/>
      <w:pPr>
        <w:ind w:left="5273" w:hanging="152"/>
      </w:pPr>
      <w:rPr>
        <w:rFonts w:hint="default"/>
        <w:lang w:val="ru-RU" w:eastAsia="en-US" w:bidi="ar-SA"/>
      </w:rPr>
    </w:lvl>
    <w:lvl w:ilvl="6" w:tplc="901C0646">
      <w:numFmt w:val="bullet"/>
      <w:lvlText w:val="•"/>
      <w:lvlJc w:val="left"/>
      <w:pPr>
        <w:ind w:left="6303" w:hanging="152"/>
      </w:pPr>
      <w:rPr>
        <w:rFonts w:hint="default"/>
        <w:lang w:val="ru-RU" w:eastAsia="en-US" w:bidi="ar-SA"/>
      </w:rPr>
    </w:lvl>
    <w:lvl w:ilvl="7" w:tplc="2438E4A6">
      <w:numFmt w:val="bullet"/>
      <w:lvlText w:val="•"/>
      <w:lvlJc w:val="left"/>
      <w:pPr>
        <w:ind w:left="7334" w:hanging="152"/>
      </w:pPr>
      <w:rPr>
        <w:rFonts w:hint="default"/>
        <w:lang w:val="ru-RU" w:eastAsia="en-US" w:bidi="ar-SA"/>
      </w:rPr>
    </w:lvl>
    <w:lvl w:ilvl="8" w:tplc="4DF07D38">
      <w:numFmt w:val="bullet"/>
      <w:lvlText w:val="•"/>
      <w:lvlJc w:val="left"/>
      <w:pPr>
        <w:ind w:left="8365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29082">
    <w:abstractNumId w:val="29082"/>
  </w:num>
  <w:num w:numId="29083">
    <w:abstractNumId w:val="2908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91"/>
    <w:rsid w:val="00184291"/>
    <w:rsid w:val="00301E71"/>
    <w:rsid w:val="00C2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8796"/>
  <w15:docId w15:val="{EC1F2378-61D2-4851-9D80-319685EA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938" w:hanging="260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555673523" Type="http://schemas.openxmlformats.org/officeDocument/2006/relationships/footnotes" Target="footnotes.xml"/><Relationship Id="rId109195673" Type="http://schemas.openxmlformats.org/officeDocument/2006/relationships/endnotes" Target="endnotes.xml"/><Relationship Id="rId398189428" Type="http://schemas.openxmlformats.org/officeDocument/2006/relationships/comments" Target="comments.xml"/><Relationship Id="rId430354718" Type="http://schemas.microsoft.com/office/2011/relationships/commentsExtended" Target="commentsExtended.xml"/><Relationship Id="rId476834279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w7qDXbqntT0OSHiRzSt00HyTUdU=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</SignatureValue>
  <KeyInfo>
    <X509Data>
      <X509Certificate>MIIF3zCCA8cCFBqa5gwnISb5MxLk4Q0QiXGBrifVMA0GCSqGSIb3DQEBCwUAMIGQ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55673523"/>
            <mdssi:RelationshipReference SourceId="rId109195673"/>
            <mdssi:RelationshipReference SourceId="rId398189428"/>
            <mdssi:RelationshipReference SourceId="rId430354718"/>
            <mdssi:RelationshipReference SourceId="rId476834279"/>
          </Transform>
          <Transform Algorithm="http://www.w3.org/TR/2001/REC-xml-c14n-20010315"/>
        </Transforms>
        <DigestMethod Algorithm="http://www.w3.org/2000/09/xmldsig#sha1"/>
        <DigestValue>SZgpo4BVxfXYgUUpYrXIJkFlk9s=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cBjZ2EBGnyKoSesOlLAuX0q2Hkc=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4gZ/WIxOWobhFDliBY/VCmmNVwA=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557A1uE+9KrJsY1KAEfcvpos9Go=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Ic5o+XwuOMuSxiJxjPxHSqDrCCo=</DigestValue>
      </Reference>
      <Reference URI="/word/styles.xml?ContentType=application/vnd.openxmlformats-officedocument.wordprocessingml.styles+xml">
        <DigestMethod Algorithm="http://www.w3.org/2000/09/xmldsig#sha1"/>
        <DigestValue>P8pwn0vjlUwZEZV8ALLB+UrXPUQ=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V+vb5f35cA5qS6uaSOt4A2rPmms=</DigestValue>
      </Reference>
    </Manifest>
    <SignatureProperties>
      <SignatureProperty Id="idSignatureTime" Target="#idPackageSignature">
        <mdssi:SignatureTime>
          <mdssi:Format>YYYY-MM-DDThh:mm:ssTZD</mdssi:Format>
          <mdssi:Value>2023-03-16T00:09:37Z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°1 &gt;@30=870F88 ?8B0=8O CG0I8EAO 2 H:&gt;;5 2 2021-2022 CG.3&gt;4C_2_2</dc:title>
  <dc:creator>Sakharova</dc:creator>
  <cp:lastModifiedBy>DeepCool</cp:lastModifiedBy>
  <cp:revision>4</cp:revision>
  <dcterms:created xsi:type="dcterms:W3CDTF">2023-03-15T23:57:00Z</dcterms:created>
  <dcterms:modified xsi:type="dcterms:W3CDTF">2023-03-15T23:57:00Z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LastSaved">
    <vt:filetime>2023-03-15T00:00:00Z</vt:filetime>
  </property>
</Properties>
</file>